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2A2C68">
        <w:rPr>
          <w:rFonts w:ascii="Tahoma" w:hAnsi="Tahoma" w:cs="Tahoma"/>
          <w:b/>
        </w:rPr>
        <w:t>21</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2818E2">
        <w:rPr>
          <w:rFonts w:ascii="Tahoma" w:hAnsi="Tahoma" w:cs="Tahoma"/>
          <w:b/>
        </w:rPr>
        <w:t>Sośno</w:t>
      </w:r>
    </w:p>
    <w:p w:rsidR="002818E2" w:rsidRDefault="002818E2" w:rsidP="002818E2">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Reprezentowana przez Wójta </w:t>
      </w:r>
    </w:p>
    <w:p w:rsidR="002818E2" w:rsidRDefault="002818E2" w:rsidP="002818E2">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Nowa 1</w:t>
      </w:r>
    </w:p>
    <w:p w:rsidR="0066187E" w:rsidRPr="00252FC7" w:rsidRDefault="002818E2" w:rsidP="002818E2">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 89-412 Sośno</w:t>
      </w:r>
    </w:p>
    <w:p w:rsidR="0066187E" w:rsidRDefault="0066187E" w:rsidP="00F83F7C">
      <w:pPr>
        <w:pStyle w:val="Tytu"/>
        <w:rPr>
          <w:rFonts w:ascii="Tahoma" w:hAnsi="Tahoma" w:cs="Tahoma"/>
          <w:sz w:val="20"/>
        </w:rPr>
      </w:pPr>
      <w:r w:rsidRPr="00252FC7">
        <w:rPr>
          <w:rFonts w:ascii="Tahoma" w:hAnsi="Tahoma" w:cs="Tahoma"/>
          <w:sz w:val="20"/>
        </w:rPr>
        <w:t>ZAMÓWIENIE OBEJMUJE:</w:t>
      </w:r>
    </w:p>
    <w:p w:rsidR="00AA049A" w:rsidRPr="00AA049A" w:rsidRDefault="00AA049A" w:rsidP="00AA049A">
      <w:pPr>
        <w:pStyle w:val="Podtytu"/>
      </w:pPr>
    </w:p>
    <w:p w:rsidR="0066187E" w:rsidRDefault="001A535C" w:rsidP="00F83F7C">
      <w:pPr>
        <w:tabs>
          <w:tab w:val="left" w:pos="5245"/>
        </w:tabs>
        <w:jc w:val="center"/>
        <w:rPr>
          <w:rFonts w:ascii="Tahoma" w:hAnsi="Tahoma" w:cs="Tahoma"/>
          <w:b/>
        </w:rPr>
      </w:pPr>
      <w:r w:rsidRPr="002818E2">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rsidR="00E82ED5"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ryzyk, </w:t>
      </w:r>
    </w:p>
    <w:p w:rsidR="00EC34F5" w:rsidRPr="002818E2"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252FC7" w:rsidRDefault="009E2CF9" w:rsidP="009E2CF9">
      <w:pPr>
        <w:tabs>
          <w:tab w:val="left" w:pos="5245"/>
        </w:tabs>
        <w:rPr>
          <w:rFonts w:ascii="Tahoma" w:hAnsi="Tahoma" w:cs="Tahoma"/>
        </w:rPr>
      </w:pP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rsidR="009E2CF9" w:rsidRPr="00252FC7" w:rsidRDefault="009E2CF9" w:rsidP="009E2CF9">
      <w:pPr>
        <w:tabs>
          <w:tab w:val="left" w:pos="5245"/>
        </w:tabs>
        <w:rPr>
          <w:rFonts w:ascii="Tahoma" w:hAnsi="Tahoma" w:cs="Tahoma"/>
        </w:rPr>
      </w:pPr>
      <w:r w:rsidRPr="00252FC7">
        <w:rPr>
          <w:rFonts w:ascii="Tahoma" w:hAnsi="Tahoma" w:cs="Tahoma"/>
        </w:rPr>
        <w:t>CPV: 66.51.50.00-3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rsidR="009E2CF9" w:rsidRPr="00252FC7" w:rsidRDefault="009E2CF9" w:rsidP="009E2CF9">
      <w:pPr>
        <w:tabs>
          <w:tab w:val="left" w:pos="5245"/>
        </w:tabs>
        <w:rPr>
          <w:rFonts w:ascii="Tahoma" w:hAnsi="Tahoma" w:cs="Tahoma"/>
        </w:rPr>
      </w:pPr>
      <w:r w:rsidRPr="00252FC7">
        <w:rPr>
          <w:rFonts w:ascii="Tahoma" w:hAnsi="Tahoma" w:cs="Tahoma"/>
        </w:rPr>
        <w:t>CPV: 66.51.60.00-0</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rsidR="009E2CF9" w:rsidRPr="00252FC7" w:rsidRDefault="009E2CF9" w:rsidP="009E2CF9">
      <w:pPr>
        <w:tabs>
          <w:tab w:val="left" w:pos="5245"/>
        </w:tabs>
        <w:rPr>
          <w:rFonts w:ascii="Tahoma" w:hAnsi="Tahoma" w:cs="Tahoma"/>
        </w:rPr>
      </w:pPr>
      <w:r w:rsidRPr="00252FC7">
        <w:rPr>
          <w:rFonts w:ascii="Tahoma" w:hAnsi="Tahoma" w:cs="Tahoma"/>
        </w:rPr>
        <w:t>CPV: 66.51.21.00-3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rsidR="009E2CF9" w:rsidRPr="00252FC7" w:rsidRDefault="009E2CF9" w:rsidP="009E2CF9">
      <w:pPr>
        <w:tabs>
          <w:tab w:val="left" w:pos="5245"/>
        </w:tabs>
        <w:ind w:left="900"/>
        <w:rPr>
          <w:rFonts w:ascii="Tahoma" w:hAnsi="Tahoma" w:cs="Tahoma"/>
          <w:b/>
        </w:rPr>
      </w:pPr>
    </w:p>
    <w:p w:rsidR="001A535C" w:rsidRPr="002818E2" w:rsidRDefault="001A535C" w:rsidP="001A535C">
      <w:pPr>
        <w:tabs>
          <w:tab w:val="left" w:pos="5245"/>
        </w:tabs>
        <w:jc w:val="center"/>
        <w:rPr>
          <w:rFonts w:ascii="Tahoma" w:hAnsi="Tahoma" w:cs="Tahoma"/>
          <w:b/>
        </w:rPr>
      </w:pPr>
      <w:r w:rsidRPr="002818E2">
        <w:rPr>
          <w:rFonts w:ascii="Tahoma" w:hAnsi="Tahoma" w:cs="Tahoma"/>
          <w:b/>
        </w:rPr>
        <w:t>Część II Zamówienia:</w:t>
      </w:r>
    </w:p>
    <w:p w:rsidR="00AA049A" w:rsidRPr="002818E2" w:rsidRDefault="00AA049A" w:rsidP="001A535C">
      <w:pPr>
        <w:tabs>
          <w:tab w:val="left" w:pos="5245"/>
        </w:tabs>
        <w:jc w:val="center"/>
        <w:rPr>
          <w:rFonts w:ascii="Tahoma" w:hAnsi="Tahoma" w:cs="Tahoma"/>
          <w:b/>
        </w:rPr>
      </w:pPr>
      <w:r w:rsidRPr="002818E2">
        <w:rPr>
          <w:rFonts w:ascii="Tahoma" w:hAnsi="Tahoma" w:cs="Tahoma"/>
          <w:b/>
        </w:rPr>
        <w:t>Ubezpieczenie pojazdów Zamawiającego w zakresie:</w:t>
      </w:r>
    </w:p>
    <w:p w:rsidR="00C56BFA" w:rsidRPr="002818E2" w:rsidRDefault="00C56BFA" w:rsidP="00C56BFA">
      <w:pPr>
        <w:autoSpaceDE w:val="0"/>
        <w:ind w:left="993"/>
        <w:rPr>
          <w:rFonts w:ascii="Tahoma" w:hAnsi="Tahoma" w:cs="Tahoma"/>
          <w:b/>
        </w:rPr>
      </w:pPr>
      <w:r w:rsidRPr="002818E2">
        <w:rPr>
          <w:rFonts w:ascii="Tahoma" w:hAnsi="Tahoma" w:cs="Tahoma"/>
          <w:b/>
        </w:rPr>
        <w:t>Ubezpieczeni</w:t>
      </w:r>
      <w:r w:rsidR="00963AF2" w:rsidRPr="002818E2">
        <w:rPr>
          <w:rFonts w:ascii="Tahoma" w:hAnsi="Tahoma" w:cs="Tahoma"/>
          <w:b/>
        </w:rPr>
        <w:t>a</w:t>
      </w:r>
      <w:r w:rsidRPr="002818E2">
        <w:rPr>
          <w:rFonts w:ascii="Tahoma" w:hAnsi="Tahoma" w:cs="Tahoma"/>
          <w:b/>
        </w:rPr>
        <w:t xml:space="preserve"> odpowiedzialności cywilnej posiadaczy pojazdów mechanicznych,</w:t>
      </w:r>
    </w:p>
    <w:p w:rsidR="00C56BFA" w:rsidRPr="002818E2" w:rsidRDefault="00C56BFA" w:rsidP="00C56BFA">
      <w:pPr>
        <w:autoSpaceDE w:val="0"/>
        <w:ind w:left="993"/>
        <w:rPr>
          <w:rFonts w:ascii="Tahoma" w:hAnsi="Tahoma" w:cs="Tahoma"/>
          <w:b/>
        </w:rPr>
      </w:pPr>
      <w:r w:rsidRPr="002818E2">
        <w:rPr>
          <w:rFonts w:ascii="Tahoma" w:hAnsi="Tahoma" w:cs="Tahoma"/>
          <w:b/>
        </w:rPr>
        <w:t>Ubezpieczeni</w:t>
      </w:r>
      <w:r w:rsidR="00963AF2" w:rsidRPr="002818E2">
        <w:rPr>
          <w:rFonts w:ascii="Tahoma" w:hAnsi="Tahoma" w:cs="Tahoma"/>
          <w:b/>
        </w:rPr>
        <w:t>a</w:t>
      </w:r>
      <w:r w:rsidRPr="002818E2">
        <w:rPr>
          <w:rFonts w:ascii="Tahoma" w:hAnsi="Tahoma" w:cs="Tahoma"/>
          <w:b/>
        </w:rPr>
        <w:t xml:space="preserve"> autocasco,</w:t>
      </w:r>
    </w:p>
    <w:p w:rsidR="00C56BFA" w:rsidRPr="002818E2" w:rsidRDefault="00C56BFA" w:rsidP="00C56BFA">
      <w:pPr>
        <w:autoSpaceDE w:val="0"/>
        <w:ind w:left="993"/>
        <w:rPr>
          <w:rFonts w:ascii="Tahoma" w:hAnsi="Tahoma" w:cs="Tahoma"/>
          <w:b/>
        </w:rPr>
      </w:pPr>
      <w:r w:rsidRPr="002818E2">
        <w:rPr>
          <w:rFonts w:ascii="Tahoma" w:hAnsi="Tahoma" w:cs="Tahoma"/>
          <w:b/>
        </w:rPr>
        <w:t>Ubezpieczeni</w:t>
      </w:r>
      <w:r w:rsidR="00963AF2" w:rsidRPr="002818E2">
        <w:rPr>
          <w:rFonts w:ascii="Tahoma" w:hAnsi="Tahoma" w:cs="Tahoma"/>
          <w:b/>
        </w:rPr>
        <w:t xml:space="preserve">a </w:t>
      </w:r>
      <w:r w:rsidRPr="002818E2">
        <w:rPr>
          <w:rFonts w:ascii="Tahoma" w:hAnsi="Tahoma" w:cs="Tahoma"/>
          <w:b/>
        </w:rPr>
        <w:t>następstw nieszczęśliwych wypadków kierowcy i pasażerów,</w:t>
      </w:r>
    </w:p>
    <w:p w:rsidR="00C56BFA" w:rsidRPr="002818E2" w:rsidRDefault="00C56BFA" w:rsidP="00C56BFA">
      <w:pPr>
        <w:tabs>
          <w:tab w:val="left" w:pos="5245"/>
        </w:tabs>
        <w:ind w:left="993"/>
        <w:rPr>
          <w:rFonts w:ascii="Tahoma" w:hAnsi="Tahoma" w:cs="Tahoma"/>
          <w:b/>
        </w:rPr>
      </w:pPr>
    </w:p>
    <w:p w:rsidR="00C56BFA" w:rsidRDefault="00C56BFA" w:rsidP="00C56BFA">
      <w:pPr>
        <w:tabs>
          <w:tab w:val="left" w:pos="5245"/>
        </w:tabs>
        <w:rPr>
          <w:rFonts w:ascii="Tahoma" w:hAnsi="Tahoma" w:cs="Tahoma"/>
          <w:b/>
        </w:rPr>
      </w:pPr>
    </w:p>
    <w:p w:rsidR="006169CD" w:rsidRPr="002818E2" w:rsidRDefault="006169CD" w:rsidP="00C56BFA">
      <w:pPr>
        <w:tabs>
          <w:tab w:val="left" w:pos="5245"/>
        </w:tabs>
        <w:rPr>
          <w:rFonts w:ascii="Tahoma" w:hAnsi="Tahoma" w:cs="Tahoma"/>
          <w:b/>
        </w:rPr>
      </w:pPr>
    </w:p>
    <w:p w:rsidR="001A535C" w:rsidRPr="002818E2" w:rsidRDefault="001A535C" w:rsidP="001A535C">
      <w:pPr>
        <w:tabs>
          <w:tab w:val="left" w:pos="5245"/>
        </w:tabs>
        <w:rPr>
          <w:rFonts w:ascii="Tahoma" w:hAnsi="Tahoma" w:cs="Tahoma"/>
          <w:u w:val="single"/>
        </w:rPr>
      </w:pPr>
      <w:r w:rsidRPr="002818E2">
        <w:rPr>
          <w:rFonts w:ascii="Tahoma" w:hAnsi="Tahoma" w:cs="Tahoma"/>
          <w:u w:val="single"/>
        </w:rPr>
        <w:t>Przedmiot główny:</w:t>
      </w:r>
    </w:p>
    <w:p w:rsidR="001A535C" w:rsidRPr="002818E2" w:rsidRDefault="001A535C" w:rsidP="001A535C">
      <w:pPr>
        <w:tabs>
          <w:tab w:val="left" w:pos="5245"/>
        </w:tabs>
        <w:rPr>
          <w:rFonts w:ascii="Tahoma" w:hAnsi="Tahoma" w:cs="Tahoma"/>
        </w:rPr>
      </w:pPr>
      <w:r w:rsidRPr="002818E2">
        <w:rPr>
          <w:rFonts w:ascii="Tahoma" w:hAnsi="Tahoma" w:cs="Tahoma"/>
        </w:rPr>
        <w:t>CPV: 66.51.00.00-8</w:t>
      </w:r>
    </w:p>
    <w:p w:rsidR="001A535C" w:rsidRPr="002818E2" w:rsidRDefault="001A535C" w:rsidP="001A535C">
      <w:pPr>
        <w:tabs>
          <w:tab w:val="left" w:pos="5245"/>
        </w:tabs>
        <w:rPr>
          <w:rFonts w:ascii="Tahoma" w:hAnsi="Tahoma" w:cs="Tahoma"/>
        </w:rPr>
      </w:pPr>
      <w:r w:rsidRPr="002818E2">
        <w:rPr>
          <w:rFonts w:ascii="Tahoma" w:hAnsi="Tahoma" w:cs="Tahoma"/>
        </w:rPr>
        <w:t>Nazewnictwo wg CPV: usługi ubezpieczeniowe</w:t>
      </w:r>
    </w:p>
    <w:p w:rsidR="001A535C" w:rsidRPr="002818E2" w:rsidRDefault="001A535C" w:rsidP="001A535C">
      <w:pPr>
        <w:tabs>
          <w:tab w:val="left" w:pos="5245"/>
        </w:tabs>
        <w:rPr>
          <w:rFonts w:ascii="Tahoma" w:hAnsi="Tahoma" w:cs="Tahoma"/>
        </w:rPr>
      </w:pPr>
    </w:p>
    <w:p w:rsidR="001A535C" w:rsidRPr="002818E2" w:rsidRDefault="001A535C" w:rsidP="00A52F7D">
      <w:pPr>
        <w:tabs>
          <w:tab w:val="left" w:pos="8010"/>
        </w:tabs>
        <w:rPr>
          <w:rFonts w:ascii="Tahoma" w:hAnsi="Tahoma" w:cs="Tahoma"/>
          <w:u w:val="single"/>
        </w:rPr>
      </w:pPr>
      <w:r w:rsidRPr="002818E2">
        <w:rPr>
          <w:rFonts w:ascii="Tahoma" w:hAnsi="Tahoma" w:cs="Tahoma"/>
          <w:u w:val="single"/>
        </w:rPr>
        <w:t>Przedmioty dodatkowe:</w:t>
      </w:r>
      <w:r w:rsidR="00A52F7D" w:rsidRPr="002818E2">
        <w:rPr>
          <w:rFonts w:ascii="Tahoma" w:hAnsi="Tahoma" w:cs="Tahoma"/>
          <w:u w:val="single"/>
        </w:rPr>
        <w:tab/>
      </w:r>
    </w:p>
    <w:p w:rsidR="000B7484" w:rsidRPr="002818E2" w:rsidRDefault="000B7484" w:rsidP="000B7484">
      <w:pPr>
        <w:tabs>
          <w:tab w:val="left" w:pos="5245"/>
        </w:tabs>
        <w:rPr>
          <w:rFonts w:ascii="Tahoma" w:hAnsi="Tahoma" w:cs="Tahoma"/>
        </w:rPr>
      </w:pPr>
      <w:r w:rsidRPr="002818E2">
        <w:rPr>
          <w:rFonts w:ascii="Tahoma" w:hAnsi="Tahoma" w:cs="Tahoma"/>
        </w:rPr>
        <w:t>CPV: 66.51.21.00-3</w:t>
      </w:r>
    </w:p>
    <w:p w:rsidR="000B7484" w:rsidRPr="002818E2" w:rsidRDefault="000B7484" w:rsidP="000B7484">
      <w:pPr>
        <w:tabs>
          <w:tab w:val="left" w:pos="5245"/>
        </w:tabs>
        <w:rPr>
          <w:rFonts w:ascii="Tahoma" w:hAnsi="Tahoma" w:cs="Tahoma"/>
        </w:rPr>
      </w:pPr>
      <w:r w:rsidRPr="002818E2">
        <w:rPr>
          <w:rFonts w:ascii="Tahoma" w:hAnsi="Tahoma" w:cs="Tahoma"/>
        </w:rPr>
        <w:t>Nazewnictwo wg CPV: usługi ubezpieczenia od następstw nieszczęśliwych wypadków</w:t>
      </w:r>
    </w:p>
    <w:p w:rsidR="000B7484" w:rsidRPr="002818E2" w:rsidRDefault="000B7484" w:rsidP="000B7484">
      <w:pPr>
        <w:tabs>
          <w:tab w:val="left" w:pos="5245"/>
        </w:tabs>
        <w:rPr>
          <w:rFonts w:ascii="Tahoma" w:hAnsi="Tahoma" w:cs="Tahoma"/>
        </w:rPr>
      </w:pPr>
      <w:r w:rsidRPr="002818E2">
        <w:rPr>
          <w:rFonts w:ascii="Tahoma" w:hAnsi="Tahoma" w:cs="Tahoma"/>
        </w:rPr>
        <w:t>CPV: 66.51.41.10-0</w:t>
      </w:r>
    </w:p>
    <w:p w:rsidR="000B7484" w:rsidRPr="002818E2" w:rsidRDefault="000B7484" w:rsidP="000B7484">
      <w:pPr>
        <w:tabs>
          <w:tab w:val="left" w:pos="5245"/>
        </w:tabs>
        <w:rPr>
          <w:rFonts w:ascii="Tahoma" w:hAnsi="Tahoma" w:cs="Tahoma"/>
        </w:rPr>
      </w:pPr>
      <w:r w:rsidRPr="002818E2">
        <w:rPr>
          <w:rFonts w:ascii="Tahoma" w:hAnsi="Tahoma" w:cs="Tahoma"/>
        </w:rPr>
        <w:t>Nazewnictwo wg CPV: usługi ubezpieczeń pojazdów mechanicznych</w:t>
      </w:r>
    </w:p>
    <w:p w:rsidR="000B7484" w:rsidRPr="002818E2" w:rsidRDefault="000B7484" w:rsidP="000B7484">
      <w:pPr>
        <w:tabs>
          <w:tab w:val="left" w:pos="3150"/>
        </w:tabs>
        <w:rPr>
          <w:rFonts w:ascii="Tahoma" w:hAnsi="Tahoma" w:cs="Tahoma"/>
        </w:rPr>
      </w:pPr>
      <w:r w:rsidRPr="002818E2">
        <w:rPr>
          <w:rFonts w:ascii="Tahoma" w:hAnsi="Tahoma" w:cs="Tahoma"/>
        </w:rPr>
        <w:t>CPV: 66.51.61.00-1</w:t>
      </w:r>
      <w:r w:rsidRPr="002818E2">
        <w:rPr>
          <w:rFonts w:ascii="Tahoma" w:hAnsi="Tahoma" w:cs="Tahoma"/>
        </w:rPr>
        <w:tab/>
      </w:r>
    </w:p>
    <w:p w:rsidR="000B7484" w:rsidRPr="002818E2" w:rsidRDefault="000B7484" w:rsidP="000B7484">
      <w:pPr>
        <w:tabs>
          <w:tab w:val="left" w:pos="5245"/>
        </w:tabs>
        <w:rPr>
          <w:rFonts w:ascii="Tahoma" w:hAnsi="Tahoma" w:cs="Tahoma"/>
        </w:rPr>
      </w:pPr>
      <w:r w:rsidRPr="002818E2">
        <w:rPr>
          <w:rFonts w:ascii="Tahoma" w:hAnsi="Tahoma" w:cs="Tahoma"/>
        </w:rPr>
        <w:t>Nazewnictwo wg CPV: usługi ubezpieczenia pojazdów mechanicznych od odpowiedzialności cywilnej</w:t>
      </w:r>
    </w:p>
    <w:p w:rsidR="00C56BFA" w:rsidRPr="00252FC7" w:rsidRDefault="00C56BFA" w:rsidP="00C56BFA">
      <w:pPr>
        <w:tabs>
          <w:tab w:val="left" w:pos="5245"/>
        </w:tabs>
        <w:jc w:val="center"/>
        <w:rPr>
          <w:rFonts w:ascii="Tahoma" w:hAnsi="Tahoma" w:cs="Tahoma"/>
          <w:b/>
          <w:highlight w:val="green"/>
        </w:rPr>
      </w:pPr>
    </w:p>
    <w:p w:rsidR="002818E2" w:rsidRDefault="002818E2" w:rsidP="00C56BFA">
      <w:pPr>
        <w:tabs>
          <w:tab w:val="left" w:pos="5245"/>
        </w:tabs>
        <w:jc w:val="center"/>
        <w:rPr>
          <w:rFonts w:ascii="Tahoma" w:hAnsi="Tahoma" w:cs="Tahoma"/>
          <w:b/>
        </w:rPr>
      </w:pPr>
    </w:p>
    <w:p w:rsidR="002818E2" w:rsidRDefault="002818E2" w:rsidP="00C56BFA">
      <w:pPr>
        <w:tabs>
          <w:tab w:val="left" w:pos="5245"/>
        </w:tabs>
        <w:jc w:val="center"/>
        <w:rPr>
          <w:rFonts w:ascii="Tahoma" w:hAnsi="Tahoma" w:cs="Tahoma"/>
          <w:b/>
        </w:rPr>
      </w:pPr>
    </w:p>
    <w:p w:rsidR="002818E2" w:rsidRDefault="002818E2" w:rsidP="00C56BFA">
      <w:pPr>
        <w:tabs>
          <w:tab w:val="left" w:pos="5245"/>
        </w:tabs>
        <w:jc w:val="center"/>
        <w:rPr>
          <w:rFonts w:ascii="Tahoma" w:hAnsi="Tahoma" w:cs="Tahoma"/>
          <w:b/>
        </w:rPr>
      </w:pPr>
    </w:p>
    <w:p w:rsidR="00C56BFA" w:rsidRPr="002818E2" w:rsidRDefault="00C56BFA" w:rsidP="00C56BFA">
      <w:pPr>
        <w:tabs>
          <w:tab w:val="left" w:pos="5245"/>
        </w:tabs>
        <w:jc w:val="center"/>
        <w:rPr>
          <w:rFonts w:ascii="Tahoma" w:hAnsi="Tahoma" w:cs="Tahoma"/>
          <w:b/>
        </w:rPr>
      </w:pPr>
      <w:r w:rsidRPr="002818E2">
        <w:rPr>
          <w:rFonts w:ascii="Tahoma" w:hAnsi="Tahoma" w:cs="Tahoma"/>
          <w:b/>
        </w:rPr>
        <w:lastRenderedPageBreak/>
        <w:t>Część III Zamówienia:</w:t>
      </w:r>
    </w:p>
    <w:p w:rsidR="00C56BFA" w:rsidRPr="002818E2" w:rsidRDefault="00C56BFA" w:rsidP="00C56BFA">
      <w:pPr>
        <w:tabs>
          <w:tab w:val="left" w:pos="5245"/>
        </w:tabs>
        <w:ind w:left="902"/>
        <w:rPr>
          <w:rFonts w:ascii="Tahoma" w:hAnsi="Tahoma" w:cs="Tahoma"/>
          <w:b/>
        </w:rPr>
      </w:pPr>
      <w:r w:rsidRPr="002818E2">
        <w:rPr>
          <w:rFonts w:ascii="Tahoma" w:hAnsi="Tahoma" w:cs="Tahoma"/>
          <w:b/>
        </w:rPr>
        <w:t>Ubezpieczenie następstw nieszczęśliwych wypadków członków ochotniczej straży pożarnej</w:t>
      </w:r>
    </w:p>
    <w:p w:rsidR="00C56BFA" w:rsidRPr="002818E2" w:rsidRDefault="00C56BFA" w:rsidP="00C56BFA">
      <w:pPr>
        <w:tabs>
          <w:tab w:val="left" w:pos="5245"/>
        </w:tabs>
        <w:jc w:val="center"/>
        <w:rPr>
          <w:rFonts w:ascii="Tahoma" w:hAnsi="Tahoma" w:cs="Tahoma"/>
          <w:b/>
        </w:rPr>
      </w:pPr>
    </w:p>
    <w:p w:rsidR="00C56BFA" w:rsidRPr="002818E2" w:rsidRDefault="00C56BFA" w:rsidP="00C56BFA">
      <w:pPr>
        <w:tabs>
          <w:tab w:val="left" w:pos="5245"/>
        </w:tabs>
        <w:rPr>
          <w:rFonts w:ascii="Tahoma" w:hAnsi="Tahoma" w:cs="Tahoma"/>
          <w:u w:val="single"/>
        </w:rPr>
      </w:pPr>
      <w:r w:rsidRPr="002818E2">
        <w:rPr>
          <w:rFonts w:ascii="Tahoma" w:hAnsi="Tahoma" w:cs="Tahoma"/>
          <w:u w:val="single"/>
        </w:rPr>
        <w:t>Przedmiot główny:</w:t>
      </w:r>
    </w:p>
    <w:p w:rsidR="00C56BFA" w:rsidRPr="002818E2" w:rsidRDefault="00C56BFA" w:rsidP="00C56BFA">
      <w:pPr>
        <w:tabs>
          <w:tab w:val="left" w:pos="5245"/>
        </w:tabs>
        <w:rPr>
          <w:rFonts w:ascii="Tahoma" w:hAnsi="Tahoma" w:cs="Tahoma"/>
        </w:rPr>
      </w:pPr>
      <w:r w:rsidRPr="002818E2">
        <w:rPr>
          <w:rFonts w:ascii="Tahoma" w:hAnsi="Tahoma" w:cs="Tahoma"/>
        </w:rPr>
        <w:t>CPV: 66.51.00.00-8</w:t>
      </w:r>
    </w:p>
    <w:p w:rsidR="00C56BFA" w:rsidRPr="002818E2" w:rsidRDefault="00C56BFA" w:rsidP="00C56BFA">
      <w:pPr>
        <w:tabs>
          <w:tab w:val="left" w:pos="5245"/>
        </w:tabs>
        <w:rPr>
          <w:rFonts w:ascii="Tahoma" w:hAnsi="Tahoma" w:cs="Tahoma"/>
        </w:rPr>
      </w:pPr>
      <w:r w:rsidRPr="002818E2">
        <w:rPr>
          <w:rFonts w:ascii="Tahoma" w:hAnsi="Tahoma" w:cs="Tahoma"/>
        </w:rPr>
        <w:t>Nazewnictwo wg CPV: usługi ubezpieczeniowe</w:t>
      </w:r>
    </w:p>
    <w:p w:rsidR="00C56BFA" w:rsidRPr="002818E2" w:rsidRDefault="00C56BFA" w:rsidP="00C56BFA">
      <w:pPr>
        <w:tabs>
          <w:tab w:val="left" w:pos="5245"/>
        </w:tabs>
        <w:rPr>
          <w:rFonts w:ascii="Tahoma" w:hAnsi="Tahoma" w:cs="Tahoma"/>
          <w:u w:val="single"/>
        </w:rPr>
      </w:pPr>
      <w:r w:rsidRPr="002818E2">
        <w:rPr>
          <w:rFonts w:ascii="Tahoma" w:hAnsi="Tahoma" w:cs="Tahoma"/>
          <w:u w:val="single"/>
        </w:rPr>
        <w:t>Przedmioty dodatkowe:</w:t>
      </w:r>
    </w:p>
    <w:p w:rsidR="00C56BFA" w:rsidRPr="002818E2" w:rsidRDefault="00C56BFA" w:rsidP="00C56BFA">
      <w:pPr>
        <w:tabs>
          <w:tab w:val="left" w:pos="5245"/>
        </w:tabs>
        <w:rPr>
          <w:rFonts w:ascii="Tahoma" w:hAnsi="Tahoma" w:cs="Tahoma"/>
        </w:rPr>
      </w:pPr>
      <w:r w:rsidRPr="002818E2">
        <w:rPr>
          <w:rFonts w:ascii="Tahoma" w:hAnsi="Tahoma" w:cs="Tahoma"/>
        </w:rPr>
        <w:t>CPV: 66.51.21.00-3</w:t>
      </w:r>
    </w:p>
    <w:p w:rsidR="00C56BFA" w:rsidRPr="002818E2" w:rsidRDefault="00C56BFA" w:rsidP="00C56BFA">
      <w:pPr>
        <w:tabs>
          <w:tab w:val="left" w:pos="5245"/>
        </w:tabs>
        <w:rPr>
          <w:rFonts w:ascii="Tahoma" w:hAnsi="Tahoma" w:cs="Tahoma"/>
          <w:highlight w:val="green"/>
        </w:rPr>
      </w:pPr>
      <w:r w:rsidRPr="002818E2">
        <w:rPr>
          <w:rFonts w:ascii="Tahoma" w:hAnsi="Tahoma" w:cs="Tahoma"/>
        </w:rPr>
        <w:t>Nazewnictwo wg CPV: usługi ubezpieczenia od następstw nieszczęśliwych wypadków</w:t>
      </w:r>
    </w:p>
    <w:p w:rsidR="001A535C" w:rsidRPr="00252FC7" w:rsidRDefault="001A535C" w:rsidP="00F83F7C">
      <w:pPr>
        <w:jc w:val="both"/>
        <w:rPr>
          <w:rFonts w:ascii="Tahoma" w:hAnsi="Tahoma" w:cs="Tahoma"/>
        </w:rPr>
      </w:pPr>
    </w:p>
    <w:p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B85655" w:rsidRPr="0067525B">
        <w:rPr>
          <w:rFonts w:ascii="Tahoma" w:hAnsi="Tahoma" w:cs="Tahoma"/>
        </w:rPr>
        <w:t>Dz.U. 2018 poz. 1986</w:t>
      </w:r>
      <w:r w:rsidR="00E40FDA" w:rsidRPr="0067525B">
        <w:rPr>
          <w:rFonts w:ascii="Tahoma" w:hAnsi="Tahoma" w:cs="Tahoma"/>
          <w:color w:val="000000"/>
        </w:rPr>
        <w:t xml:space="preserve"> z </w:t>
      </w:r>
      <w:proofErr w:type="spellStart"/>
      <w:r w:rsidR="00E40FDA" w:rsidRPr="0067525B">
        <w:rPr>
          <w:rFonts w:ascii="Tahoma" w:hAnsi="Tahoma" w:cs="Tahoma"/>
          <w:color w:val="000000"/>
        </w:rPr>
        <w:t>późn</w:t>
      </w:r>
      <w:proofErr w:type="spellEnd"/>
      <w:r w:rsidR="00E40FDA" w:rsidRPr="0067525B">
        <w:rPr>
          <w:rFonts w:ascii="Tahoma" w:hAnsi="Tahoma" w:cs="Tahoma"/>
          <w:color w:val="000000"/>
        </w:rPr>
        <w:t>. zm.</w:t>
      </w:r>
      <w:r w:rsidR="00B85655" w:rsidRPr="0067525B">
        <w:rPr>
          <w:rFonts w:ascii="Tahoma" w:hAnsi="Tahoma" w:cs="Tahoma"/>
        </w:rPr>
        <w:t>)</w:t>
      </w:r>
      <w:r w:rsidRPr="0067525B">
        <w:rPr>
          <w:rFonts w:ascii="Tahoma" w:hAnsi="Tahoma" w:cs="Tahoma"/>
        </w:rPr>
        <w:t>zwanej</w:t>
      </w:r>
      <w:r w:rsidRPr="00252FC7">
        <w:rPr>
          <w:rFonts w:ascii="Tahoma" w:hAnsi="Tahoma" w:cs="Tahoma"/>
        </w:rPr>
        <w:t xml:space="preserve"> dalej Ustawą</w:t>
      </w:r>
    </w:p>
    <w:p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rsidR="0066187E" w:rsidRPr="00252FC7" w:rsidRDefault="0066187E" w:rsidP="00F83F7C">
      <w:pPr>
        <w:jc w:val="both"/>
        <w:rPr>
          <w:rFonts w:ascii="Tahoma" w:hAnsi="Tahoma" w:cs="Tahoma"/>
        </w:rPr>
      </w:pPr>
    </w:p>
    <w:p w:rsidR="0066187E" w:rsidRDefault="0066187E" w:rsidP="00D9271C">
      <w:pPr>
        <w:jc w:val="both"/>
        <w:rPr>
          <w:rFonts w:ascii="Tahoma" w:hAnsi="Tahoma" w:cs="Tahoma"/>
        </w:rPr>
      </w:pPr>
      <w:r w:rsidRPr="00252FC7">
        <w:rPr>
          <w:rFonts w:ascii="Tahoma" w:hAnsi="Tahoma" w:cs="Tahoma"/>
        </w:rPr>
        <w:t>Zatwierdził:</w:t>
      </w:r>
    </w:p>
    <w:p w:rsidR="006169CD" w:rsidRPr="00252FC7" w:rsidRDefault="006169CD" w:rsidP="00D9271C">
      <w:pPr>
        <w:jc w:val="both"/>
        <w:rPr>
          <w:rFonts w:ascii="Tahoma" w:hAnsi="Tahoma" w:cs="Tahoma"/>
        </w:rPr>
      </w:pPr>
    </w:p>
    <w:p w:rsidR="004E1BB3" w:rsidRPr="00252FC7" w:rsidRDefault="004E1BB3" w:rsidP="00D9271C">
      <w:pPr>
        <w:jc w:val="both"/>
        <w:rPr>
          <w:rFonts w:ascii="Tahoma" w:hAnsi="Tahoma" w:cs="Tahoma"/>
        </w:rPr>
      </w:pPr>
    </w:p>
    <w:p w:rsidR="0040289A" w:rsidRPr="00252FC7" w:rsidRDefault="006169CD" w:rsidP="0040289A">
      <w:pPr>
        <w:jc w:val="center"/>
        <w:outlineLvl w:val="0"/>
        <w:rPr>
          <w:rFonts w:ascii="Tahoma" w:hAnsi="Tahoma" w:cs="Tahoma"/>
        </w:rPr>
      </w:pPr>
      <w:r>
        <w:rPr>
          <w:rFonts w:ascii="Tahoma" w:hAnsi="Tahoma" w:cs="Tahoma"/>
        </w:rPr>
        <w:t>Sośno, 21.10.2019r.</w:t>
      </w:r>
    </w:p>
    <w:p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530FA8"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Gmina </w:t>
      </w:r>
      <w:r w:rsidR="002818E2">
        <w:rPr>
          <w:rFonts w:ascii="Tahoma" w:hAnsi="Tahoma" w:cs="Tahoma"/>
          <w:sz w:val="20"/>
        </w:rPr>
        <w:t xml:space="preserve">Sośno </w:t>
      </w:r>
    </w:p>
    <w:p w:rsidR="00F07318" w:rsidRPr="00252FC7" w:rsidRDefault="00F07318" w:rsidP="00F83F7C">
      <w:pPr>
        <w:pStyle w:val="Tekstpodstawowywcity3"/>
        <w:spacing w:line="240" w:lineRule="auto"/>
        <w:rPr>
          <w:rFonts w:ascii="Tahoma" w:hAnsi="Tahoma" w:cs="Tahoma"/>
          <w:sz w:val="20"/>
        </w:rPr>
      </w:pPr>
      <w:r>
        <w:rPr>
          <w:rFonts w:ascii="Tahoma" w:hAnsi="Tahoma" w:cs="Tahoma"/>
          <w:sz w:val="20"/>
        </w:rPr>
        <w:t>Reprezentowana przez Wójta Gminy</w:t>
      </w:r>
    </w:p>
    <w:p w:rsidR="00530FA8"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ul. </w:t>
      </w:r>
      <w:r w:rsidR="00F07318">
        <w:rPr>
          <w:rFonts w:ascii="Tahoma" w:hAnsi="Tahoma" w:cs="Tahoma"/>
          <w:sz w:val="20"/>
        </w:rPr>
        <w:t>Nowa 1, 89-412 Sośno</w:t>
      </w:r>
    </w:p>
    <w:p w:rsidR="00F07318" w:rsidRDefault="00F07318" w:rsidP="00F83F7C">
      <w:pPr>
        <w:pStyle w:val="Tekstpodstawowywcity3"/>
        <w:spacing w:line="240" w:lineRule="auto"/>
        <w:rPr>
          <w:rFonts w:ascii="Tahoma" w:hAnsi="Tahoma" w:cs="Tahoma"/>
          <w:sz w:val="20"/>
        </w:rPr>
      </w:pPr>
      <w:r>
        <w:rPr>
          <w:rFonts w:ascii="Tahoma" w:hAnsi="Tahoma" w:cs="Tahoma"/>
          <w:sz w:val="20"/>
        </w:rPr>
        <w:t>tel. (</w:t>
      </w:r>
      <w:r w:rsidRPr="00F07318">
        <w:rPr>
          <w:rFonts w:ascii="Tahoma" w:hAnsi="Tahoma" w:cs="Tahoma"/>
          <w:sz w:val="20"/>
        </w:rPr>
        <w:t>52</w:t>
      </w:r>
      <w:r>
        <w:rPr>
          <w:rFonts w:ascii="Tahoma" w:hAnsi="Tahoma" w:cs="Tahoma"/>
          <w:sz w:val="20"/>
        </w:rPr>
        <w:t>)</w:t>
      </w:r>
      <w:r w:rsidRPr="00F07318">
        <w:rPr>
          <w:rFonts w:ascii="Tahoma" w:hAnsi="Tahoma" w:cs="Tahoma"/>
          <w:sz w:val="20"/>
        </w:rPr>
        <w:t xml:space="preserve"> 389</w:t>
      </w:r>
      <w:r>
        <w:rPr>
          <w:rFonts w:ascii="Tahoma" w:hAnsi="Tahoma" w:cs="Tahoma"/>
          <w:sz w:val="20"/>
        </w:rPr>
        <w:t>-</w:t>
      </w:r>
      <w:r w:rsidRPr="00F07318">
        <w:rPr>
          <w:rFonts w:ascii="Tahoma" w:hAnsi="Tahoma" w:cs="Tahoma"/>
          <w:sz w:val="20"/>
        </w:rPr>
        <w:t>01</w:t>
      </w:r>
      <w:r>
        <w:rPr>
          <w:rFonts w:ascii="Tahoma" w:hAnsi="Tahoma" w:cs="Tahoma"/>
          <w:sz w:val="20"/>
        </w:rPr>
        <w:t>-10, fax (52) 389-12-</w:t>
      </w:r>
      <w:r w:rsidRPr="00F07318">
        <w:rPr>
          <w:rFonts w:ascii="Tahoma" w:hAnsi="Tahoma" w:cs="Tahoma"/>
          <w:sz w:val="20"/>
        </w:rPr>
        <w:t>79</w:t>
      </w:r>
    </w:p>
    <w:p w:rsidR="00F07318" w:rsidRDefault="00F07318" w:rsidP="00F83F7C">
      <w:pPr>
        <w:pStyle w:val="Tekstpodstawowywcity3"/>
        <w:spacing w:line="240" w:lineRule="auto"/>
        <w:rPr>
          <w:rFonts w:ascii="Tahoma" w:hAnsi="Tahoma" w:cs="Tahoma"/>
          <w:sz w:val="20"/>
        </w:rPr>
      </w:pPr>
      <w:r>
        <w:rPr>
          <w:rFonts w:ascii="Tahoma" w:hAnsi="Tahoma" w:cs="Tahoma"/>
          <w:sz w:val="20"/>
        </w:rPr>
        <w:t>www.sosno.pl</w:t>
      </w:r>
    </w:p>
    <w:p w:rsidR="00F07318" w:rsidRPr="00252FC7" w:rsidRDefault="00F07318" w:rsidP="00F83F7C">
      <w:pPr>
        <w:pStyle w:val="Tekstpodstawowywcity3"/>
        <w:spacing w:line="240" w:lineRule="auto"/>
        <w:rPr>
          <w:rFonts w:ascii="Tahoma" w:hAnsi="Tahoma" w:cs="Tahoma"/>
          <w:sz w:val="20"/>
        </w:rPr>
      </w:pPr>
      <w:r>
        <w:rPr>
          <w:rFonts w:ascii="Tahoma" w:hAnsi="Tahoma" w:cs="Tahoma"/>
          <w:sz w:val="20"/>
        </w:rPr>
        <w:t xml:space="preserve">e-mail: </w:t>
      </w:r>
      <w:r w:rsidRPr="00F07318">
        <w:rPr>
          <w:rFonts w:ascii="Tahoma" w:hAnsi="Tahoma" w:cs="Tahoma"/>
          <w:sz w:val="20"/>
        </w:rPr>
        <w:t>bielewiczb@sosno.pl</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67525B" w:rsidRDefault="00565D47" w:rsidP="00D211F6">
      <w:pPr>
        <w:pStyle w:val="Akapitzlist"/>
        <w:numPr>
          <w:ilvl w:val="0"/>
          <w:numId w:val="50"/>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w:t>
      </w:r>
      <w:r w:rsidRPr="00085584">
        <w:rPr>
          <w:rFonts w:ascii="Tahoma" w:hAnsi="Tahoma" w:cs="Tahoma"/>
          <w:sz w:val="20"/>
          <w:szCs w:val="20"/>
        </w:rPr>
        <w:lastRenderedPageBreak/>
        <w:t xml:space="preserve">składki, zgodnie z art. 111 ust. 2 Ustawy z dnia 11 września 2015 r. o działalności ubezpieczeniowej i </w:t>
      </w:r>
      <w:r w:rsidRPr="0067525B">
        <w:rPr>
          <w:rFonts w:ascii="Tahoma" w:hAnsi="Tahoma" w:cs="Tahoma"/>
          <w:sz w:val="20"/>
          <w:szCs w:val="20"/>
        </w:rPr>
        <w:t>reasekuracyjnej (</w:t>
      </w:r>
      <w:r w:rsidRPr="00F07318">
        <w:rPr>
          <w:rFonts w:ascii="Tahoma" w:hAnsi="Tahoma" w:cs="Tahoma"/>
          <w:sz w:val="20"/>
          <w:szCs w:val="20"/>
        </w:rPr>
        <w:t>Dz. U. z 201</w:t>
      </w:r>
      <w:r w:rsidR="00C635AF" w:rsidRPr="00F07318">
        <w:rPr>
          <w:rFonts w:ascii="Tahoma" w:hAnsi="Tahoma" w:cs="Tahoma"/>
          <w:sz w:val="20"/>
          <w:szCs w:val="20"/>
        </w:rPr>
        <w:t>9</w:t>
      </w:r>
      <w:r w:rsidRPr="00F07318">
        <w:rPr>
          <w:rFonts w:ascii="Tahoma" w:hAnsi="Tahoma" w:cs="Tahoma"/>
          <w:sz w:val="20"/>
          <w:szCs w:val="20"/>
        </w:rPr>
        <w:t xml:space="preserve"> r. poz. </w:t>
      </w:r>
      <w:r w:rsidR="00C635AF" w:rsidRPr="00F07318">
        <w:rPr>
          <w:rFonts w:ascii="Tahoma" w:hAnsi="Tahoma" w:cs="Tahoma"/>
          <w:sz w:val="20"/>
          <w:szCs w:val="20"/>
        </w:rPr>
        <w:t>381</w:t>
      </w:r>
      <w:r w:rsidR="00512D9C" w:rsidRPr="00F07318">
        <w:rPr>
          <w:rFonts w:ascii="Tahoma" w:hAnsi="Tahoma" w:cs="Tahoma"/>
          <w:sz w:val="20"/>
          <w:szCs w:val="20"/>
        </w:rPr>
        <w:t xml:space="preserve"> z </w:t>
      </w:r>
      <w:proofErr w:type="spellStart"/>
      <w:r w:rsidR="00512D9C" w:rsidRPr="00F07318">
        <w:rPr>
          <w:rFonts w:ascii="Tahoma" w:hAnsi="Tahoma" w:cs="Tahoma"/>
          <w:sz w:val="20"/>
          <w:szCs w:val="20"/>
        </w:rPr>
        <w:t>późn</w:t>
      </w:r>
      <w:proofErr w:type="spellEnd"/>
      <w:r w:rsidR="00512D9C" w:rsidRPr="00F07318">
        <w:rPr>
          <w:rFonts w:ascii="Tahoma" w:hAnsi="Tahoma" w:cs="Tahoma"/>
          <w:sz w:val="20"/>
          <w:szCs w:val="20"/>
        </w:rPr>
        <w:t xml:space="preserve">. </w:t>
      </w:r>
      <w:proofErr w:type="spellStart"/>
      <w:r w:rsidR="00512D9C" w:rsidRPr="00F07318">
        <w:rPr>
          <w:rFonts w:ascii="Tahoma" w:hAnsi="Tahoma" w:cs="Tahoma"/>
          <w:sz w:val="20"/>
          <w:szCs w:val="20"/>
        </w:rPr>
        <w:t>zm</w:t>
      </w:r>
      <w:proofErr w:type="spellEnd"/>
      <w:r w:rsidRPr="00F07318">
        <w:rPr>
          <w:rFonts w:ascii="Tahoma" w:hAnsi="Tahoma" w:cs="Tahoma"/>
          <w:sz w:val="20"/>
          <w:szCs w:val="20"/>
        </w:rPr>
        <w:t>)</w:t>
      </w:r>
      <w:r w:rsidR="003F0049" w:rsidRPr="00F07318">
        <w:rPr>
          <w:rFonts w:ascii="Tahoma" w:hAnsi="Tahoma" w:cs="Tahoma"/>
          <w:sz w:val="20"/>
          <w:szCs w:val="20"/>
        </w:rPr>
        <w:t>.</w:t>
      </w:r>
    </w:p>
    <w:p w:rsidR="00322779" w:rsidRPr="00A549FD" w:rsidRDefault="00EE3A05" w:rsidP="00D211F6">
      <w:pPr>
        <w:pStyle w:val="Akapitzlist"/>
        <w:numPr>
          <w:ilvl w:val="0"/>
          <w:numId w:val="50"/>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82744F" w:rsidRPr="00F07318" w:rsidRDefault="0082744F" w:rsidP="00D211F6">
      <w:pPr>
        <w:pStyle w:val="Akapitzlist"/>
        <w:numPr>
          <w:ilvl w:val="0"/>
          <w:numId w:val="50"/>
        </w:numPr>
        <w:tabs>
          <w:tab w:val="left" w:pos="0"/>
        </w:tabs>
        <w:ind w:left="567" w:hanging="567"/>
        <w:jc w:val="both"/>
        <w:rPr>
          <w:rFonts w:ascii="Tahoma" w:hAnsi="Tahoma" w:cs="Tahoma"/>
          <w:sz w:val="20"/>
          <w:szCs w:val="20"/>
        </w:rPr>
      </w:pPr>
      <w:r w:rsidRPr="00F07318">
        <w:rPr>
          <w:rFonts w:ascii="Tahoma" w:hAnsi="Tahoma" w:cs="Tahoma"/>
          <w:sz w:val="20"/>
          <w:szCs w:val="20"/>
        </w:rPr>
        <w:t xml:space="preserve">Wykonawca, którego oferta zostanie najwyżej oceniona, jest zobowiązany złożyć w wyznaczonym przez Zamawiającego terminie, nie krótszym niż 5 dni, ustandaryzowany dokument zawierającego informacje </w:t>
      </w:r>
      <w:r w:rsidRPr="00F07318">
        <w:rPr>
          <w:rFonts w:ascii="Tahoma" w:hAnsi="Tahoma" w:cs="Tahoma"/>
          <w:sz w:val="20"/>
          <w:szCs w:val="20"/>
        </w:rPr>
        <w:br/>
        <w:t xml:space="preserve">o produkcie ubezpieczeniowym, o którym mowa w art. 8 ust. 4 Ustawy z dnia 15 grudnia 2017 r. </w:t>
      </w:r>
      <w:r w:rsidRPr="00F07318">
        <w:rPr>
          <w:rFonts w:ascii="Tahoma" w:hAnsi="Tahoma" w:cs="Tahoma"/>
          <w:sz w:val="20"/>
          <w:szCs w:val="20"/>
        </w:rPr>
        <w:br/>
        <w:t>o dystrybucji ubezpieczeń (Dz. U z 201</w:t>
      </w:r>
      <w:r w:rsidR="00C635AF" w:rsidRPr="00F07318">
        <w:rPr>
          <w:rFonts w:ascii="Tahoma" w:hAnsi="Tahoma" w:cs="Tahoma"/>
          <w:sz w:val="20"/>
          <w:szCs w:val="20"/>
        </w:rPr>
        <w:t>8</w:t>
      </w:r>
      <w:r w:rsidRPr="00F07318">
        <w:rPr>
          <w:rFonts w:ascii="Tahoma" w:hAnsi="Tahoma" w:cs="Tahoma"/>
          <w:sz w:val="20"/>
          <w:szCs w:val="20"/>
        </w:rPr>
        <w:t xml:space="preserve"> r., poz. </w:t>
      </w:r>
      <w:r w:rsidR="00C635AF" w:rsidRPr="00F07318">
        <w:rPr>
          <w:rFonts w:ascii="Tahoma" w:hAnsi="Tahoma" w:cs="Tahoma"/>
          <w:sz w:val="20"/>
          <w:szCs w:val="20"/>
        </w:rPr>
        <w:t>2210</w:t>
      </w:r>
      <w:r w:rsidRPr="00F07318">
        <w:rPr>
          <w:rFonts w:ascii="Tahoma" w:hAnsi="Tahoma" w:cs="Tahoma"/>
          <w:sz w:val="20"/>
          <w:szCs w:val="20"/>
        </w:rPr>
        <w:t xml:space="preserve"> z </w:t>
      </w:r>
      <w:proofErr w:type="spellStart"/>
      <w:r w:rsidRPr="00F07318">
        <w:rPr>
          <w:rFonts w:ascii="Tahoma" w:hAnsi="Tahoma" w:cs="Tahoma"/>
          <w:sz w:val="20"/>
          <w:szCs w:val="20"/>
        </w:rPr>
        <w:t>późn</w:t>
      </w:r>
      <w:proofErr w:type="spellEnd"/>
      <w:r w:rsidRPr="00F07318">
        <w:rPr>
          <w:rFonts w:ascii="Tahoma" w:hAnsi="Tahoma" w:cs="Tahoma"/>
          <w:sz w:val="20"/>
          <w:szCs w:val="20"/>
        </w:rPr>
        <w:t>. zm.) dla poszczególnych ubezpieczeń stanowiących przedmiot zamówienia wraz z OWU – w celu wykazania spełnienia przez oferowane usługi ubezpieczenia wymagań określonych przez Zamawiającego w opisie przedmiotu zamówienia. Dokumenty te mogą zostać złożone w postaci papierowej lub za pomocą innego trwałego nośnika w rozumieniu art. 2 pkt 4 Ustawy z dnia 30 maja 2014 r. o prawach konsumenta (</w:t>
      </w:r>
      <w:r w:rsidR="00C635AF" w:rsidRPr="00F07318">
        <w:rPr>
          <w:rFonts w:ascii="Tahoma" w:hAnsi="Tahoma" w:cs="Tahoma"/>
          <w:sz w:val="20"/>
          <w:szCs w:val="20"/>
        </w:rPr>
        <w:t>Dz.U. z 2019 r. poz. 134</w:t>
      </w:r>
      <w:r w:rsidRPr="00F07318">
        <w:rPr>
          <w:rFonts w:ascii="Tahoma" w:hAnsi="Tahoma" w:cs="Tahoma"/>
          <w:sz w:val="20"/>
          <w:szCs w:val="20"/>
        </w:rPr>
        <w:t>). Sposób przekazania tych dokumentów zostanie określony w wezwaniu skierowanym przez Zamawiającego do Wykonawcy.</w:t>
      </w:r>
    </w:p>
    <w:p w:rsidR="005063E7" w:rsidRPr="00395DD1" w:rsidRDefault="005063E7" w:rsidP="00D211F6">
      <w:pPr>
        <w:pStyle w:val="Akapitzlist"/>
        <w:numPr>
          <w:ilvl w:val="0"/>
          <w:numId w:val="50"/>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5F6A6C" w:rsidRPr="00252FC7" w:rsidRDefault="005F6A6C" w:rsidP="00F83F7C">
      <w:pPr>
        <w:ind w:left="284"/>
        <w:jc w:val="both"/>
        <w:rPr>
          <w:rFonts w:ascii="Tahoma" w:hAnsi="Tahoma" w:cs="Tahoma"/>
        </w:rPr>
      </w:pPr>
    </w:p>
    <w:p w:rsidR="00A86B25" w:rsidRPr="00F07318" w:rsidRDefault="005F6A6C" w:rsidP="00A86B25">
      <w:pPr>
        <w:ind w:left="284"/>
        <w:jc w:val="both"/>
        <w:rPr>
          <w:rFonts w:ascii="Tahoma" w:hAnsi="Tahoma" w:cs="Tahoma"/>
          <w:b/>
        </w:rPr>
      </w:pPr>
      <w:r w:rsidRPr="00F07318">
        <w:rPr>
          <w:rFonts w:ascii="Tahoma" w:hAnsi="Tahoma" w:cs="Tahoma"/>
          <w:b/>
        </w:rPr>
        <w:t>Dopuszcza się s</w:t>
      </w:r>
      <w:r w:rsidR="00332D6B" w:rsidRPr="00F07318">
        <w:rPr>
          <w:rFonts w:ascii="Tahoma" w:hAnsi="Tahoma" w:cs="Tahoma"/>
          <w:b/>
        </w:rPr>
        <w:t>k</w:t>
      </w:r>
      <w:r w:rsidRPr="00F07318">
        <w:rPr>
          <w:rFonts w:ascii="Tahoma" w:hAnsi="Tahoma" w:cs="Tahoma"/>
          <w:b/>
        </w:rPr>
        <w:t>ładani</w:t>
      </w:r>
      <w:r w:rsidR="00F95D7F" w:rsidRPr="00F07318">
        <w:rPr>
          <w:rFonts w:ascii="Tahoma" w:hAnsi="Tahoma" w:cs="Tahoma"/>
          <w:b/>
        </w:rPr>
        <w:t>e</w:t>
      </w:r>
      <w:r w:rsidR="00A86B25" w:rsidRPr="00F07318">
        <w:rPr>
          <w:rFonts w:ascii="Tahoma" w:hAnsi="Tahoma" w:cs="Tahoma"/>
          <w:b/>
        </w:rPr>
        <w:t xml:space="preserve"> ofert częściowych. </w:t>
      </w:r>
    </w:p>
    <w:p w:rsidR="009110A5" w:rsidRPr="00F07318" w:rsidRDefault="009110A5" w:rsidP="00A86B25">
      <w:pPr>
        <w:ind w:left="284"/>
        <w:jc w:val="both"/>
        <w:rPr>
          <w:rFonts w:ascii="Tahoma" w:hAnsi="Tahoma" w:cs="Tahoma"/>
          <w:b/>
        </w:rPr>
      </w:pPr>
    </w:p>
    <w:p w:rsidR="00A86B25" w:rsidRPr="00F07318" w:rsidRDefault="00A86B25" w:rsidP="00A86B25">
      <w:pPr>
        <w:ind w:left="284"/>
        <w:jc w:val="both"/>
        <w:rPr>
          <w:rFonts w:ascii="Tahoma" w:hAnsi="Tahoma" w:cs="Tahoma"/>
          <w:b/>
        </w:rPr>
      </w:pPr>
      <w:r w:rsidRPr="00F07318">
        <w:rPr>
          <w:rFonts w:ascii="Tahoma" w:hAnsi="Tahoma" w:cs="Tahoma"/>
        </w:rPr>
        <w:t>Szczegółowy opis części zamówienia zawarty jest</w:t>
      </w:r>
      <w:r w:rsidRPr="00F07318">
        <w:rPr>
          <w:rFonts w:ascii="Tahoma" w:hAnsi="Tahoma" w:cs="Tahoma"/>
          <w:b/>
        </w:rPr>
        <w:t xml:space="preserve"> w Załączniku Nr 5 – Program Ubezpieczenia</w:t>
      </w:r>
    </w:p>
    <w:p w:rsidR="00A86B25" w:rsidRPr="009110A5" w:rsidRDefault="00A86B25" w:rsidP="00A86B25">
      <w:pPr>
        <w:jc w:val="both"/>
        <w:rPr>
          <w:rFonts w:ascii="Tahoma" w:hAnsi="Tahoma" w:cs="Tahoma"/>
          <w:b/>
          <w:highlight w:val="green"/>
        </w:rPr>
      </w:pPr>
    </w:p>
    <w:p w:rsidR="005F6A6C" w:rsidRPr="00F07318" w:rsidRDefault="00A86B25" w:rsidP="00A86B25">
      <w:pPr>
        <w:ind w:left="284"/>
        <w:jc w:val="both"/>
        <w:rPr>
          <w:rFonts w:ascii="Tahoma" w:hAnsi="Tahoma" w:cs="Tahoma"/>
          <w:b/>
        </w:rPr>
      </w:pPr>
      <w:r w:rsidRPr="00F07318">
        <w:rPr>
          <w:rFonts w:ascii="Tahoma" w:hAnsi="Tahoma" w:cs="Tahoma"/>
          <w:b/>
        </w:rPr>
        <w:t xml:space="preserve">Wykonawca może złożyć ofertę na wszystkie części zamówienia bądź też na wybrane części zamówienia. Każda z części będzie oceniana odrębnie. </w:t>
      </w:r>
    </w:p>
    <w:p w:rsidR="00A86B25" w:rsidRDefault="00A86B25" w:rsidP="002F26E1">
      <w:pPr>
        <w:jc w:val="both"/>
        <w:rPr>
          <w:rFonts w:ascii="Tahoma" w:hAnsi="Tahoma" w:cs="Tahoma"/>
          <w:b/>
          <w:i/>
          <w:highlight w:val="green"/>
        </w:rPr>
      </w:pP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D211F6">
      <w:pPr>
        <w:numPr>
          <w:ilvl w:val="0"/>
          <w:numId w:val="51"/>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rsidR="00DC3648" w:rsidRPr="00F07318" w:rsidRDefault="00EE3A05" w:rsidP="00F07318">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r w:rsidR="00DC3648" w:rsidRPr="00322779">
        <w:rPr>
          <w:rFonts w:ascii="Tahoma" w:hAnsi="Tahoma" w:cs="Tahoma"/>
          <w:highlight w:val="magenta"/>
        </w:rPr>
        <w:t xml:space="preserve">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061F57">
        <w:rPr>
          <w:rFonts w:ascii="Tahoma" w:hAnsi="Tahoma" w:cs="Tahoma"/>
          <w:b/>
          <w:u w:val="single"/>
        </w:rPr>
        <w:t xml:space="preserve">Dotyczy </w:t>
      </w:r>
      <w:r w:rsidR="00675A43" w:rsidRPr="00061F57">
        <w:rPr>
          <w:rFonts w:ascii="Tahoma" w:hAnsi="Tahoma" w:cs="Tahoma"/>
          <w:b/>
          <w:u w:val="single"/>
        </w:rPr>
        <w:t xml:space="preserve">wszystkich </w:t>
      </w:r>
      <w:r w:rsidRPr="00061F57">
        <w:rPr>
          <w:rFonts w:ascii="Tahoma" w:hAnsi="Tahoma" w:cs="Tahoma"/>
          <w:b/>
          <w:u w:val="single"/>
        </w:rPr>
        <w:t xml:space="preserve">części zamówienia:   </w:t>
      </w:r>
    </w:p>
    <w:p w:rsidR="001A535C" w:rsidRPr="00A1436B" w:rsidRDefault="001A535C" w:rsidP="00F83F7C">
      <w:pPr>
        <w:ind w:left="284"/>
        <w:jc w:val="both"/>
        <w:outlineLvl w:val="0"/>
        <w:rPr>
          <w:rFonts w:ascii="Tahoma" w:hAnsi="Tahoma" w:cs="Tahoma"/>
        </w:rPr>
      </w:pPr>
    </w:p>
    <w:p w:rsidR="00EB18C6" w:rsidRPr="0068508E" w:rsidRDefault="00EF71CB" w:rsidP="00D211F6">
      <w:pPr>
        <w:pStyle w:val="Akapitzlist"/>
        <w:numPr>
          <w:ilvl w:val="0"/>
          <w:numId w:val="52"/>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061F57">
        <w:rPr>
          <w:rFonts w:ascii="Tahoma" w:hAnsi="Tahoma" w:cs="Tahoma"/>
          <w:sz w:val="20"/>
          <w:szCs w:val="20"/>
        </w:rPr>
        <w:t xml:space="preserve">36 </w:t>
      </w:r>
      <w:r w:rsidR="0043704F" w:rsidRPr="0068508E">
        <w:rPr>
          <w:rFonts w:ascii="Tahoma" w:hAnsi="Tahoma" w:cs="Tahoma"/>
          <w:sz w:val="20"/>
          <w:szCs w:val="20"/>
        </w:rPr>
        <w:t>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061F57">
        <w:rPr>
          <w:rFonts w:ascii="Tahoma" w:hAnsi="Tahoma" w:cs="Tahoma"/>
          <w:b/>
        </w:rPr>
        <w:t xml:space="preserve">01.01.2020 </w:t>
      </w:r>
      <w:r w:rsidRPr="00A1436B">
        <w:rPr>
          <w:rFonts w:ascii="Tahoma" w:hAnsi="Tahoma" w:cs="Tahoma"/>
          <w:b/>
        </w:rPr>
        <w:t xml:space="preserve">r. do dnia </w:t>
      </w:r>
      <w:r w:rsidR="00061F57">
        <w:rPr>
          <w:rFonts w:ascii="Tahoma" w:hAnsi="Tahoma" w:cs="Tahoma"/>
          <w:b/>
        </w:rPr>
        <w:t xml:space="preserve">31.12.2022 </w:t>
      </w:r>
      <w:r w:rsidRPr="00A1436B">
        <w:rPr>
          <w:rFonts w:ascii="Tahoma" w:hAnsi="Tahoma" w:cs="Tahoma"/>
          <w:b/>
        </w:rPr>
        <w:t>r.</w:t>
      </w:r>
      <w:r w:rsidR="00B8563D" w:rsidRPr="00A1436B">
        <w:rPr>
          <w:rFonts w:ascii="Tahoma" w:hAnsi="Tahoma" w:cs="Tahoma"/>
          <w:b/>
        </w:rPr>
        <w:t xml:space="preserve"> </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Default="00392114" w:rsidP="00F83F7C">
      <w:pPr>
        <w:ind w:left="360" w:hanging="76"/>
        <w:jc w:val="both"/>
        <w:rPr>
          <w:rFonts w:ascii="Tahoma" w:hAnsi="Tahoma" w:cs="Tahoma"/>
        </w:rPr>
      </w:pPr>
    </w:p>
    <w:p w:rsidR="00AD52E6" w:rsidRPr="00C635AF" w:rsidRDefault="00392114" w:rsidP="00D211F6">
      <w:pPr>
        <w:pStyle w:val="Akapitzlist"/>
        <w:numPr>
          <w:ilvl w:val="0"/>
          <w:numId w:val="52"/>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061F57">
        <w:rPr>
          <w:rFonts w:ascii="Tahoma" w:hAnsi="Tahoma" w:cs="Tahoma"/>
          <w:b/>
        </w:rPr>
        <w:t xml:space="preserve">01.01.2020 </w:t>
      </w:r>
      <w:r w:rsidRPr="0068508E">
        <w:rPr>
          <w:rFonts w:ascii="Tahoma" w:hAnsi="Tahoma" w:cs="Tahoma"/>
          <w:b/>
        </w:rPr>
        <w:t xml:space="preserve">r. do </w:t>
      </w:r>
      <w:r w:rsidR="00061F57">
        <w:rPr>
          <w:rFonts w:ascii="Tahoma" w:hAnsi="Tahoma" w:cs="Tahoma"/>
          <w:b/>
        </w:rPr>
        <w:t>31.12.2020</w:t>
      </w:r>
      <w:r w:rsidRPr="0068508E">
        <w:rPr>
          <w:rFonts w:ascii="Tahoma" w:hAnsi="Tahoma" w:cs="Tahoma"/>
          <w:b/>
        </w:rPr>
        <w:t xml:space="preserve"> r. </w:t>
      </w:r>
    </w:p>
    <w:p w:rsidR="00061F57" w:rsidRDefault="00911EAC" w:rsidP="0068508E">
      <w:pPr>
        <w:ind w:left="426"/>
        <w:jc w:val="both"/>
        <w:outlineLvl w:val="0"/>
        <w:rPr>
          <w:rFonts w:ascii="Tahoma" w:hAnsi="Tahoma" w:cs="Tahoma"/>
          <w:b/>
        </w:rPr>
      </w:pPr>
      <w:r w:rsidRPr="0068508E">
        <w:rPr>
          <w:rFonts w:ascii="Tahoma" w:hAnsi="Tahoma" w:cs="Tahoma"/>
          <w:b/>
        </w:rPr>
        <w:t xml:space="preserve">od </w:t>
      </w:r>
      <w:r w:rsidR="00061F57">
        <w:rPr>
          <w:rFonts w:ascii="Tahoma" w:hAnsi="Tahoma" w:cs="Tahoma"/>
          <w:b/>
        </w:rPr>
        <w:t xml:space="preserve">01.01.2021 </w:t>
      </w:r>
      <w:r w:rsidR="00061F57" w:rsidRPr="0068508E">
        <w:rPr>
          <w:rFonts w:ascii="Tahoma" w:hAnsi="Tahoma" w:cs="Tahoma"/>
          <w:b/>
        </w:rPr>
        <w:t xml:space="preserve">r. do </w:t>
      </w:r>
      <w:r w:rsidR="00061F57">
        <w:rPr>
          <w:rFonts w:ascii="Tahoma" w:hAnsi="Tahoma" w:cs="Tahoma"/>
          <w:b/>
        </w:rPr>
        <w:t>31.12.2021</w:t>
      </w:r>
      <w:r w:rsidR="00061F57" w:rsidRPr="0068508E">
        <w:rPr>
          <w:rFonts w:ascii="Tahoma" w:hAnsi="Tahoma" w:cs="Tahoma"/>
          <w:b/>
        </w:rPr>
        <w:t xml:space="preserve"> r. </w:t>
      </w:r>
    </w:p>
    <w:p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061F57">
        <w:rPr>
          <w:rFonts w:ascii="Tahoma" w:hAnsi="Tahoma" w:cs="Tahoma"/>
          <w:b/>
        </w:rPr>
        <w:t xml:space="preserve">01.01.2022 </w:t>
      </w:r>
      <w:r w:rsidR="00061F57" w:rsidRPr="0068508E">
        <w:rPr>
          <w:rFonts w:ascii="Tahoma" w:hAnsi="Tahoma" w:cs="Tahoma"/>
          <w:b/>
        </w:rPr>
        <w:t xml:space="preserve">r. do </w:t>
      </w:r>
      <w:r w:rsidR="00061F57">
        <w:rPr>
          <w:rFonts w:ascii="Tahoma" w:hAnsi="Tahoma" w:cs="Tahoma"/>
          <w:b/>
        </w:rPr>
        <w:t>31.12.2022</w:t>
      </w:r>
      <w:r w:rsidR="00061F57" w:rsidRPr="0068508E">
        <w:rPr>
          <w:rFonts w:ascii="Tahoma" w:hAnsi="Tahoma" w:cs="Tahoma"/>
          <w:b/>
        </w:rPr>
        <w:t xml:space="preserve"> r.</w:t>
      </w:r>
    </w:p>
    <w:p w:rsidR="00392114" w:rsidRPr="00A1436B" w:rsidRDefault="00392114" w:rsidP="00F83F7C">
      <w:pPr>
        <w:ind w:left="360"/>
        <w:jc w:val="both"/>
        <w:rPr>
          <w:rFonts w:ascii="Tahoma" w:hAnsi="Tahoma" w:cs="Tahoma"/>
        </w:rPr>
      </w:pPr>
    </w:p>
    <w:p w:rsidR="00392114" w:rsidRPr="00A1436B" w:rsidRDefault="00392114" w:rsidP="00F83F7C">
      <w:pPr>
        <w:ind w:left="360"/>
        <w:jc w:val="both"/>
        <w:rPr>
          <w:rFonts w:ascii="Tahoma" w:hAnsi="Tahoma" w:cs="Tahoma"/>
        </w:rPr>
      </w:pPr>
    </w:p>
    <w:p w:rsidR="00911EAC" w:rsidRPr="00C635AF" w:rsidRDefault="00392114" w:rsidP="00D211F6">
      <w:pPr>
        <w:pStyle w:val="Akapitzlist"/>
        <w:numPr>
          <w:ilvl w:val="0"/>
          <w:numId w:val="52"/>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B8563D"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061F57">
        <w:rPr>
          <w:rFonts w:ascii="Tahoma" w:hAnsi="Tahoma" w:cs="Tahoma"/>
          <w:b/>
        </w:rPr>
        <w:t xml:space="preserve">01.01.2020 </w:t>
      </w:r>
      <w:r w:rsidR="00061F57" w:rsidRPr="0068508E">
        <w:rPr>
          <w:rFonts w:ascii="Tahoma" w:hAnsi="Tahoma" w:cs="Tahoma"/>
          <w:b/>
        </w:rPr>
        <w:t xml:space="preserve">r. do </w:t>
      </w:r>
      <w:r w:rsidR="00061F57">
        <w:rPr>
          <w:rFonts w:ascii="Tahoma" w:hAnsi="Tahoma" w:cs="Tahoma"/>
          <w:b/>
        </w:rPr>
        <w:t>31.12.2020</w:t>
      </w:r>
      <w:r w:rsidR="00061F57" w:rsidRPr="0068508E">
        <w:rPr>
          <w:rFonts w:ascii="Tahoma" w:hAnsi="Tahoma" w:cs="Tahoma"/>
          <w:b/>
        </w:rPr>
        <w:t xml:space="preserve"> </w:t>
      </w:r>
      <w:r w:rsidR="00392114" w:rsidRPr="00A1436B">
        <w:rPr>
          <w:rFonts w:ascii="Tahoma" w:hAnsi="Tahoma" w:cs="Tahoma"/>
          <w:b/>
        </w:rPr>
        <w:t xml:space="preserve">r. </w:t>
      </w:r>
    </w:p>
    <w:p w:rsidR="00911EAC"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061F57">
        <w:rPr>
          <w:rFonts w:ascii="Tahoma" w:hAnsi="Tahoma" w:cs="Tahoma"/>
          <w:b/>
        </w:rPr>
        <w:t xml:space="preserve">01.01.2021 </w:t>
      </w:r>
      <w:r w:rsidR="00061F57" w:rsidRPr="0068508E">
        <w:rPr>
          <w:rFonts w:ascii="Tahoma" w:hAnsi="Tahoma" w:cs="Tahoma"/>
          <w:b/>
        </w:rPr>
        <w:t xml:space="preserve">r. do </w:t>
      </w:r>
      <w:r w:rsidR="00061F57">
        <w:rPr>
          <w:rFonts w:ascii="Tahoma" w:hAnsi="Tahoma" w:cs="Tahoma"/>
          <w:b/>
        </w:rPr>
        <w:t>31.12.2021</w:t>
      </w:r>
      <w:r w:rsidR="00061F57" w:rsidRPr="0068508E">
        <w:rPr>
          <w:rFonts w:ascii="Tahoma" w:hAnsi="Tahoma" w:cs="Tahoma"/>
          <w:b/>
        </w:rPr>
        <w:t xml:space="preserve"> </w:t>
      </w:r>
      <w:r w:rsidRPr="00A1436B">
        <w:rPr>
          <w:rFonts w:ascii="Tahoma" w:hAnsi="Tahoma" w:cs="Tahoma"/>
          <w:b/>
        </w:rPr>
        <w:t xml:space="preserve">r. </w:t>
      </w:r>
    </w:p>
    <w:p w:rsidR="00911EAC"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061F57">
        <w:rPr>
          <w:rFonts w:ascii="Tahoma" w:hAnsi="Tahoma" w:cs="Tahoma"/>
          <w:b/>
        </w:rPr>
        <w:t xml:space="preserve">01.01.2022 </w:t>
      </w:r>
      <w:r w:rsidR="00061F57" w:rsidRPr="0068508E">
        <w:rPr>
          <w:rFonts w:ascii="Tahoma" w:hAnsi="Tahoma" w:cs="Tahoma"/>
          <w:b/>
        </w:rPr>
        <w:t xml:space="preserve">r. do </w:t>
      </w:r>
      <w:r w:rsidR="00061F57">
        <w:rPr>
          <w:rFonts w:ascii="Tahoma" w:hAnsi="Tahoma" w:cs="Tahoma"/>
          <w:b/>
        </w:rPr>
        <w:t>31.12.2022</w:t>
      </w:r>
      <w:r w:rsidR="00061F57" w:rsidRPr="0068508E">
        <w:rPr>
          <w:rFonts w:ascii="Tahoma" w:hAnsi="Tahoma" w:cs="Tahoma"/>
          <w:b/>
        </w:rPr>
        <w:t xml:space="preserve"> </w:t>
      </w:r>
      <w:r w:rsidRPr="00A1436B">
        <w:rPr>
          <w:rFonts w:ascii="Tahoma" w:hAnsi="Tahoma" w:cs="Tahoma"/>
          <w:b/>
        </w:rPr>
        <w:t xml:space="preserve">r. </w:t>
      </w:r>
    </w:p>
    <w:p w:rsidR="00911EAC" w:rsidRPr="00A1436B" w:rsidRDefault="00911EAC" w:rsidP="00B8563D">
      <w:pPr>
        <w:ind w:left="284"/>
        <w:jc w:val="both"/>
        <w:outlineLvl w:val="0"/>
        <w:rPr>
          <w:rFonts w:ascii="Tahoma" w:hAnsi="Tahoma" w:cs="Tahoma"/>
          <w:b/>
        </w:rPr>
      </w:pPr>
    </w:p>
    <w:p w:rsidR="00B8563D" w:rsidRPr="0068508E" w:rsidRDefault="00392114" w:rsidP="00D211F6">
      <w:pPr>
        <w:pStyle w:val="Akapitzlist"/>
        <w:numPr>
          <w:ilvl w:val="0"/>
          <w:numId w:val="52"/>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061F57" w:rsidRPr="00061F57">
        <w:rPr>
          <w:rFonts w:ascii="Tahoma" w:hAnsi="Tahoma" w:cs="Tahoma"/>
          <w:sz w:val="20"/>
          <w:szCs w:val="20"/>
        </w:rPr>
        <w:t>trzy</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061F57">
        <w:rPr>
          <w:rFonts w:ascii="Tahoma" w:hAnsi="Tahoma" w:cs="Tahoma"/>
        </w:rPr>
        <w:t>31.12.2022 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061F57">
        <w:rPr>
          <w:rFonts w:ascii="Tahoma" w:hAnsi="Tahoma" w:cs="Tahoma"/>
          <w:b/>
        </w:rPr>
        <w:t>3</w:t>
      </w:r>
      <w:r w:rsidR="00451707">
        <w:rPr>
          <w:rFonts w:ascii="Tahoma" w:hAnsi="Tahoma" w:cs="Tahoma"/>
          <w:b/>
        </w:rPr>
        <w:t>0</w:t>
      </w:r>
      <w:r w:rsidR="00061F57">
        <w:rPr>
          <w:rFonts w:ascii="Tahoma" w:hAnsi="Tahoma" w:cs="Tahoma"/>
          <w:b/>
        </w:rPr>
        <w:t xml:space="preserve">.12.2023 </w:t>
      </w:r>
      <w:r w:rsidRPr="00A1436B">
        <w:rPr>
          <w:rFonts w:ascii="Tahoma" w:hAnsi="Tahoma" w:cs="Tahoma"/>
          <w:b/>
        </w:rPr>
        <w:t>r</w:t>
      </w:r>
      <w:r w:rsidR="00911EAC" w:rsidRPr="00A1436B">
        <w:rPr>
          <w:rFonts w:ascii="Tahoma" w:hAnsi="Tahoma" w:cs="Tahoma"/>
          <w:b/>
        </w:rPr>
        <w:t>.</w:t>
      </w:r>
    </w:p>
    <w:p w:rsidR="00A14100" w:rsidRPr="00A1436B" w:rsidRDefault="00A14100" w:rsidP="00A14100">
      <w:pPr>
        <w:ind w:left="360"/>
        <w:jc w:val="both"/>
        <w:rPr>
          <w:rFonts w:ascii="Tahoma" w:hAnsi="Tahoma" w:cs="Tahoma"/>
          <w:b/>
          <w:bCs/>
          <w:sz w:val="24"/>
          <w:szCs w:val="24"/>
        </w:rPr>
      </w:pPr>
    </w:p>
    <w:p w:rsidR="00A14100" w:rsidRPr="00061F57" w:rsidRDefault="00A14100" w:rsidP="0068508E">
      <w:pPr>
        <w:ind w:left="426"/>
        <w:jc w:val="both"/>
        <w:rPr>
          <w:rFonts w:ascii="Tahoma" w:hAnsi="Tahoma" w:cs="Tahoma"/>
          <w:b/>
        </w:rPr>
      </w:pPr>
      <w:r w:rsidRPr="00061F57">
        <w:rPr>
          <w:rFonts w:ascii="Tahoma" w:hAnsi="Tahoma" w:cs="Tahoma"/>
          <w:b/>
          <w:bCs/>
        </w:rPr>
        <w:t xml:space="preserve">UWAGA: Zamawiający zastrzega sobie prawo zmiany sposobu wystawienia polis ubezpieczeniowych po rozstrzygnięciu przetargu: </w:t>
      </w:r>
      <w:r w:rsidRPr="00061F57">
        <w:rPr>
          <w:rFonts w:ascii="Tahoma" w:hAnsi="Tahoma" w:cs="Tahoma"/>
          <w:b/>
        </w:rPr>
        <w:t xml:space="preserve">dla ubezpieczeń majątkowych (indywidualnych i wspólnych) może zostać wystawiona jedna polisa obejmująca ochroną wszystkie </w:t>
      </w:r>
      <w:r w:rsidR="0082744F" w:rsidRPr="00061F57">
        <w:rPr>
          <w:rFonts w:ascii="Tahoma" w:hAnsi="Tahoma" w:cs="Tahoma"/>
          <w:b/>
        </w:rPr>
        <w:t xml:space="preserve">ubezpieczone podmioty </w:t>
      </w:r>
      <w:r w:rsidRPr="00061F57">
        <w:rPr>
          <w:rFonts w:ascii="Tahoma" w:hAnsi="Tahoma" w:cs="Tahoma"/>
          <w:b/>
        </w:rPr>
        <w:t xml:space="preserve">w SIWZ.  </w:t>
      </w: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rsidR="0076701A" w:rsidRPr="00252FC7" w:rsidRDefault="0076701A" w:rsidP="00F83F7C">
      <w:pPr>
        <w:ind w:left="142"/>
        <w:jc w:val="both"/>
        <w:outlineLvl w:val="0"/>
        <w:rPr>
          <w:rFonts w:ascii="Tahoma" w:hAnsi="Tahoma" w:cs="Tahoma"/>
          <w:color w:val="0070C0"/>
        </w:rPr>
      </w:pPr>
    </w:p>
    <w:p w:rsidR="00273CFC" w:rsidRPr="00A1436B" w:rsidRDefault="00273CFC" w:rsidP="00273CFC">
      <w:pPr>
        <w:jc w:val="both"/>
        <w:outlineLvl w:val="0"/>
        <w:rPr>
          <w:rFonts w:ascii="Tahoma" w:hAnsi="Tahoma" w:cs="Tahoma"/>
          <w:b/>
          <w:u w:val="single"/>
        </w:rPr>
      </w:pPr>
      <w:r w:rsidRPr="00061F57">
        <w:rPr>
          <w:rFonts w:ascii="Tahoma" w:hAnsi="Tahoma" w:cs="Tahoma"/>
          <w:b/>
          <w:u w:val="single"/>
        </w:rPr>
        <w:t xml:space="preserve">Dotyczy </w:t>
      </w:r>
      <w:r w:rsidR="00675A43" w:rsidRPr="00061F57">
        <w:rPr>
          <w:rFonts w:ascii="Tahoma" w:hAnsi="Tahoma" w:cs="Tahoma"/>
          <w:b/>
          <w:u w:val="single"/>
        </w:rPr>
        <w:t>wszystkich</w:t>
      </w:r>
      <w:r w:rsidRPr="00061F57">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D211F6">
      <w:pPr>
        <w:pStyle w:val="Akapitzlist"/>
        <w:numPr>
          <w:ilvl w:val="0"/>
          <w:numId w:val="53"/>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D211F6">
      <w:pPr>
        <w:pStyle w:val="Akapitzlist"/>
        <w:numPr>
          <w:ilvl w:val="0"/>
          <w:numId w:val="49"/>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67525B">
        <w:rPr>
          <w:rFonts w:ascii="Tahoma" w:eastAsia="TimesNewRoman" w:hAnsi="Tahoma" w:cs="Tahoma"/>
        </w:rPr>
        <w:t xml:space="preserve">restrukturyzacyjne </w:t>
      </w:r>
      <w:r w:rsidR="005063E7" w:rsidRPr="00061F57">
        <w:rPr>
          <w:rFonts w:ascii="Tahoma" w:eastAsia="TimesNewRoman" w:hAnsi="Tahoma" w:cs="Tahoma"/>
        </w:rPr>
        <w:t>(</w:t>
      </w:r>
      <w:r w:rsidR="00C635AF" w:rsidRPr="00061F57">
        <w:rPr>
          <w:rFonts w:ascii="Tahoma" w:eastAsia="TimesNewRoman" w:hAnsi="Tahoma" w:cs="Tahoma"/>
        </w:rPr>
        <w:t xml:space="preserve">Dz.U. z 2019 r. poz. 243 z </w:t>
      </w:r>
      <w:proofErr w:type="spellStart"/>
      <w:r w:rsidR="00C635AF" w:rsidRPr="00061F57">
        <w:rPr>
          <w:rFonts w:ascii="Tahoma" w:eastAsia="TimesNewRoman" w:hAnsi="Tahoma" w:cs="Tahoma"/>
        </w:rPr>
        <w:t>późn</w:t>
      </w:r>
      <w:proofErr w:type="spellEnd"/>
      <w:r w:rsidR="00C635AF" w:rsidRPr="00061F57">
        <w:rPr>
          <w:rFonts w:ascii="Tahoma" w:eastAsia="TimesNewRoman" w:hAnsi="Tahoma" w:cs="Tahoma"/>
        </w:rPr>
        <w:t>. zm.</w:t>
      </w:r>
      <w:r w:rsidR="005063E7" w:rsidRPr="00061F57">
        <w:rPr>
          <w:rFonts w:ascii="Tahoma" w:eastAsia="TimesNewRoman" w:hAnsi="Tahoma" w:cs="Tahoma"/>
        </w:rPr>
        <w:t xml:space="preserve">) </w:t>
      </w:r>
      <w:r w:rsidRPr="00061F57">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061F57">
        <w:rPr>
          <w:rFonts w:ascii="Tahoma" w:eastAsia="TimesNewRoman" w:hAnsi="Tahoma" w:cs="Tahoma"/>
        </w:rPr>
        <w:t>Dz.U. z 201</w:t>
      </w:r>
      <w:r w:rsidR="00F13493" w:rsidRPr="00061F57">
        <w:rPr>
          <w:rFonts w:ascii="Tahoma" w:eastAsia="TimesNewRoman" w:hAnsi="Tahoma" w:cs="Tahoma"/>
        </w:rPr>
        <w:t>9</w:t>
      </w:r>
      <w:r w:rsidR="00395DD1" w:rsidRPr="00061F57">
        <w:rPr>
          <w:rFonts w:ascii="Tahoma" w:eastAsia="TimesNewRoman" w:hAnsi="Tahoma" w:cs="Tahoma"/>
        </w:rPr>
        <w:t xml:space="preserve"> r. poz. </w:t>
      </w:r>
      <w:r w:rsidR="00F13493" w:rsidRPr="00061F57">
        <w:rPr>
          <w:rFonts w:ascii="Tahoma" w:eastAsia="TimesNewRoman" w:hAnsi="Tahoma" w:cs="Tahoma"/>
        </w:rPr>
        <w:t>498</w:t>
      </w:r>
      <w:r w:rsidR="00395DD1" w:rsidRPr="00061F57">
        <w:rPr>
          <w:rFonts w:ascii="Tahoma" w:eastAsia="TimesNewRoman" w:hAnsi="Tahoma" w:cs="Tahoma"/>
        </w:rPr>
        <w:t xml:space="preserve"> z </w:t>
      </w:r>
      <w:proofErr w:type="spellStart"/>
      <w:r w:rsidR="00395DD1" w:rsidRPr="00061F57">
        <w:rPr>
          <w:rFonts w:ascii="Tahoma" w:eastAsia="TimesNewRoman" w:hAnsi="Tahoma" w:cs="Tahoma"/>
        </w:rPr>
        <w:t>późn</w:t>
      </w:r>
      <w:proofErr w:type="spellEnd"/>
      <w:r w:rsidR="00395DD1" w:rsidRPr="00061F57">
        <w:rPr>
          <w:rFonts w:ascii="Tahoma" w:eastAsia="TimesNewRoman" w:hAnsi="Tahoma" w:cs="Tahoma"/>
        </w:rPr>
        <w:t>. zm.)</w:t>
      </w:r>
      <w:r w:rsidR="00782C71" w:rsidRPr="00061F57">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D211F6">
      <w:pPr>
        <w:pStyle w:val="Tekstpodstawowywcity2"/>
        <w:numPr>
          <w:ilvl w:val="0"/>
          <w:numId w:val="54"/>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CC5E10" w:rsidRDefault="0047518E" w:rsidP="0047518E">
      <w:pPr>
        <w:jc w:val="both"/>
        <w:rPr>
          <w:rFonts w:ascii="Tahoma" w:hAnsi="Tahoma" w:cs="Tahoma"/>
          <w:b/>
          <w:u w:val="single"/>
        </w:rPr>
      </w:pPr>
      <w:r w:rsidRPr="00CC5E10">
        <w:rPr>
          <w:rFonts w:ascii="Tahoma" w:hAnsi="Tahoma" w:cs="Tahoma"/>
        </w:rPr>
        <w:t xml:space="preserve">    </w:t>
      </w:r>
      <w:r w:rsidRPr="00061F57">
        <w:rPr>
          <w:rFonts w:ascii="Tahoma" w:hAnsi="Tahoma" w:cs="Tahoma"/>
          <w:b/>
          <w:u w:val="single"/>
        </w:rPr>
        <w:t>Dotyczy wszystkich części zamówienia:</w:t>
      </w:r>
    </w:p>
    <w:p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kopii poświadczonej za zgodność w oryginałem.</w:t>
      </w:r>
    </w:p>
    <w:p w:rsidR="006E6A23" w:rsidRPr="001E2164" w:rsidRDefault="006E6A23" w:rsidP="00F313A5">
      <w:pPr>
        <w:pStyle w:val="Tekstpodstawowywcity2"/>
        <w:spacing w:line="240" w:lineRule="auto"/>
        <w:ind w:firstLine="0"/>
        <w:rPr>
          <w:rFonts w:ascii="Tahoma" w:hAnsi="Tahoma" w:cs="Tahoma"/>
          <w:sz w:val="20"/>
        </w:rPr>
      </w:pPr>
    </w:p>
    <w:p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rsidR="0047518E" w:rsidRPr="00061F57" w:rsidRDefault="0047518E" w:rsidP="00D211F6">
      <w:pPr>
        <w:pStyle w:val="Tekstpodstawowywcity2"/>
        <w:numPr>
          <w:ilvl w:val="0"/>
          <w:numId w:val="23"/>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67525B">
        <w:rPr>
          <w:rFonts w:ascii="Tahoma" w:hAnsi="Tahoma" w:cs="Tahoma"/>
          <w:i/>
        </w:rPr>
        <w:t xml:space="preserve">reasekuracyjnej </w:t>
      </w:r>
      <w:r w:rsidR="00512D9C" w:rsidRPr="00061F57">
        <w:rPr>
          <w:rFonts w:ascii="Tahoma" w:hAnsi="Tahoma" w:cs="Tahoma"/>
          <w:i/>
        </w:rPr>
        <w:t xml:space="preserve">(Dz. U. z 2019 r. poz. 381 z </w:t>
      </w:r>
      <w:proofErr w:type="spellStart"/>
      <w:r w:rsidR="00512D9C" w:rsidRPr="00061F57">
        <w:rPr>
          <w:rFonts w:ascii="Tahoma" w:hAnsi="Tahoma" w:cs="Tahoma"/>
          <w:i/>
        </w:rPr>
        <w:t>późn</w:t>
      </w:r>
      <w:proofErr w:type="spellEnd"/>
      <w:r w:rsidR="00512D9C" w:rsidRPr="00061F57">
        <w:rPr>
          <w:rFonts w:ascii="Tahoma" w:hAnsi="Tahoma" w:cs="Tahoma"/>
          <w:i/>
        </w:rPr>
        <w:t xml:space="preserve">. </w:t>
      </w:r>
      <w:proofErr w:type="spellStart"/>
      <w:r w:rsidR="00512D9C" w:rsidRPr="00061F57">
        <w:rPr>
          <w:rFonts w:ascii="Tahoma" w:hAnsi="Tahoma" w:cs="Tahoma"/>
          <w:i/>
        </w:rPr>
        <w:t>zm</w:t>
      </w:r>
      <w:proofErr w:type="spellEnd"/>
      <w:r w:rsidR="00512D9C" w:rsidRPr="00061F57">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lastRenderedPageBreak/>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0047518E" w:rsidRPr="00061F57">
        <w:rPr>
          <w:rFonts w:ascii="Tahoma" w:hAnsi="Tahoma" w:cs="Tahoma"/>
        </w:rPr>
        <w:t>publiczne (</w:t>
      </w:r>
      <w:r w:rsidR="00395DD1" w:rsidRPr="00061F57">
        <w:rPr>
          <w:rFonts w:ascii="Tahoma" w:hAnsi="Tahoma" w:cs="Tahoma"/>
        </w:rPr>
        <w:t>Dz. U. z 201</w:t>
      </w:r>
      <w:r w:rsidR="00F13493" w:rsidRPr="00061F57">
        <w:rPr>
          <w:rFonts w:ascii="Tahoma" w:hAnsi="Tahoma" w:cs="Tahoma"/>
        </w:rPr>
        <w:t>9</w:t>
      </w:r>
      <w:r w:rsidR="00395DD1" w:rsidRPr="00061F57">
        <w:rPr>
          <w:rFonts w:ascii="Tahoma" w:hAnsi="Tahoma" w:cs="Tahoma"/>
        </w:rPr>
        <w:t xml:space="preserve"> poz. </w:t>
      </w:r>
      <w:r w:rsidR="00F13493" w:rsidRPr="00061F57">
        <w:rPr>
          <w:rFonts w:ascii="Tahoma" w:hAnsi="Tahoma" w:cs="Tahoma"/>
        </w:rPr>
        <w:t>70</w:t>
      </w:r>
      <w:r w:rsidR="00395DD1" w:rsidRPr="00061F57">
        <w:rPr>
          <w:rFonts w:ascii="Tahoma" w:hAnsi="Tahoma" w:cs="Tahoma"/>
        </w:rPr>
        <w:t xml:space="preserve">0 z </w:t>
      </w:r>
      <w:proofErr w:type="spellStart"/>
      <w:r w:rsidR="00395DD1" w:rsidRPr="00061F57">
        <w:rPr>
          <w:rFonts w:ascii="Tahoma" w:hAnsi="Tahoma" w:cs="Tahoma"/>
        </w:rPr>
        <w:t>późn</w:t>
      </w:r>
      <w:proofErr w:type="spellEnd"/>
      <w:r w:rsidR="00395DD1" w:rsidRPr="00061F57">
        <w:rPr>
          <w:rFonts w:ascii="Tahoma" w:hAnsi="Tahoma" w:cs="Tahoma"/>
        </w:rPr>
        <w:t>. zm.</w:t>
      </w:r>
      <w:r w:rsidR="0047518E" w:rsidRPr="00061F57">
        <w:rPr>
          <w:rFonts w:ascii="Tahoma" w:hAnsi="Tahoma" w:cs="Tahoma"/>
        </w:rPr>
        <w:t>).</w:t>
      </w:r>
      <w:r w:rsidR="0047518E" w:rsidRPr="001E2164">
        <w:rPr>
          <w:rFonts w:ascii="Tahoma" w:hAnsi="Tahoma" w:cs="Tahoma"/>
        </w:rPr>
        <w:t xml:space="preserve"> </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zm.</w:t>
      </w:r>
      <w:r w:rsidRPr="0067525B">
        <w:rPr>
          <w:rFonts w:ascii="Tahoma" w:eastAsia="Garamond" w:hAnsi="Tahoma" w:cs="Garamond"/>
          <w:i/>
          <w:iCs/>
          <w:sz w:val="20"/>
        </w:rPr>
        <w:t>).</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Dz.U. 2018 poz. 2188</w:t>
      </w:r>
      <w:r w:rsidR="00152B9F">
        <w:rPr>
          <w:rFonts w:ascii="Tahoma" w:hAnsi="Tahoma" w:cs="Tahoma"/>
        </w:rPr>
        <w:t xml:space="preserve"> </w:t>
      </w:r>
      <w:r w:rsidR="00152B9F" w:rsidRPr="00061F57">
        <w:rPr>
          <w:rFonts w:ascii="Tahoma" w:hAnsi="Tahoma" w:cs="Tahoma"/>
        </w:rPr>
        <w:t xml:space="preserve">z </w:t>
      </w:r>
      <w:proofErr w:type="spellStart"/>
      <w:r w:rsidR="00152B9F" w:rsidRPr="00061F57">
        <w:rPr>
          <w:rFonts w:ascii="Tahoma" w:hAnsi="Tahoma" w:cs="Tahoma"/>
        </w:rPr>
        <w:t>późn</w:t>
      </w:r>
      <w:proofErr w:type="spellEnd"/>
      <w:r w:rsidR="00152B9F" w:rsidRPr="00061F57">
        <w:rPr>
          <w:rFonts w:ascii="Tahoma" w:hAnsi="Tahoma" w:cs="Tahoma"/>
        </w:rPr>
        <w:t xml:space="preserve">. zm.), </w:t>
      </w:r>
      <w:r w:rsidRPr="00061F57">
        <w:rPr>
          <w:rFonts w:ascii="Tahoma" w:hAnsi="Tahoma" w:cs="Tahoma"/>
        </w:rPr>
        <w:t xml:space="preserve"> osobiście</w:t>
      </w:r>
      <w:r w:rsidRPr="0067525B">
        <w:rPr>
          <w:rFonts w:ascii="Tahoma" w:hAnsi="Tahoma" w:cs="Tahoma"/>
        </w:rPr>
        <w:t>, za pośrednictwem posłańca, faksu lub przy użyciu środków komunikacji elektronicznej w rozumieniu ustawy z dnia 18 lipca 2002 r. o świadczeniu usług drogą elektroniczną (</w:t>
      </w:r>
      <w:r w:rsidR="00F238FD" w:rsidRPr="00F238FD">
        <w:rPr>
          <w:rFonts w:ascii="Tahoma" w:hAnsi="Tahoma" w:cs="Tahoma"/>
        </w:rPr>
        <w:t>Dz. U. z 2019r. poz.</w:t>
      </w:r>
      <w:r w:rsidR="00152B9F">
        <w:rPr>
          <w:rFonts w:ascii="Tahoma" w:hAnsi="Tahoma" w:cs="Tahoma"/>
        </w:rPr>
        <w:t xml:space="preserve"> </w:t>
      </w:r>
      <w:r w:rsidR="00F238FD" w:rsidRPr="00061F57">
        <w:rPr>
          <w:rFonts w:ascii="Tahoma" w:hAnsi="Tahoma" w:cs="Tahoma"/>
        </w:rPr>
        <w:t>123</w:t>
      </w:r>
      <w:r w:rsidR="00152B9F" w:rsidRPr="00061F57">
        <w:rPr>
          <w:rFonts w:ascii="Tahoma" w:hAnsi="Tahoma" w:cs="Tahoma"/>
        </w:rPr>
        <w:t xml:space="preserve"> z </w:t>
      </w:r>
      <w:proofErr w:type="spellStart"/>
      <w:r w:rsidR="00152B9F" w:rsidRPr="00061F57">
        <w:rPr>
          <w:rFonts w:ascii="Tahoma" w:hAnsi="Tahoma" w:cs="Tahoma"/>
        </w:rPr>
        <w:t>późn</w:t>
      </w:r>
      <w:proofErr w:type="spellEnd"/>
      <w:r w:rsidR="00152B9F" w:rsidRPr="00061F57">
        <w:rPr>
          <w:rFonts w:ascii="Tahoma" w:hAnsi="Tahoma" w:cs="Tahoma"/>
        </w:rPr>
        <w:t>. zm.</w:t>
      </w:r>
      <w:r w:rsidR="00395DD1" w:rsidRPr="00061F57">
        <w:rPr>
          <w:rFonts w:ascii="Tahoma" w:hAnsi="Tahoma" w:cs="Tahoma"/>
        </w:rPr>
        <w:t>).</w:t>
      </w:r>
    </w:p>
    <w:p w:rsidR="001E2164" w:rsidRPr="00771B9A" w:rsidRDefault="001E2164" w:rsidP="001E2164">
      <w:pPr>
        <w:ind w:left="426"/>
        <w:jc w:val="both"/>
        <w:rPr>
          <w:rFonts w:ascii="Tahoma" w:hAnsi="Tahoma" w:cs="Tahoma"/>
        </w:rPr>
      </w:pPr>
    </w:p>
    <w:p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w:t>
      </w:r>
      <w:r w:rsidRPr="00163BF9">
        <w:rPr>
          <w:rFonts w:ascii="Tahoma" w:hAnsi="Tahoma" w:cs="Tahoma"/>
        </w:rPr>
        <w:lastRenderedPageBreak/>
        <w:t xml:space="preserve">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rsidR="00765CB0" w:rsidRPr="009110A5" w:rsidRDefault="00061F57" w:rsidP="00F83F7C">
      <w:pPr>
        <w:ind w:left="993" w:hanging="567"/>
        <w:jc w:val="both"/>
        <w:rPr>
          <w:rFonts w:ascii="Tahoma" w:hAnsi="Tahoma" w:cs="Tahoma"/>
        </w:rPr>
      </w:pPr>
      <w:r>
        <w:rPr>
          <w:rFonts w:ascii="Tahoma" w:hAnsi="Tahoma" w:cs="Tahoma"/>
        </w:rPr>
        <w:t>Barbara Bielewicz</w:t>
      </w:r>
    </w:p>
    <w:p w:rsidR="00061F57" w:rsidRPr="00061F57" w:rsidRDefault="0086218C" w:rsidP="009110A5">
      <w:pPr>
        <w:pStyle w:val="Tekstpodstawowywcity3"/>
        <w:spacing w:line="240" w:lineRule="auto"/>
        <w:ind w:left="426"/>
        <w:rPr>
          <w:rFonts w:ascii="Tahoma" w:hAnsi="Tahoma" w:cs="Tahoma"/>
          <w:sz w:val="20"/>
        </w:rPr>
      </w:pPr>
      <w:r w:rsidRPr="00061F57">
        <w:rPr>
          <w:rFonts w:ascii="Tahoma" w:hAnsi="Tahoma" w:cs="Tahoma"/>
          <w:sz w:val="20"/>
        </w:rPr>
        <w:t xml:space="preserve">Urząd Gminy </w:t>
      </w:r>
    </w:p>
    <w:p w:rsidR="00B56CD1" w:rsidRPr="009110A5" w:rsidRDefault="00B56CD1" w:rsidP="009110A5">
      <w:pPr>
        <w:pStyle w:val="Tekstpodstawowywcity3"/>
        <w:spacing w:line="240" w:lineRule="auto"/>
        <w:ind w:left="426"/>
        <w:rPr>
          <w:rFonts w:ascii="Tahoma" w:hAnsi="Tahoma" w:cs="Tahoma"/>
          <w:sz w:val="20"/>
        </w:rPr>
      </w:pPr>
      <w:r w:rsidRPr="009110A5">
        <w:rPr>
          <w:rFonts w:ascii="Tahoma" w:hAnsi="Tahoma" w:cs="Tahoma"/>
          <w:sz w:val="20"/>
        </w:rPr>
        <w:t xml:space="preserve">ul. </w:t>
      </w:r>
      <w:r w:rsidR="00061F57">
        <w:rPr>
          <w:rFonts w:ascii="Tahoma" w:hAnsi="Tahoma" w:cs="Tahoma"/>
          <w:sz w:val="20"/>
        </w:rPr>
        <w:t>Nowa 1, 89</w:t>
      </w:r>
      <w:r w:rsidRPr="009110A5">
        <w:rPr>
          <w:rFonts w:ascii="Tahoma" w:hAnsi="Tahoma" w:cs="Tahoma"/>
          <w:sz w:val="20"/>
        </w:rPr>
        <w:t>-</w:t>
      </w:r>
      <w:r w:rsidR="00C97FA2">
        <w:rPr>
          <w:rFonts w:ascii="Tahoma" w:hAnsi="Tahoma" w:cs="Tahoma"/>
          <w:sz w:val="20"/>
        </w:rPr>
        <w:t>412 Sośno</w:t>
      </w:r>
      <w:r w:rsidRPr="009110A5">
        <w:rPr>
          <w:rFonts w:ascii="Tahoma" w:hAnsi="Tahoma" w:cs="Tahoma"/>
          <w:sz w:val="20"/>
        </w:rPr>
        <w:t xml:space="preserve"> </w:t>
      </w:r>
    </w:p>
    <w:p w:rsidR="0086218C" w:rsidRPr="00C97FA2" w:rsidRDefault="00C97FA2" w:rsidP="00C97FA2">
      <w:pPr>
        <w:pStyle w:val="Tekstpodstawowywcity3"/>
        <w:spacing w:line="240" w:lineRule="auto"/>
        <w:rPr>
          <w:rFonts w:ascii="Tahoma" w:hAnsi="Tahoma" w:cs="Tahoma"/>
          <w:sz w:val="20"/>
        </w:rPr>
      </w:pPr>
      <w:r>
        <w:rPr>
          <w:rFonts w:ascii="Tahoma" w:hAnsi="Tahoma" w:cs="Tahoma"/>
          <w:sz w:val="20"/>
        </w:rPr>
        <w:t xml:space="preserve">  e-mail: </w:t>
      </w:r>
      <w:r w:rsidRPr="00F07318">
        <w:rPr>
          <w:rFonts w:ascii="Tahoma" w:hAnsi="Tahoma" w:cs="Tahoma"/>
          <w:sz w:val="20"/>
        </w:rPr>
        <w:t>bielewiczb@sosno.pl</w:t>
      </w:r>
    </w:p>
    <w:p w:rsidR="00B56CD1" w:rsidRPr="009110A5" w:rsidRDefault="00B56CD1" w:rsidP="009110A5">
      <w:pPr>
        <w:pStyle w:val="Tekstpodstawowywcity3"/>
        <w:spacing w:line="240" w:lineRule="auto"/>
        <w:ind w:left="426"/>
        <w:rPr>
          <w:rFonts w:ascii="Tahoma" w:hAnsi="Tahoma" w:cs="Tahoma"/>
          <w:sz w:val="20"/>
        </w:rPr>
      </w:pPr>
      <w:r w:rsidRPr="009110A5">
        <w:rPr>
          <w:rFonts w:ascii="Tahoma" w:hAnsi="Tahoma" w:cs="Tahoma"/>
          <w:sz w:val="20"/>
        </w:rPr>
        <w:t xml:space="preserve">fax </w:t>
      </w:r>
      <w:r w:rsidR="00C97FA2">
        <w:rPr>
          <w:rFonts w:ascii="Tahoma" w:hAnsi="Tahoma" w:cs="Tahoma"/>
          <w:sz w:val="20"/>
        </w:rPr>
        <w:t>(52) 389-12-</w:t>
      </w:r>
      <w:r w:rsidR="00C97FA2" w:rsidRPr="00F07318">
        <w:rPr>
          <w:rFonts w:ascii="Tahoma" w:hAnsi="Tahoma" w:cs="Tahoma"/>
          <w:sz w:val="20"/>
        </w:rPr>
        <w:t>79</w:t>
      </w:r>
    </w:p>
    <w:p w:rsidR="00B56CD1" w:rsidRPr="00B7179E" w:rsidRDefault="00B56CD1" w:rsidP="00F83F7C">
      <w:pPr>
        <w:ind w:left="993" w:hanging="567"/>
        <w:jc w:val="both"/>
        <w:rPr>
          <w:rFonts w:ascii="Tahoma" w:hAnsi="Tahoma" w:cs="Tahoma"/>
        </w:rPr>
      </w:pPr>
    </w:p>
    <w:p w:rsidR="00765CB0" w:rsidRPr="00B7179E" w:rsidRDefault="00765CB0" w:rsidP="00F83F7C">
      <w:pPr>
        <w:ind w:left="993" w:hanging="567"/>
        <w:jc w:val="both"/>
        <w:rPr>
          <w:rFonts w:ascii="Tahoma" w:hAnsi="Tahoma" w:cs="Tahoma"/>
        </w:rPr>
      </w:pPr>
      <w:r w:rsidRPr="00B7179E">
        <w:rPr>
          <w:rFonts w:ascii="Tahoma" w:hAnsi="Tahoma" w:cs="Tahoma"/>
        </w:rPr>
        <w:t>oraz</w:t>
      </w:r>
    </w:p>
    <w:p w:rsidR="009110A5" w:rsidRDefault="009110A5" w:rsidP="00F83F7C">
      <w:pPr>
        <w:ind w:left="993" w:hanging="567"/>
        <w:jc w:val="both"/>
        <w:rPr>
          <w:rFonts w:ascii="Tahoma" w:hAnsi="Tahoma" w:cs="Tahoma"/>
        </w:rPr>
      </w:pPr>
    </w:p>
    <w:p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rsidR="008230DD" w:rsidRPr="00B7179E" w:rsidRDefault="00C97FA2" w:rsidP="00F83F7C">
      <w:pPr>
        <w:ind w:left="993" w:hanging="567"/>
        <w:jc w:val="both"/>
        <w:rPr>
          <w:rFonts w:ascii="Tahoma" w:hAnsi="Tahoma" w:cs="Tahoma"/>
        </w:rPr>
      </w:pPr>
      <w:r>
        <w:rPr>
          <w:rFonts w:ascii="Tahoma" w:hAnsi="Tahoma" w:cs="Tahoma"/>
        </w:rPr>
        <w:t xml:space="preserve">Magda Kowalska </w:t>
      </w:r>
    </w:p>
    <w:p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rsidR="0086218C" w:rsidRPr="008F288B" w:rsidRDefault="0086218C" w:rsidP="0086218C">
      <w:pPr>
        <w:ind w:left="993" w:hanging="567"/>
        <w:jc w:val="both"/>
        <w:rPr>
          <w:rFonts w:ascii="Tahoma" w:hAnsi="Tahoma" w:cs="Tahoma"/>
        </w:rPr>
      </w:pPr>
      <w:r w:rsidRPr="008F288B">
        <w:rPr>
          <w:rFonts w:ascii="Tahoma" w:hAnsi="Tahoma" w:cs="Tahoma"/>
        </w:rPr>
        <w:t>e-mail:</w:t>
      </w:r>
      <w:r w:rsidR="00E4165F">
        <w:rPr>
          <w:rFonts w:ascii="Tahoma" w:hAnsi="Tahoma" w:cs="Tahoma"/>
        </w:rPr>
        <w:t xml:space="preserve"> magda.kowalska@macimus-broker.pl</w:t>
      </w:r>
    </w:p>
    <w:p w:rsidR="008230DD" w:rsidRPr="00B7179E" w:rsidRDefault="003C554C" w:rsidP="00F83F7C">
      <w:pPr>
        <w:ind w:left="993" w:hanging="567"/>
        <w:jc w:val="both"/>
        <w:rPr>
          <w:rFonts w:ascii="Tahoma" w:hAnsi="Tahoma" w:cs="Tahoma"/>
        </w:rPr>
      </w:pPr>
      <w:r>
        <w:rPr>
          <w:rFonts w:ascii="Tahoma" w:hAnsi="Tahoma" w:cs="Tahoma"/>
        </w:rPr>
        <w:t>fax (</w:t>
      </w:r>
      <w:r w:rsidR="008230DD" w:rsidRPr="00B7179E">
        <w:rPr>
          <w:rFonts w:ascii="Tahoma" w:hAnsi="Tahoma" w:cs="Tahoma"/>
        </w:rPr>
        <w:t>56) 664-47-06</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C97FA2">
        <w:rPr>
          <w:rFonts w:ascii="Tahoma" w:hAnsi="Tahoma" w:cs="Tahoma"/>
          <w:sz w:val="20"/>
          <w:u w:val="none"/>
        </w:rPr>
        <w:t>3</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C97FA2">
        <w:rPr>
          <w:rFonts w:ascii="Tahoma" w:hAnsi="Tahoma" w:cs="Tahoma"/>
          <w:sz w:val="20"/>
          <w:u w:val="none"/>
        </w:rPr>
        <w:t>4</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b/>
          <w:sz w:val="20"/>
          <w:szCs w:val="20"/>
        </w:rPr>
        <w:lastRenderedPageBreak/>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rsidR="0082744F" w:rsidRPr="00D9070F" w:rsidRDefault="0082744F" w:rsidP="00D211F6">
      <w:pPr>
        <w:pStyle w:val="Akapitzlist"/>
        <w:numPr>
          <w:ilvl w:val="1"/>
          <w:numId w:val="65"/>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rsidR="0082744F" w:rsidRPr="003C554C" w:rsidRDefault="0082744F" w:rsidP="00D211F6">
      <w:pPr>
        <w:pStyle w:val="Akapitzlist"/>
        <w:numPr>
          <w:ilvl w:val="1"/>
          <w:numId w:val="65"/>
        </w:numPr>
        <w:jc w:val="both"/>
        <w:rPr>
          <w:rFonts w:ascii="Tahoma" w:hAnsi="Tahoma" w:cs="Tahoma"/>
          <w:sz w:val="20"/>
          <w:szCs w:val="20"/>
        </w:rPr>
      </w:pPr>
      <w:r w:rsidRPr="003C554C">
        <w:rPr>
          <w:rFonts w:ascii="Tahoma" w:hAnsi="Tahoma" w:cs="Tahoma"/>
          <w:sz w:val="20"/>
          <w:szCs w:val="20"/>
        </w:rPr>
        <w:t>Oferta musi być złożona Zamawiającemu w nieprzejrzystej i zamkniętej kopercie z opisem:</w:t>
      </w:r>
    </w:p>
    <w:p w:rsidR="0082744F" w:rsidRPr="003C554C" w:rsidRDefault="0082744F" w:rsidP="0082744F">
      <w:pPr>
        <w:ind w:left="1136" w:right="-1" w:hanging="427"/>
        <w:rPr>
          <w:rFonts w:ascii="Tahoma" w:hAnsi="Tahoma" w:cs="Tahoma"/>
          <w:u w:val="single"/>
        </w:rPr>
      </w:pPr>
      <w:r w:rsidRPr="003C554C">
        <w:rPr>
          <w:rFonts w:ascii="Tahoma" w:hAnsi="Tahoma" w:cs="Tahoma"/>
          <w:u w:val="single"/>
        </w:rPr>
        <w:t>pełna nazwa wykonawcy</w:t>
      </w:r>
    </w:p>
    <w:p w:rsidR="0082744F" w:rsidRPr="003C554C" w:rsidRDefault="0082744F" w:rsidP="0082744F">
      <w:pPr>
        <w:ind w:left="1136" w:right="-1" w:hanging="427"/>
        <w:rPr>
          <w:rFonts w:ascii="Tahoma" w:hAnsi="Tahoma" w:cs="Tahoma"/>
          <w:u w:val="single"/>
        </w:rPr>
      </w:pPr>
      <w:r w:rsidRPr="003C554C">
        <w:rPr>
          <w:rFonts w:ascii="Tahoma" w:hAnsi="Tahoma" w:cs="Tahoma"/>
          <w:u w:val="single"/>
        </w:rPr>
        <w:t>adres</w:t>
      </w:r>
    </w:p>
    <w:p w:rsidR="0082744F" w:rsidRPr="003C554C" w:rsidRDefault="0082744F" w:rsidP="0082744F">
      <w:pPr>
        <w:ind w:left="1136" w:right="-1" w:hanging="427"/>
        <w:rPr>
          <w:rFonts w:ascii="Tahoma" w:hAnsi="Tahoma" w:cs="Tahoma"/>
          <w:u w:val="single"/>
        </w:rPr>
      </w:pPr>
      <w:r w:rsidRPr="003C554C">
        <w:rPr>
          <w:rFonts w:ascii="Tahoma" w:hAnsi="Tahoma" w:cs="Tahoma"/>
          <w:u w:val="single"/>
        </w:rPr>
        <w:t xml:space="preserve">numer telefonu, faksu </w:t>
      </w:r>
    </w:p>
    <w:p w:rsidR="0082744F" w:rsidRPr="003C554C" w:rsidRDefault="0082744F" w:rsidP="0082744F">
      <w:pPr>
        <w:tabs>
          <w:tab w:val="left" w:pos="4678"/>
        </w:tabs>
        <w:ind w:left="1134" w:right="-1" w:hanging="427"/>
        <w:outlineLvl w:val="0"/>
        <w:rPr>
          <w:rFonts w:ascii="Tahoma" w:hAnsi="Tahoma" w:cs="Tahoma"/>
          <w:i/>
        </w:rPr>
      </w:pPr>
      <w:r w:rsidRPr="003C554C">
        <w:rPr>
          <w:rFonts w:ascii="Tahoma" w:hAnsi="Tahoma" w:cs="Tahoma"/>
          <w:u w:val="single"/>
        </w:rPr>
        <w:t>NIP, REGON</w:t>
      </w:r>
      <w:r w:rsidRPr="003C554C">
        <w:rPr>
          <w:rFonts w:ascii="Tahoma" w:hAnsi="Tahoma" w:cs="Tahoma"/>
          <w:i/>
        </w:rPr>
        <w:t xml:space="preserve"> </w:t>
      </w:r>
    </w:p>
    <w:p w:rsidR="0082744F" w:rsidRPr="006169CD" w:rsidRDefault="0082744F" w:rsidP="0082744F">
      <w:pPr>
        <w:tabs>
          <w:tab w:val="left" w:pos="993"/>
        </w:tabs>
        <w:ind w:right="-1"/>
        <w:outlineLvl w:val="0"/>
        <w:rPr>
          <w:rFonts w:ascii="Tahoma" w:hAnsi="Tahoma" w:cs="Tahoma"/>
          <w:b/>
          <w:i/>
        </w:rPr>
      </w:pPr>
      <w:r w:rsidRPr="00C97FA2">
        <w:rPr>
          <w:rFonts w:ascii="Tahoma" w:hAnsi="Tahoma" w:cs="Tahoma"/>
          <w:b/>
          <w:i/>
          <w:color w:val="FF0000"/>
        </w:rPr>
        <w:tab/>
      </w:r>
      <w:r w:rsidRPr="006169CD">
        <w:rPr>
          <w:rFonts w:ascii="Tahoma" w:hAnsi="Tahoma" w:cs="Tahoma"/>
          <w:b/>
          <w:i/>
        </w:rPr>
        <w:t>OFERTA NA UBEZPIECZENIE MIENIA I ODPOWIEDZIALNOŚCI ZAMAWIAJĄCEGO</w:t>
      </w:r>
    </w:p>
    <w:p w:rsidR="0082744F" w:rsidRPr="00D9070F" w:rsidRDefault="0082744F" w:rsidP="0082744F">
      <w:pPr>
        <w:tabs>
          <w:tab w:val="left" w:pos="4678"/>
        </w:tabs>
        <w:ind w:left="1988" w:right="-1"/>
        <w:outlineLvl w:val="0"/>
        <w:rPr>
          <w:rFonts w:ascii="Tahoma" w:hAnsi="Tahoma" w:cs="Tahoma"/>
          <w:b/>
          <w:i/>
        </w:rPr>
      </w:pPr>
      <w:r w:rsidRPr="006169CD">
        <w:rPr>
          <w:rFonts w:ascii="Tahoma" w:hAnsi="Tahoma" w:cs="Tahoma"/>
          <w:b/>
          <w:i/>
        </w:rPr>
        <w:t xml:space="preserve">– NIE OTWIERAĆ PRZED </w:t>
      </w:r>
      <w:r w:rsidR="006169CD" w:rsidRPr="006169CD">
        <w:rPr>
          <w:rFonts w:ascii="Tahoma" w:hAnsi="Tahoma" w:cs="Tahoma"/>
          <w:b/>
          <w:i/>
        </w:rPr>
        <w:t>30.10.2019 godz. 12:05</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6169CD" w:rsidRDefault="0082744F" w:rsidP="00D211F6">
      <w:pPr>
        <w:pStyle w:val="Akapitzlist"/>
        <w:numPr>
          <w:ilvl w:val="1"/>
          <w:numId w:val="65"/>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6169CD">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6169CD"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6169CD">
        <w:rPr>
          <w:rFonts w:ascii="Tahoma" w:hAnsi="Tahoma" w:cs="Tahoma"/>
          <w:sz w:val="20"/>
          <w:u w:val="none"/>
        </w:rPr>
        <w:t>1</w:t>
      </w:r>
      <w:r w:rsidR="00C97FA2" w:rsidRPr="006169CD">
        <w:rPr>
          <w:rFonts w:ascii="Tahoma" w:hAnsi="Tahoma" w:cs="Tahoma"/>
          <w:sz w:val="20"/>
          <w:u w:val="none"/>
        </w:rPr>
        <w:t>5</w:t>
      </w:r>
      <w:r w:rsidR="005B1F68" w:rsidRPr="006169CD">
        <w:rPr>
          <w:rFonts w:ascii="Tahoma" w:hAnsi="Tahoma" w:cs="Tahoma"/>
          <w:sz w:val="20"/>
          <w:u w:val="none"/>
        </w:rPr>
        <w:t xml:space="preserve">. MIEJSCE ORAZ TERMIN SKŁADANIA I </w:t>
      </w:r>
      <w:r w:rsidR="00E444D3" w:rsidRPr="006169CD">
        <w:rPr>
          <w:rFonts w:ascii="Tahoma" w:hAnsi="Tahoma" w:cs="Tahoma"/>
          <w:sz w:val="20"/>
          <w:u w:val="none"/>
        </w:rPr>
        <w:t>O</w:t>
      </w:r>
      <w:r w:rsidR="005B1F68" w:rsidRPr="006169CD">
        <w:rPr>
          <w:rFonts w:ascii="Tahoma" w:hAnsi="Tahoma" w:cs="Tahoma"/>
          <w:sz w:val="20"/>
          <w:u w:val="none"/>
        </w:rPr>
        <w:t>TWARCIA OFERT.</w:t>
      </w:r>
    </w:p>
    <w:p w:rsidR="005B1F68" w:rsidRPr="006169CD" w:rsidRDefault="005B1F68" w:rsidP="00F83F7C">
      <w:pPr>
        <w:ind w:left="284" w:hanging="284"/>
        <w:jc w:val="both"/>
        <w:outlineLvl w:val="0"/>
        <w:rPr>
          <w:rFonts w:ascii="Tahoma" w:hAnsi="Tahoma" w:cs="Tahoma"/>
          <w:i/>
          <w:u w:val="single"/>
        </w:rPr>
      </w:pPr>
    </w:p>
    <w:p w:rsidR="0082744F" w:rsidRPr="006169CD" w:rsidRDefault="0082744F" w:rsidP="006169CD">
      <w:pPr>
        <w:pStyle w:val="Akapitzlist"/>
        <w:numPr>
          <w:ilvl w:val="1"/>
          <w:numId w:val="66"/>
        </w:numPr>
        <w:jc w:val="both"/>
        <w:rPr>
          <w:rFonts w:ascii="Tahoma" w:hAnsi="Tahoma" w:cs="Tahoma"/>
          <w:sz w:val="20"/>
          <w:szCs w:val="20"/>
        </w:rPr>
      </w:pPr>
      <w:r w:rsidRPr="006169CD">
        <w:rPr>
          <w:rFonts w:ascii="Tahoma" w:hAnsi="Tahoma" w:cs="Tahoma"/>
          <w:sz w:val="20"/>
          <w:szCs w:val="20"/>
        </w:rPr>
        <w:t xml:space="preserve">Oferty należy składać do dnia </w:t>
      </w:r>
      <w:r w:rsidR="006169CD" w:rsidRPr="006169CD">
        <w:rPr>
          <w:rFonts w:ascii="Tahoma" w:hAnsi="Tahoma" w:cs="Tahoma"/>
          <w:b/>
          <w:i/>
          <w:sz w:val="20"/>
          <w:szCs w:val="20"/>
        </w:rPr>
        <w:t>30.10.2019</w:t>
      </w:r>
      <w:r w:rsidRPr="006169CD">
        <w:rPr>
          <w:rFonts w:ascii="Tahoma" w:hAnsi="Tahoma" w:cs="Tahoma"/>
          <w:b/>
          <w:i/>
          <w:sz w:val="20"/>
          <w:szCs w:val="20"/>
        </w:rPr>
        <w:t xml:space="preserve"> r. do godz. </w:t>
      </w:r>
      <w:r w:rsidR="006169CD" w:rsidRPr="006169CD">
        <w:rPr>
          <w:rFonts w:ascii="Tahoma" w:hAnsi="Tahoma" w:cs="Tahoma"/>
          <w:b/>
          <w:i/>
          <w:sz w:val="20"/>
          <w:szCs w:val="20"/>
        </w:rPr>
        <w:t xml:space="preserve">12 </w:t>
      </w:r>
      <w:r w:rsidRPr="006169CD">
        <w:rPr>
          <w:rFonts w:ascii="Tahoma" w:hAnsi="Tahoma" w:cs="Tahoma"/>
          <w:b/>
          <w:i/>
          <w:sz w:val="20"/>
          <w:szCs w:val="20"/>
          <w:vertAlign w:val="superscript"/>
        </w:rPr>
        <w:t>00</w:t>
      </w:r>
      <w:r w:rsidRPr="006169CD">
        <w:rPr>
          <w:rFonts w:ascii="Tahoma" w:hAnsi="Tahoma" w:cs="Tahoma"/>
          <w:sz w:val="20"/>
          <w:szCs w:val="20"/>
        </w:rPr>
        <w:t xml:space="preserve"> </w:t>
      </w:r>
      <w:r w:rsidR="006169CD" w:rsidRPr="006169CD">
        <w:rPr>
          <w:rFonts w:ascii="Tahoma" w:hAnsi="Tahoma" w:cs="Tahoma"/>
          <w:sz w:val="20"/>
          <w:szCs w:val="20"/>
        </w:rPr>
        <w:t xml:space="preserve"> </w:t>
      </w:r>
      <w:r w:rsidRPr="006169CD">
        <w:rPr>
          <w:rFonts w:ascii="Tahoma" w:hAnsi="Tahoma" w:cs="Tahoma"/>
          <w:sz w:val="20"/>
          <w:szCs w:val="20"/>
        </w:rPr>
        <w:t xml:space="preserve"> </w:t>
      </w:r>
      <w:r w:rsidR="006169CD" w:rsidRPr="006169CD">
        <w:rPr>
          <w:rFonts w:ascii="Tahoma" w:hAnsi="Tahoma" w:cs="Tahoma"/>
          <w:sz w:val="20"/>
          <w:szCs w:val="20"/>
        </w:rPr>
        <w:t xml:space="preserve">Sekretariacie Urzędu Gminy Sośno, </w:t>
      </w:r>
      <w:r w:rsidR="006169CD" w:rsidRPr="006169CD">
        <w:rPr>
          <w:rFonts w:ascii="Tahoma" w:hAnsi="Tahoma" w:cs="Tahoma"/>
          <w:sz w:val="20"/>
          <w:szCs w:val="20"/>
        </w:rPr>
        <w:br/>
        <w:t>ul. Nowa 1   89-412 Sośno</w:t>
      </w:r>
      <w:r w:rsidRPr="006169CD">
        <w:rPr>
          <w:rFonts w:ascii="Tahoma" w:hAnsi="Tahoma" w:cs="Tahoma"/>
          <w:sz w:val="20"/>
          <w:szCs w:val="20"/>
        </w:rPr>
        <w:t>, pod rygorem nie rozpatrzenia oferty wniesionej po tym terminie bez względu na przyczyny opóźnienia (art. 84, ust. 2 Ustawy);</w:t>
      </w:r>
    </w:p>
    <w:p w:rsidR="0082744F" w:rsidRPr="006169CD" w:rsidRDefault="0082744F" w:rsidP="00D211F6">
      <w:pPr>
        <w:pStyle w:val="Akapitzlist"/>
        <w:numPr>
          <w:ilvl w:val="1"/>
          <w:numId w:val="66"/>
        </w:numPr>
        <w:jc w:val="both"/>
        <w:rPr>
          <w:rFonts w:ascii="Tahoma" w:hAnsi="Tahoma" w:cs="Tahoma"/>
          <w:sz w:val="20"/>
          <w:szCs w:val="20"/>
        </w:rPr>
      </w:pPr>
      <w:r w:rsidRPr="006169CD">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Pr="006169CD" w:rsidRDefault="0082744F" w:rsidP="00D211F6">
      <w:pPr>
        <w:pStyle w:val="Akapitzlist"/>
        <w:numPr>
          <w:ilvl w:val="1"/>
          <w:numId w:val="66"/>
        </w:numPr>
        <w:jc w:val="both"/>
        <w:rPr>
          <w:rFonts w:ascii="Tahoma" w:hAnsi="Tahoma" w:cs="Tahoma"/>
          <w:sz w:val="20"/>
          <w:szCs w:val="20"/>
        </w:rPr>
      </w:pPr>
      <w:r w:rsidRPr="006169CD">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Pr="006169CD" w:rsidRDefault="0082744F" w:rsidP="00D211F6">
      <w:pPr>
        <w:pStyle w:val="Akapitzlist"/>
        <w:numPr>
          <w:ilvl w:val="1"/>
          <w:numId w:val="66"/>
        </w:numPr>
        <w:jc w:val="both"/>
        <w:rPr>
          <w:rFonts w:ascii="Tahoma" w:hAnsi="Tahoma" w:cs="Tahoma"/>
          <w:sz w:val="20"/>
          <w:szCs w:val="20"/>
        </w:rPr>
      </w:pPr>
      <w:r w:rsidRPr="006169CD">
        <w:rPr>
          <w:rFonts w:ascii="Tahoma" w:hAnsi="Tahoma" w:cs="Tahoma"/>
          <w:sz w:val="20"/>
          <w:szCs w:val="20"/>
        </w:rPr>
        <w:t xml:space="preserve">Oferty złożone po terminie zostaną bez otwierania niezwłocznie zwrócone Wykonawcy. </w:t>
      </w:r>
    </w:p>
    <w:p w:rsidR="0082744F" w:rsidRPr="006169CD" w:rsidRDefault="0082744F" w:rsidP="00D211F6">
      <w:pPr>
        <w:pStyle w:val="Akapitzlist"/>
        <w:numPr>
          <w:ilvl w:val="1"/>
          <w:numId w:val="66"/>
        </w:numPr>
        <w:jc w:val="both"/>
        <w:rPr>
          <w:rFonts w:ascii="Tahoma" w:hAnsi="Tahoma" w:cs="Tahoma"/>
          <w:sz w:val="20"/>
          <w:szCs w:val="20"/>
        </w:rPr>
      </w:pPr>
      <w:r w:rsidRPr="006169CD">
        <w:rPr>
          <w:rFonts w:ascii="Tahoma" w:hAnsi="Tahoma" w:cs="Tahoma"/>
          <w:sz w:val="20"/>
          <w:szCs w:val="20"/>
        </w:rPr>
        <w:t xml:space="preserve">Otwarcie ofert nastąpi w </w:t>
      </w:r>
      <w:r w:rsidR="006169CD" w:rsidRPr="006169CD">
        <w:rPr>
          <w:rFonts w:ascii="Tahoma" w:hAnsi="Tahoma" w:cs="Tahoma"/>
          <w:sz w:val="20"/>
          <w:szCs w:val="20"/>
        </w:rPr>
        <w:t>Urzędzie Gminy Sośno, ul. Nowa 1   89-412 Sośno</w:t>
      </w:r>
      <w:r w:rsidRPr="006169CD">
        <w:rPr>
          <w:rFonts w:ascii="Tahoma" w:hAnsi="Tahoma" w:cs="Tahoma"/>
          <w:sz w:val="20"/>
          <w:szCs w:val="20"/>
        </w:rPr>
        <w:t xml:space="preserve"> w dniu </w:t>
      </w:r>
      <w:r w:rsidR="006169CD" w:rsidRPr="006169CD">
        <w:rPr>
          <w:rFonts w:ascii="Tahoma" w:hAnsi="Tahoma" w:cs="Tahoma"/>
          <w:sz w:val="20"/>
          <w:szCs w:val="20"/>
        </w:rPr>
        <w:t xml:space="preserve">30.10.2019 </w:t>
      </w:r>
      <w:r w:rsidRPr="006169CD">
        <w:rPr>
          <w:rFonts w:ascii="Tahoma" w:hAnsi="Tahoma" w:cs="Tahoma"/>
          <w:sz w:val="20"/>
          <w:szCs w:val="20"/>
        </w:rPr>
        <w:t>r. o godz.</w:t>
      </w:r>
      <w:r w:rsidR="006169CD" w:rsidRPr="006169CD">
        <w:rPr>
          <w:rFonts w:ascii="Tahoma" w:hAnsi="Tahoma" w:cs="Tahoma"/>
          <w:sz w:val="20"/>
          <w:szCs w:val="20"/>
        </w:rPr>
        <w:t>12</w:t>
      </w:r>
      <w:r w:rsidRPr="006169CD">
        <w:rPr>
          <w:rFonts w:ascii="Tahoma" w:hAnsi="Tahoma" w:cs="Tahoma"/>
          <w:sz w:val="20"/>
          <w:szCs w:val="20"/>
          <w:vertAlign w:val="superscript"/>
        </w:rPr>
        <w:t>0</w:t>
      </w:r>
      <w:r w:rsidR="006169CD" w:rsidRPr="006169CD">
        <w:rPr>
          <w:rFonts w:ascii="Tahoma" w:hAnsi="Tahoma" w:cs="Tahoma"/>
          <w:sz w:val="20"/>
          <w:szCs w:val="20"/>
          <w:vertAlign w:val="superscript"/>
        </w:rPr>
        <w:t>5</w:t>
      </w:r>
      <w:r w:rsidRPr="006169CD">
        <w:rPr>
          <w:rFonts w:ascii="Tahoma" w:hAnsi="Tahoma" w:cs="Tahoma"/>
          <w:sz w:val="20"/>
          <w:szCs w:val="20"/>
        </w:rPr>
        <w:t>.</w:t>
      </w:r>
    </w:p>
    <w:p w:rsidR="005B1F68" w:rsidRPr="00C43EC6" w:rsidRDefault="00C97FA2"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16</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003F2F3C" w:rsidRPr="00C97FA2">
        <w:rPr>
          <w:rFonts w:ascii="Tahoma" w:hAnsi="Tahoma" w:cs="Tahoma"/>
          <w:sz w:val="20"/>
        </w:rPr>
        <w:t>odpowiednią</w:t>
      </w:r>
      <w:r w:rsidR="003F2F3C" w:rsidRPr="00C97FA2">
        <w:rPr>
          <w:rFonts w:ascii="Tahoma" w:hAnsi="Tahoma" w:cs="Tahoma"/>
          <w:b/>
          <w:sz w:val="20"/>
        </w:rPr>
        <w:t xml:space="preserve"> </w:t>
      </w:r>
      <w:r w:rsidR="003F2F3C" w:rsidRPr="00C97FA2">
        <w:rPr>
          <w:rFonts w:ascii="Tahoma" w:hAnsi="Tahoma" w:cs="Tahoma"/>
          <w:sz w:val="20"/>
        </w:rPr>
        <w:t>część</w:t>
      </w:r>
      <w:r w:rsidRPr="00C43EC6">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C43EC6">
        <w:rPr>
          <w:rFonts w:ascii="Tahoma" w:hAnsi="Tahoma" w:cs="Tahoma"/>
          <w:b/>
          <w:i/>
        </w:rPr>
        <w:lastRenderedPageBreak/>
        <w:t xml:space="preserve">    W trakcie wyboru najkorzystniejszej oferty będzie brana pod uwagę cena łączna</w:t>
      </w:r>
      <w:r w:rsidR="00E377A4" w:rsidRPr="00C43EC6">
        <w:rPr>
          <w:rFonts w:ascii="Tahoma" w:hAnsi="Tahoma" w:cs="Tahoma"/>
          <w:b/>
          <w:i/>
        </w:rPr>
        <w:t xml:space="preserve"> </w:t>
      </w:r>
      <w:r w:rsidR="00E377A4" w:rsidRPr="00C97FA2">
        <w:rPr>
          <w:rFonts w:ascii="Tahoma" w:hAnsi="Tahoma" w:cs="Tahoma"/>
          <w:i/>
        </w:rPr>
        <w:t xml:space="preserve">(odrębnie za każdą część zamówienia) </w:t>
      </w:r>
      <w:r w:rsidRPr="00C97FA2">
        <w:rPr>
          <w:rFonts w:ascii="Tahoma" w:hAnsi="Tahoma" w:cs="Tahoma"/>
          <w:i/>
        </w:rPr>
        <w:t>.</w:t>
      </w:r>
    </w:p>
    <w:p w:rsidR="005B1F68" w:rsidRPr="00C43EC6" w:rsidRDefault="00C97FA2"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C97FA2"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937D8A" w:rsidRDefault="00075A20" w:rsidP="00F83F7C">
      <w:pPr>
        <w:tabs>
          <w:tab w:val="left" w:pos="5245"/>
        </w:tabs>
        <w:jc w:val="both"/>
        <w:rPr>
          <w:rFonts w:ascii="Tahoma" w:hAnsi="Tahoma" w:cs="Tahoma"/>
          <w:b/>
        </w:rPr>
      </w:pPr>
      <w:r w:rsidRPr="00C97FA2">
        <w:rPr>
          <w:rFonts w:ascii="Tahoma" w:hAnsi="Tahoma" w:cs="Tahoma"/>
          <w:b/>
        </w:rPr>
        <w:t>Cześć I Zamówienia:</w:t>
      </w:r>
    </w:p>
    <w:p w:rsidR="003243D4" w:rsidRPr="003B4CFB" w:rsidRDefault="00F362F1" w:rsidP="00F83F7C">
      <w:pPr>
        <w:tabs>
          <w:tab w:val="left" w:pos="5245"/>
        </w:tabs>
        <w:jc w:val="both"/>
        <w:rPr>
          <w:rFonts w:ascii="Tahoma" w:hAnsi="Tahoma" w:cs="Tahoma"/>
          <w:i/>
        </w:rPr>
      </w:pPr>
      <w:r w:rsidRPr="00937D8A">
        <w:rPr>
          <w:rFonts w:ascii="Tahoma" w:hAnsi="Tahoma" w:cs="Tahoma"/>
          <w:i/>
        </w:rPr>
        <w:t xml:space="preserve">A. </w:t>
      </w:r>
      <w:r w:rsidR="003243D4" w:rsidRPr="00937D8A">
        <w:rPr>
          <w:rFonts w:ascii="Tahoma" w:hAnsi="Tahoma" w:cs="Tahoma"/>
          <w:i/>
        </w:rPr>
        <w:t xml:space="preserve">Cena łączna ubezpieczenia </w:t>
      </w:r>
      <w:r w:rsidR="00437A7F">
        <w:rPr>
          <w:rFonts w:ascii="Tahoma" w:hAnsi="Tahoma" w:cs="Tahoma"/>
          <w:i/>
        </w:rPr>
        <w:t xml:space="preserve">– </w:t>
      </w:r>
      <w:r w:rsidR="00382A75" w:rsidRPr="003B4CFB">
        <w:rPr>
          <w:rFonts w:ascii="Tahoma" w:hAnsi="Tahoma" w:cs="Tahoma"/>
          <w:i/>
        </w:rPr>
        <w:t xml:space="preserve">waga </w:t>
      </w:r>
      <w:r w:rsidR="001D382E" w:rsidRPr="003B4CFB">
        <w:rPr>
          <w:rFonts w:ascii="Tahoma" w:hAnsi="Tahoma" w:cs="Tahoma"/>
          <w:i/>
        </w:rPr>
        <w:t>60%</w:t>
      </w:r>
    </w:p>
    <w:p w:rsidR="00086098" w:rsidRPr="003B4CFB" w:rsidRDefault="00086098" w:rsidP="00086098">
      <w:pPr>
        <w:tabs>
          <w:tab w:val="left" w:pos="5245"/>
        </w:tabs>
        <w:jc w:val="both"/>
        <w:rPr>
          <w:rFonts w:ascii="Tahoma" w:hAnsi="Tahoma" w:cs="Tahoma"/>
          <w:i/>
        </w:rPr>
      </w:pPr>
      <w:r w:rsidRPr="003B4CFB">
        <w:rPr>
          <w:rFonts w:ascii="Tahoma" w:hAnsi="Tahoma" w:cs="Tahoma"/>
          <w:i/>
        </w:rPr>
        <w:t>B. Zaakceptowanie klauzul dodatkowych – waga 25%</w:t>
      </w:r>
    </w:p>
    <w:p w:rsidR="00086098" w:rsidRPr="00937D8A" w:rsidRDefault="00086098" w:rsidP="00086098">
      <w:pPr>
        <w:tabs>
          <w:tab w:val="left" w:pos="5245"/>
        </w:tabs>
        <w:jc w:val="both"/>
        <w:rPr>
          <w:rFonts w:ascii="Tahoma" w:hAnsi="Tahoma" w:cs="Tahoma"/>
          <w:i/>
        </w:rPr>
      </w:pPr>
      <w:r w:rsidRPr="003B4CFB">
        <w:rPr>
          <w:rFonts w:ascii="Tahoma" w:hAnsi="Tahoma" w:cs="Tahoma"/>
          <w:i/>
        </w:rPr>
        <w:t>C. Zwiększenie limitów odpowiedzialności –  waga 15%</w:t>
      </w:r>
    </w:p>
    <w:p w:rsidR="006E6117" w:rsidRPr="00937D8A" w:rsidRDefault="006E6117" w:rsidP="00F83F7C">
      <w:pPr>
        <w:pStyle w:val="Tekstpodstawowywcity3"/>
        <w:spacing w:line="240" w:lineRule="auto"/>
        <w:rPr>
          <w:rFonts w:ascii="Tahoma" w:hAnsi="Tahoma" w:cs="Tahoma"/>
          <w:sz w:val="20"/>
        </w:rPr>
      </w:pPr>
    </w:p>
    <w:p w:rsidR="006E6117" w:rsidRPr="00C97FA2" w:rsidRDefault="00382A75" w:rsidP="00D211F6">
      <w:pPr>
        <w:numPr>
          <w:ilvl w:val="0"/>
          <w:numId w:val="19"/>
        </w:numPr>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ena łączna ubezpieczenia</w:t>
      </w:r>
      <w:r w:rsidR="006E6117" w:rsidRPr="00937D8A">
        <w:rPr>
          <w:rFonts w:ascii="Tahoma" w:hAnsi="Tahoma" w:cs="Tahoma"/>
        </w:rPr>
        <w:t xml:space="preserve"> – suma składek za wszystkie ubezpieczenia będące przedmiotem niniejszego </w:t>
      </w:r>
      <w:r w:rsidR="00075A20" w:rsidRPr="00C97FA2">
        <w:rPr>
          <w:rFonts w:ascii="Tahoma" w:hAnsi="Tahoma" w:cs="Tahoma"/>
        </w:rPr>
        <w:t>zamówienia (niniejszej części zamówienia)</w:t>
      </w:r>
      <w:r w:rsidR="006E6117" w:rsidRPr="00C97FA2">
        <w:rPr>
          <w:rFonts w:ascii="Tahoma" w:hAnsi="Tahoma" w:cs="Tahoma"/>
        </w:rPr>
        <w:t>.</w:t>
      </w:r>
    </w:p>
    <w:p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rsidR="006E6117" w:rsidRPr="00937D8A" w:rsidRDefault="006E6117" w:rsidP="00F83F7C">
      <w:pPr>
        <w:ind w:left="567"/>
        <w:jc w:val="both"/>
        <w:rPr>
          <w:rFonts w:ascii="Tahoma" w:hAnsi="Tahoma" w:cs="Tahoma"/>
        </w:rPr>
      </w:pPr>
    </w:p>
    <w:p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C00ADE"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w:t>
      </w:r>
      <w:r w:rsidRPr="00C00ADE">
        <w:rPr>
          <w:rFonts w:ascii="Tahoma" w:hAnsi="Tahoma" w:cs="Tahoma"/>
        </w:rPr>
        <w:t xml:space="preserve">zaproponowana przez </w:t>
      </w:r>
      <w:r w:rsidR="00E17875" w:rsidRPr="00C00ADE">
        <w:rPr>
          <w:rFonts w:ascii="Tahoma" w:hAnsi="Tahoma" w:cs="Tahoma"/>
        </w:rPr>
        <w:t>W</w:t>
      </w:r>
      <w:r w:rsidRPr="00C00ADE">
        <w:rPr>
          <w:rFonts w:ascii="Tahoma" w:hAnsi="Tahoma" w:cs="Tahoma"/>
        </w:rPr>
        <w:t>ykonawcę</w:t>
      </w:r>
      <w:r w:rsidR="00C85D56" w:rsidRPr="00C00ADE">
        <w:rPr>
          <w:rFonts w:ascii="Tahoma" w:hAnsi="Tahoma" w:cs="Tahoma"/>
        </w:rPr>
        <w:t xml:space="preserve"> w ofercie n</w:t>
      </w:r>
    </w:p>
    <w:p w:rsidR="000B371D" w:rsidRPr="00C00ADE" w:rsidRDefault="000B371D" w:rsidP="000B371D">
      <w:pPr>
        <w:ind w:left="284"/>
        <w:rPr>
          <w:rFonts w:ascii="Tahoma" w:hAnsi="Tahoma" w:cs="Tahoma"/>
          <w:u w:val="single"/>
        </w:rPr>
      </w:pPr>
    </w:p>
    <w:p w:rsidR="009062FB" w:rsidRPr="00C00ADE" w:rsidRDefault="00382A75" w:rsidP="00D211F6">
      <w:pPr>
        <w:numPr>
          <w:ilvl w:val="0"/>
          <w:numId w:val="19"/>
        </w:numPr>
        <w:tabs>
          <w:tab w:val="num" w:pos="-76"/>
        </w:tabs>
        <w:ind w:left="644"/>
        <w:jc w:val="both"/>
        <w:rPr>
          <w:rFonts w:ascii="Tahoma" w:hAnsi="Tahoma" w:cs="Tahoma"/>
        </w:rPr>
      </w:pPr>
      <w:r w:rsidRPr="00C00ADE">
        <w:rPr>
          <w:rFonts w:ascii="Tahoma" w:hAnsi="Tahoma" w:cs="Tahoma"/>
          <w:b/>
          <w:u w:val="single"/>
        </w:rPr>
        <w:t>Z</w:t>
      </w:r>
      <w:r w:rsidR="009062FB" w:rsidRPr="00C00ADE">
        <w:rPr>
          <w:rFonts w:ascii="Tahoma" w:hAnsi="Tahoma" w:cs="Tahoma"/>
          <w:b/>
          <w:u w:val="single"/>
        </w:rPr>
        <w:t>aakceptowanie klauzul dodatkowych</w:t>
      </w:r>
      <w:r w:rsidR="009062FB" w:rsidRPr="00C00ADE">
        <w:rPr>
          <w:rFonts w:ascii="Tahoma" w:hAnsi="Tahoma" w:cs="Tahoma"/>
          <w:b/>
        </w:rPr>
        <w:t xml:space="preserve"> </w:t>
      </w:r>
      <w:r w:rsidR="009062FB" w:rsidRPr="00C00ADE">
        <w:rPr>
          <w:rFonts w:ascii="Tahoma" w:hAnsi="Tahoma" w:cs="Tahoma"/>
        </w:rPr>
        <w:t>– ocena kryterium polega na przyznaniu punktów za wprowadzenie do oferty dodatkowych klauzul rozszerzających ochronę ubezpieczeniową wg. następujących zasad:</w:t>
      </w:r>
    </w:p>
    <w:p w:rsidR="00086098" w:rsidRPr="00C00ADE"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00ADE">
        <w:rPr>
          <w:rFonts w:ascii="Tahoma" w:hAnsi="Tahoma" w:cs="Tahoma"/>
        </w:rPr>
        <w:t xml:space="preserve">za rozszerzenie ochrony o klauzule o nr </w:t>
      </w:r>
      <w:r w:rsidR="00C00ADE" w:rsidRPr="00C00ADE">
        <w:rPr>
          <w:rFonts w:ascii="Tahoma" w:hAnsi="Tahoma" w:cs="Tahoma"/>
        </w:rPr>
        <w:t>38, 39, 40, 44, 45, 46, 47, 49</w:t>
      </w:r>
      <w:r w:rsidR="00E0076E" w:rsidRPr="00C00ADE">
        <w:rPr>
          <w:rFonts w:ascii="Tahoma" w:hAnsi="Tahoma" w:cs="Tahoma"/>
        </w:rPr>
        <w:t xml:space="preserve"> </w:t>
      </w:r>
      <w:r w:rsidR="003D2AAE" w:rsidRPr="00C00ADE">
        <w:rPr>
          <w:rFonts w:ascii="Tahoma" w:hAnsi="Tahoma" w:cs="Tahoma"/>
        </w:rPr>
        <w:t xml:space="preserve"> </w:t>
      </w:r>
      <w:r w:rsidR="00C00ADE" w:rsidRPr="00C00ADE">
        <w:rPr>
          <w:rFonts w:ascii="Tahoma" w:hAnsi="Tahoma" w:cs="Tahoma"/>
        </w:rPr>
        <w:t>zostanie przyznanych po 8</w:t>
      </w:r>
      <w:r w:rsidRPr="00C00ADE">
        <w:rPr>
          <w:rFonts w:ascii="Tahoma" w:hAnsi="Tahoma" w:cs="Tahoma"/>
        </w:rPr>
        <w:t xml:space="preserve"> punktów za każdą klauzulę,</w:t>
      </w:r>
    </w:p>
    <w:p w:rsidR="003D4809" w:rsidRPr="00C00ADE"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C00ADE">
        <w:rPr>
          <w:rFonts w:ascii="Tahoma" w:hAnsi="Tahoma" w:cs="Tahoma"/>
        </w:rPr>
        <w:t xml:space="preserve">za rozszerzenie ochrony o klauzule o nr </w:t>
      </w:r>
      <w:r w:rsidR="00C00ADE" w:rsidRPr="00C00ADE">
        <w:rPr>
          <w:rFonts w:ascii="Tahoma" w:hAnsi="Tahoma" w:cs="Tahoma"/>
        </w:rPr>
        <w:t>42, 43</w:t>
      </w:r>
      <w:r w:rsidR="00E0076E" w:rsidRPr="00C00ADE">
        <w:rPr>
          <w:rFonts w:ascii="Tahoma" w:hAnsi="Tahoma" w:cs="Tahoma"/>
        </w:rPr>
        <w:t xml:space="preserve">, </w:t>
      </w:r>
      <w:r w:rsidR="00C00ADE" w:rsidRPr="00C00ADE">
        <w:rPr>
          <w:rFonts w:ascii="Tahoma" w:hAnsi="Tahoma" w:cs="Tahoma"/>
        </w:rPr>
        <w:t>zostanie przyznanych po 10</w:t>
      </w:r>
      <w:r w:rsidRPr="00C00ADE">
        <w:rPr>
          <w:rFonts w:ascii="Tahoma" w:hAnsi="Tahoma" w:cs="Tahoma"/>
        </w:rPr>
        <w:t xml:space="preserve"> punktów za każdą klauzulę,</w:t>
      </w:r>
    </w:p>
    <w:p w:rsidR="003D4809" w:rsidRPr="00C00ADE"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C00ADE">
        <w:rPr>
          <w:rFonts w:ascii="Tahoma" w:hAnsi="Tahoma" w:cs="Tahoma"/>
        </w:rPr>
        <w:t xml:space="preserve">za rozszerzenie ochrony </w:t>
      </w:r>
      <w:r w:rsidR="003D2AAE" w:rsidRPr="00C00ADE">
        <w:rPr>
          <w:rFonts w:ascii="Tahoma" w:hAnsi="Tahoma" w:cs="Tahoma"/>
        </w:rPr>
        <w:t xml:space="preserve">o klauzule nr </w:t>
      </w:r>
      <w:r w:rsidR="00C00ADE" w:rsidRPr="00C00ADE">
        <w:rPr>
          <w:rFonts w:ascii="Tahoma" w:hAnsi="Tahoma" w:cs="Tahoma"/>
        </w:rPr>
        <w:t>41 i 48</w:t>
      </w:r>
      <w:r w:rsidR="00E0076E" w:rsidRPr="00C00ADE">
        <w:rPr>
          <w:rFonts w:ascii="Tahoma" w:hAnsi="Tahoma" w:cs="Tahoma"/>
        </w:rPr>
        <w:t xml:space="preserve"> </w:t>
      </w:r>
      <w:r w:rsidRPr="00C00ADE">
        <w:rPr>
          <w:rFonts w:ascii="Tahoma" w:hAnsi="Tahoma" w:cs="Tahoma"/>
        </w:rPr>
        <w:t xml:space="preserve">zostanie przyznanych </w:t>
      </w:r>
      <w:r w:rsidR="003D2AAE" w:rsidRPr="00C00ADE">
        <w:rPr>
          <w:rFonts w:ascii="Tahoma" w:hAnsi="Tahoma" w:cs="Tahoma"/>
        </w:rPr>
        <w:t xml:space="preserve">po </w:t>
      </w:r>
      <w:r w:rsidRPr="00C00ADE">
        <w:rPr>
          <w:rFonts w:ascii="Tahoma" w:hAnsi="Tahoma" w:cs="Tahoma"/>
        </w:rPr>
        <w:t>12 punktów</w:t>
      </w:r>
      <w:r w:rsidR="003D2AAE" w:rsidRPr="00C00ADE">
        <w:rPr>
          <w:rFonts w:ascii="Tahoma" w:hAnsi="Tahoma" w:cs="Tahoma"/>
        </w:rPr>
        <w:t xml:space="preserve"> za każdą klauzulę</w:t>
      </w:r>
      <w:r w:rsidRPr="00C00ADE">
        <w:rPr>
          <w:rFonts w:ascii="Tahoma" w:hAnsi="Tahoma" w:cs="Tahoma"/>
        </w:rPr>
        <w:t>,</w:t>
      </w:r>
    </w:p>
    <w:p w:rsidR="00B75C87" w:rsidRPr="00937D8A" w:rsidRDefault="00B75C87" w:rsidP="001D7068">
      <w:pPr>
        <w:tabs>
          <w:tab w:val="num" w:pos="1560"/>
        </w:tabs>
        <w:suppressAutoHyphens/>
        <w:ind w:left="1200"/>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od 1 </w:t>
      </w:r>
      <w:r w:rsidRPr="00F35997">
        <w:rPr>
          <w:rFonts w:ascii="Tahoma" w:hAnsi="Tahoma" w:cs="Tahoma"/>
          <w:b/>
          <w:bCs/>
        </w:rPr>
        <w:t xml:space="preserve">do </w:t>
      </w:r>
      <w:r w:rsidR="00980C7B">
        <w:rPr>
          <w:rFonts w:ascii="Tahoma" w:hAnsi="Tahoma" w:cs="Tahoma"/>
          <w:b/>
          <w:bCs/>
        </w:rPr>
        <w:t>3</w:t>
      </w:r>
      <w:r w:rsidR="00EF191D">
        <w:rPr>
          <w:rFonts w:ascii="Tahoma" w:hAnsi="Tahoma" w:cs="Tahoma"/>
          <w:b/>
          <w:bCs/>
        </w:rPr>
        <w:t>7</w:t>
      </w:r>
      <w:r w:rsidRPr="00937D8A">
        <w:rPr>
          <w:rFonts w:ascii="Tahoma" w:hAnsi="Tahoma" w:cs="Tahoma"/>
          <w:b/>
          <w:bCs/>
        </w:rPr>
        <w:t xml:space="preserve"> spowoduje odrzucenie oferty </w:t>
      </w:r>
      <w:r w:rsidRPr="00C97FA2">
        <w:rPr>
          <w:rFonts w:ascii="Tahoma" w:hAnsi="Tahoma" w:cs="Tahoma"/>
          <w:b/>
          <w:bCs/>
        </w:rPr>
        <w:t>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980C7B" w:rsidRDefault="00086098" w:rsidP="00D211F6">
      <w:pPr>
        <w:pStyle w:val="Akapitzlist"/>
        <w:numPr>
          <w:ilvl w:val="0"/>
          <w:numId w:val="19"/>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rsidR="00980C7B" w:rsidRDefault="00980C7B" w:rsidP="00980C7B">
      <w:pPr>
        <w:pStyle w:val="Akapitzlist"/>
        <w:jc w:val="both"/>
        <w:outlineLvl w:val="0"/>
        <w:rPr>
          <w:rFonts w:ascii="Tahoma" w:hAnsi="Tahoma" w:cs="Tahoma"/>
          <w:i/>
          <w:spacing w:val="-16"/>
          <w:sz w:val="20"/>
          <w:szCs w:val="20"/>
          <w:u w:val="single"/>
        </w:rPr>
        <w:sectPr w:rsidR="00980C7B" w:rsidSect="00807EE1">
          <w:headerReference w:type="even" r:id="rId8"/>
          <w:headerReference w:type="default" r:id="rId9"/>
          <w:headerReference w:type="first" r:id="rId10"/>
          <w:pgSz w:w="11907" w:h="16840"/>
          <w:pgMar w:top="1077" w:right="907" w:bottom="1134" w:left="907" w:header="709" w:footer="709" w:gutter="0"/>
          <w:paperSrc w:first="7" w:other="7"/>
          <w:cols w:space="708"/>
          <w:titlePg/>
          <w:docGrid w:linePitch="272"/>
        </w:sectPr>
      </w:pPr>
    </w:p>
    <w:p w:rsidR="00980C7B" w:rsidRPr="00C12255" w:rsidRDefault="00980C7B" w:rsidP="00980C7B">
      <w:pPr>
        <w:pStyle w:val="Akapitzlist"/>
        <w:jc w:val="both"/>
        <w:outlineLvl w:val="0"/>
        <w:rPr>
          <w:rFonts w:ascii="Tahoma" w:hAnsi="Tahoma" w:cs="Tahoma"/>
          <w:i/>
          <w:spacing w:val="-16"/>
          <w:sz w:val="20"/>
          <w:szCs w:val="20"/>
          <w:u w:val="single"/>
        </w:rPr>
      </w:pP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980C7B" w:rsidTr="00AC0D6F">
        <w:tc>
          <w:tcPr>
            <w:tcW w:w="850" w:type="dxa"/>
            <w:vAlign w:val="center"/>
          </w:tcPr>
          <w:p w:rsidR="00A8707A" w:rsidRPr="00980C7B" w:rsidRDefault="00A8707A" w:rsidP="00AC0D6F">
            <w:pPr>
              <w:pStyle w:val="Akapitzlist"/>
              <w:ind w:left="0"/>
              <w:jc w:val="center"/>
              <w:outlineLvl w:val="0"/>
              <w:rPr>
                <w:rFonts w:ascii="Tahoma" w:hAnsi="Tahoma" w:cs="Tahoma"/>
                <w:b/>
                <w:sz w:val="20"/>
                <w:szCs w:val="20"/>
              </w:rPr>
            </w:pPr>
            <w:r w:rsidRPr="00980C7B">
              <w:rPr>
                <w:rFonts w:ascii="Tahoma" w:hAnsi="Tahoma" w:cs="Tahoma"/>
                <w:b/>
                <w:sz w:val="20"/>
                <w:szCs w:val="20"/>
              </w:rPr>
              <w:t>Nr</w:t>
            </w:r>
          </w:p>
        </w:tc>
        <w:tc>
          <w:tcPr>
            <w:tcW w:w="5089" w:type="dxa"/>
            <w:vAlign w:val="center"/>
          </w:tcPr>
          <w:p w:rsidR="00A8707A" w:rsidRPr="00980C7B" w:rsidRDefault="00A8707A" w:rsidP="00AC0D6F">
            <w:pPr>
              <w:pStyle w:val="Akapitzlist"/>
              <w:ind w:left="0"/>
              <w:jc w:val="center"/>
              <w:outlineLvl w:val="0"/>
              <w:rPr>
                <w:rFonts w:ascii="Tahoma" w:hAnsi="Tahoma" w:cs="Tahoma"/>
                <w:b/>
                <w:sz w:val="20"/>
                <w:szCs w:val="20"/>
              </w:rPr>
            </w:pPr>
            <w:r w:rsidRPr="00980C7B">
              <w:rPr>
                <w:rFonts w:ascii="Tahoma" w:hAnsi="Tahoma" w:cs="Tahoma"/>
                <w:b/>
                <w:sz w:val="20"/>
                <w:szCs w:val="20"/>
              </w:rPr>
              <w:t>Opis kryterium oceny ofert</w:t>
            </w:r>
          </w:p>
        </w:tc>
        <w:tc>
          <w:tcPr>
            <w:tcW w:w="2658" w:type="dxa"/>
            <w:vAlign w:val="center"/>
          </w:tcPr>
          <w:p w:rsidR="00A8707A" w:rsidRPr="00980C7B" w:rsidRDefault="003D4809" w:rsidP="00AC0D6F">
            <w:pPr>
              <w:pStyle w:val="Akapitzlist"/>
              <w:ind w:left="0"/>
              <w:jc w:val="center"/>
              <w:outlineLvl w:val="0"/>
              <w:rPr>
                <w:rFonts w:ascii="Tahoma" w:hAnsi="Tahoma" w:cs="Tahoma"/>
                <w:b/>
                <w:sz w:val="20"/>
                <w:szCs w:val="20"/>
                <w:u w:val="single"/>
              </w:rPr>
            </w:pPr>
            <w:r w:rsidRPr="00980C7B">
              <w:rPr>
                <w:rFonts w:ascii="Tahoma" w:hAnsi="Tahoma" w:cs="Tahoma"/>
                <w:b/>
                <w:sz w:val="20"/>
                <w:szCs w:val="20"/>
                <w:u w:val="single"/>
              </w:rPr>
              <w:t>Zmiany limitów wprowadzone w ofercie przez Wykonawcę</w:t>
            </w:r>
          </w:p>
        </w:tc>
        <w:tc>
          <w:tcPr>
            <w:tcW w:w="1134" w:type="dxa"/>
            <w:vAlign w:val="center"/>
          </w:tcPr>
          <w:p w:rsidR="00A8707A" w:rsidRPr="00980C7B" w:rsidRDefault="00A8707A" w:rsidP="00AC0D6F">
            <w:pPr>
              <w:pStyle w:val="Akapitzlist"/>
              <w:ind w:left="0"/>
              <w:jc w:val="center"/>
              <w:outlineLvl w:val="0"/>
              <w:rPr>
                <w:rFonts w:ascii="Tahoma" w:hAnsi="Tahoma" w:cs="Tahoma"/>
                <w:b/>
                <w:sz w:val="20"/>
                <w:szCs w:val="20"/>
              </w:rPr>
            </w:pPr>
            <w:r w:rsidRPr="00980C7B">
              <w:rPr>
                <w:rFonts w:ascii="Tahoma" w:hAnsi="Tahoma" w:cs="Tahoma"/>
                <w:b/>
                <w:sz w:val="20"/>
                <w:szCs w:val="20"/>
              </w:rPr>
              <w:t>Liczba punktów</w:t>
            </w:r>
          </w:p>
        </w:tc>
      </w:tr>
      <w:tr w:rsidR="00A8707A" w:rsidRPr="00980C7B" w:rsidTr="008C1823">
        <w:tc>
          <w:tcPr>
            <w:tcW w:w="850" w:type="dxa"/>
            <w:vMerge w:val="restart"/>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C1</w:t>
            </w:r>
          </w:p>
        </w:tc>
        <w:tc>
          <w:tcPr>
            <w:tcW w:w="5089" w:type="dxa"/>
            <w:vMerge w:val="restart"/>
          </w:tcPr>
          <w:p w:rsidR="00A8707A" w:rsidRPr="00980C7B" w:rsidRDefault="00A8707A" w:rsidP="00AB70D4">
            <w:pPr>
              <w:pStyle w:val="Akapitzlist"/>
              <w:ind w:left="0"/>
              <w:jc w:val="both"/>
              <w:outlineLvl w:val="0"/>
              <w:rPr>
                <w:rFonts w:ascii="Tahoma" w:hAnsi="Tahoma" w:cs="Tahoma"/>
                <w:sz w:val="20"/>
                <w:szCs w:val="20"/>
              </w:rPr>
            </w:pPr>
            <w:r w:rsidRPr="00980C7B">
              <w:rPr>
                <w:rFonts w:ascii="Tahoma" w:hAnsi="Tahoma" w:cs="Tahoma"/>
                <w:sz w:val="20"/>
                <w:szCs w:val="20"/>
              </w:rPr>
              <w:t xml:space="preserve">Zwiększenie limitu odpowiedzialności dla ryzyka przepięcia/przetężenia </w:t>
            </w:r>
            <w:r w:rsidR="00AB70D4" w:rsidRPr="00980C7B">
              <w:rPr>
                <w:rFonts w:ascii="Tahoma" w:hAnsi="Tahoma" w:cs="Tahoma"/>
                <w:sz w:val="20"/>
                <w:szCs w:val="20"/>
              </w:rPr>
              <w:t xml:space="preserve">z przyczyn innych niż wyładowania atmosferyczne </w:t>
            </w:r>
          </w:p>
        </w:tc>
        <w:tc>
          <w:tcPr>
            <w:tcW w:w="2658" w:type="dxa"/>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8707A" w:rsidRPr="00980C7B" w:rsidRDefault="00D66463" w:rsidP="008C1823">
            <w:pPr>
              <w:pStyle w:val="Akapitzlist"/>
              <w:ind w:left="0"/>
              <w:jc w:val="center"/>
              <w:outlineLvl w:val="0"/>
              <w:rPr>
                <w:rFonts w:ascii="Tahoma" w:hAnsi="Tahoma" w:cs="Tahoma"/>
                <w:sz w:val="20"/>
                <w:szCs w:val="20"/>
              </w:rPr>
            </w:pPr>
            <w:r w:rsidRPr="00980C7B">
              <w:rPr>
                <w:rFonts w:ascii="Tahoma" w:hAnsi="Tahoma" w:cs="Tahoma"/>
                <w:sz w:val="20"/>
                <w:szCs w:val="20"/>
              </w:rPr>
              <w:t xml:space="preserve">4 </w:t>
            </w:r>
            <w:r w:rsidR="00A8707A" w:rsidRPr="00980C7B">
              <w:rPr>
                <w:rFonts w:ascii="Tahoma" w:hAnsi="Tahoma" w:cs="Tahoma"/>
                <w:sz w:val="20"/>
                <w:szCs w:val="20"/>
              </w:rPr>
              <w:t>pkt</w:t>
            </w:r>
          </w:p>
        </w:tc>
      </w:tr>
      <w:tr w:rsidR="00A8707A" w:rsidRPr="00980C7B" w:rsidTr="008C1823">
        <w:tc>
          <w:tcPr>
            <w:tcW w:w="850" w:type="dxa"/>
            <w:vMerge/>
          </w:tcPr>
          <w:p w:rsidR="00A8707A" w:rsidRPr="00980C7B" w:rsidRDefault="00A8707A" w:rsidP="008C1823">
            <w:pPr>
              <w:pStyle w:val="Akapitzlist"/>
              <w:ind w:left="0"/>
              <w:jc w:val="both"/>
              <w:outlineLvl w:val="0"/>
              <w:rPr>
                <w:rFonts w:ascii="Tahoma" w:hAnsi="Tahoma" w:cs="Tahoma"/>
                <w:sz w:val="20"/>
                <w:szCs w:val="20"/>
              </w:rPr>
            </w:pPr>
          </w:p>
        </w:tc>
        <w:tc>
          <w:tcPr>
            <w:tcW w:w="5089" w:type="dxa"/>
            <w:vMerge/>
          </w:tcPr>
          <w:p w:rsidR="00A8707A" w:rsidRPr="00980C7B"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8707A" w:rsidRPr="00980C7B" w:rsidRDefault="000A7312" w:rsidP="008C1823">
            <w:pPr>
              <w:pStyle w:val="Akapitzlist"/>
              <w:ind w:left="0"/>
              <w:jc w:val="center"/>
              <w:outlineLvl w:val="0"/>
              <w:rPr>
                <w:rFonts w:ascii="Tahoma" w:hAnsi="Tahoma" w:cs="Tahoma"/>
                <w:sz w:val="20"/>
                <w:szCs w:val="20"/>
              </w:rPr>
            </w:pPr>
            <w:r w:rsidRPr="00980C7B">
              <w:rPr>
                <w:rFonts w:ascii="Tahoma" w:hAnsi="Tahoma" w:cs="Tahoma"/>
                <w:sz w:val="20"/>
                <w:szCs w:val="20"/>
              </w:rPr>
              <w:t>7</w:t>
            </w:r>
            <w:r w:rsidR="00A8707A" w:rsidRPr="00980C7B">
              <w:rPr>
                <w:rFonts w:ascii="Tahoma" w:hAnsi="Tahoma" w:cs="Tahoma"/>
                <w:sz w:val="20"/>
                <w:szCs w:val="20"/>
              </w:rPr>
              <w:t xml:space="preserve"> pkt</w:t>
            </w:r>
          </w:p>
        </w:tc>
      </w:tr>
      <w:tr w:rsidR="00A8707A" w:rsidRPr="00980C7B" w:rsidTr="008C1823">
        <w:tc>
          <w:tcPr>
            <w:tcW w:w="850" w:type="dxa"/>
            <w:vMerge w:val="restart"/>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C2</w:t>
            </w:r>
          </w:p>
        </w:tc>
        <w:tc>
          <w:tcPr>
            <w:tcW w:w="5089" w:type="dxa"/>
            <w:vMerge w:val="restart"/>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odpowiedzialności dla ryzyka dewastacji</w:t>
            </w:r>
          </w:p>
        </w:tc>
        <w:tc>
          <w:tcPr>
            <w:tcW w:w="2658" w:type="dxa"/>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8707A" w:rsidRPr="00980C7B" w:rsidRDefault="000A7312" w:rsidP="008C1823">
            <w:pPr>
              <w:pStyle w:val="Akapitzlist"/>
              <w:ind w:left="0"/>
              <w:jc w:val="center"/>
              <w:outlineLvl w:val="0"/>
              <w:rPr>
                <w:rFonts w:ascii="Tahoma" w:hAnsi="Tahoma" w:cs="Tahoma"/>
                <w:sz w:val="20"/>
                <w:szCs w:val="20"/>
              </w:rPr>
            </w:pPr>
            <w:r w:rsidRPr="00980C7B">
              <w:rPr>
                <w:rFonts w:ascii="Tahoma" w:hAnsi="Tahoma" w:cs="Tahoma"/>
                <w:sz w:val="20"/>
                <w:szCs w:val="20"/>
              </w:rPr>
              <w:t>5</w:t>
            </w:r>
            <w:r w:rsidR="00A8707A" w:rsidRPr="00980C7B">
              <w:rPr>
                <w:rFonts w:ascii="Tahoma" w:hAnsi="Tahoma" w:cs="Tahoma"/>
                <w:sz w:val="20"/>
                <w:szCs w:val="20"/>
              </w:rPr>
              <w:t xml:space="preserve"> pkt</w:t>
            </w:r>
          </w:p>
        </w:tc>
      </w:tr>
      <w:tr w:rsidR="00A8707A" w:rsidRPr="00980C7B" w:rsidTr="008C1823">
        <w:tc>
          <w:tcPr>
            <w:tcW w:w="850" w:type="dxa"/>
            <w:vMerge/>
          </w:tcPr>
          <w:p w:rsidR="00A8707A" w:rsidRPr="00980C7B" w:rsidRDefault="00A8707A" w:rsidP="008C1823">
            <w:pPr>
              <w:pStyle w:val="Akapitzlist"/>
              <w:ind w:left="0"/>
              <w:jc w:val="both"/>
              <w:outlineLvl w:val="0"/>
              <w:rPr>
                <w:rFonts w:ascii="Tahoma" w:hAnsi="Tahoma" w:cs="Tahoma"/>
                <w:sz w:val="20"/>
                <w:szCs w:val="20"/>
              </w:rPr>
            </w:pPr>
          </w:p>
        </w:tc>
        <w:tc>
          <w:tcPr>
            <w:tcW w:w="5089" w:type="dxa"/>
            <w:vMerge/>
          </w:tcPr>
          <w:p w:rsidR="00A8707A" w:rsidRPr="00980C7B"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8707A" w:rsidRPr="00980C7B" w:rsidRDefault="00D66463" w:rsidP="000A7312">
            <w:pPr>
              <w:pStyle w:val="Akapitzlist"/>
              <w:ind w:left="0"/>
              <w:jc w:val="center"/>
              <w:outlineLvl w:val="0"/>
              <w:rPr>
                <w:rFonts w:ascii="Tahoma" w:hAnsi="Tahoma" w:cs="Tahoma"/>
                <w:sz w:val="20"/>
                <w:szCs w:val="20"/>
              </w:rPr>
            </w:pPr>
            <w:r w:rsidRPr="00980C7B">
              <w:rPr>
                <w:rFonts w:ascii="Tahoma" w:hAnsi="Tahoma" w:cs="Tahoma"/>
                <w:sz w:val="20"/>
                <w:szCs w:val="20"/>
              </w:rPr>
              <w:t>1</w:t>
            </w:r>
            <w:r w:rsidR="000A7312" w:rsidRPr="00980C7B">
              <w:rPr>
                <w:rFonts w:ascii="Tahoma" w:hAnsi="Tahoma" w:cs="Tahoma"/>
                <w:sz w:val="20"/>
                <w:szCs w:val="20"/>
              </w:rPr>
              <w:t>0</w:t>
            </w:r>
            <w:r w:rsidR="00A8707A" w:rsidRPr="00980C7B">
              <w:rPr>
                <w:rFonts w:ascii="Tahoma" w:hAnsi="Tahoma" w:cs="Tahoma"/>
                <w:sz w:val="20"/>
                <w:szCs w:val="20"/>
              </w:rPr>
              <w:t xml:space="preserve"> pkt</w:t>
            </w:r>
          </w:p>
        </w:tc>
      </w:tr>
      <w:tr w:rsidR="00A8707A" w:rsidRPr="00980C7B" w:rsidTr="008C1823">
        <w:tc>
          <w:tcPr>
            <w:tcW w:w="850" w:type="dxa"/>
            <w:vMerge w:val="restart"/>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C3</w:t>
            </w:r>
          </w:p>
        </w:tc>
        <w:tc>
          <w:tcPr>
            <w:tcW w:w="5089" w:type="dxa"/>
            <w:vMerge w:val="restart"/>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odpowiedzialności (sumy ubezpieczenia) dla ryzyka kradzieży zwykłej</w:t>
            </w:r>
          </w:p>
        </w:tc>
        <w:tc>
          <w:tcPr>
            <w:tcW w:w="2658" w:type="dxa"/>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8707A" w:rsidRPr="00980C7B" w:rsidRDefault="00D66463" w:rsidP="008C1823">
            <w:pPr>
              <w:pStyle w:val="Akapitzlist"/>
              <w:ind w:left="0"/>
              <w:jc w:val="center"/>
              <w:outlineLvl w:val="0"/>
              <w:rPr>
                <w:rFonts w:ascii="Tahoma" w:hAnsi="Tahoma" w:cs="Tahoma"/>
                <w:sz w:val="20"/>
                <w:szCs w:val="20"/>
              </w:rPr>
            </w:pPr>
            <w:r w:rsidRPr="00980C7B">
              <w:rPr>
                <w:rFonts w:ascii="Tahoma" w:hAnsi="Tahoma" w:cs="Tahoma"/>
                <w:sz w:val="20"/>
                <w:szCs w:val="20"/>
              </w:rPr>
              <w:t>4</w:t>
            </w:r>
            <w:r w:rsidR="00A8707A" w:rsidRPr="00980C7B">
              <w:rPr>
                <w:rFonts w:ascii="Tahoma" w:hAnsi="Tahoma" w:cs="Tahoma"/>
                <w:sz w:val="20"/>
                <w:szCs w:val="20"/>
              </w:rPr>
              <w:t xml:space="preserve"> pkt</w:t>
            </w:r>
          </w:p>
        </w:tc>
      </w:tr>
      <w:tr w:rsidR="00A8707A" w:rsidRPr="00980C7B" w:rsidTr="008C1823">
        <w:tc>
          <w:tcPr>
            <w:tcW w:w="850" w:type="dxa"/>
            <w:vMerge/>
          </w:tcPr>
          <w:p w:rsidR="00A8707A" w:rsidRPr="00980C7B" w:rsidRDefault="00A8707A" w:rsidP="008C1823">
            <w:pPr>
              <w:pStyle w:val="Akapitzlist"/>
              <w:ind w:left="0"/>
              <w:jc w:val="both"/>
              <w:outlineLvl w:val="0"/>
              <w:rPr>
                <w:rFonts w:ascii="Tahoma" w:hAnsi="Tahoma" w:cs="Tahoma"/>
                <w:sz w:val="20"/>
                <w:szCs w:val="20"/>
              </w:rPr>
            </w:pPr>
          </w:p>
        </w:tc>
        <w:tc>
          <w:tcPr>
            <w:tcW w:w="5089" w:type="dxa"/>
            <w:vMerge/>
          </w:tcPr>
          <w:p w:rsidR="00A8707A" w:rsidRPr="00980C7B"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8707A" w:rsidRPr="00980C7B" w:rsidRDefault="00D66463" w:rsidP="008C1823">
            <w:pPr>
              <w:pStyle w:val="Akapitzlist"/>
              <w:ind w:left="0"/>
              <w:jc w:val="center"/>
              <w:outlineLvl w:val="0"/>
              <w:rPr>
                <w:rFonts w:ascii="Tahoma" w:hAnsi="Tahoma" w:cs="Tahoma"/>
                <w:sz w:val="20"/>
                <w:szCs w:val="20"/>
              </w:rPr>
            </w:pPr>
            <w:r w:rsidRPr="00980C7B">
              <w:rPr>
                <w:rFonts w:ascii="Tahoma" w:hAnsi="Tahoma" w:cs="Tahoma"/>
                <w:sz w:val="20"/>
                <w:szCs w:val="20"/>
              </w:rPr>
              <w:t>8</w:t>
            </w:r>
            <w:r w:rsidR="00A8707A" w:rsidRPr="00980C7B">
              <w:rPr>
                <w:rFonts w:ascii="Tahoma" w:hAnsi="Tahoma" w:cs="Tahoma"/>
                <w:sz w:val="20"/>
                <w:szCs w:val="20"/>
              </w:rPr>
              <w:t xml:space="preserve"> pkt</w:t>
            </w:r>
          </w:p>
        </w:tc>
      </w:tr>
      <w:tr w:rsidR="00A8707A" w:rsidRPr="00980C7B" w:rsidTr="008C1823">
        <w:tc>
          <w:tcPr>
            <w:tcW w:w="850" w:type="dxa"/>
            <w:vMerge w:val="restart"/>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C4</w:t>
            </w:r>
          </w:p>
        </w:tc>
        <w:tc>
          <w:tcPr>
            <w:tcW w:w="5089" w:type="dxa"/>
            <w:vMerge w:val="restart"/>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odpowiedzialności dla kosztów odtworzenia dokumentów (w klauzuli kosztów odtworzenia dokumentów)</w:t>
            </w:r>
          </w:p>
        </w:tc>
        <w:tc>
          <w:tcPr>
            <w:tcW w:w="2658" w:type="dxa"/>
          </w:tcPr>
          <w:p w:rsidR="00A8707A" w:rsidRPr="00980C7B" w:rsidRDefault="00A8707A" w:rsidP="008C1823">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8707A" w:rsidRPr="00980C7B" w:rsidRDefault="00D66463" w:rsidP="008C1823">
            <w:pPr>
              <w:pStyle w:val="Akapitzlist"/>
              <w:ind w:left="0"/>
              <w:jc w:val="center"/>
              <w:outlineLvl w:val="0"/>
              <w:rPr>
                <w:rFonts w:ascii="Tahoma" w:hAnsi="Tahoma" w:cs="Tahoma"/>
                <w:sz w:val="20"/>
                <w:szCs w:val="20"/>
              </w:rPr>
            </w:pPr>
            <w:r w:rsidRPr="00980C7B">
              <w:rPr>
                <w:rFonts w:ascii="Tahoma" w:hAnsi="Tahoma" w:cs="Tahoma"/>
                <w:sz w:val="20"/>
                <w:szCs w:val="20"/>
              </w:rPr>
              <w:t>3</w:t>
            </w:r>
            <w:r w:rsidR="00A8707A" w:rsidRPr="00980C7B">
              <w:rPr>
                <w:rFonts w:ascii="Tahoma" w:hAnsi="Tahoma" w:cs="Tahoma"/>
                <w:sz w:val="20"/>
                <w:szCs w:val="20"/>
              </w:rPr>
              <w:t xml:space="preserve"> pkt</w:t>
            </w:r>
          </w:p>
        </w:tc>
      </w:tr>
      <w:tr w:rsidR="00A8707A" w:rsidRPr="00980C7B" w:rsidTr="008C1823">
        <w:tc>
          <w:tcPr>
            <w:tcW w:w="850" w:type="dxa"/>
            <w:vMerge/>
          </w:tcPr>
          <w:p w:rsidR="00A8707A" w:rsidRPr="00980C7B" w:rsidRDefault="00A8707A" w:rsidP="008C1823">
            <w:pPr>
              <w:pStyle w:val="Akapitzlist"/>
              <w:ind w:left="0"/>
              <w:jc w:val="both"/>
              <w:outlineLvl w:val="0"/>
              <w:rPr>
                <w:rFonts w:ascii="Tahoma" w:hAnsi="Tahoma" w:cs="Tahoma"/>
                <w:sz w:val="20"/>
                <w:szCs w:val="20"/>
              </w:rPr>
            </w:pPr>
          </w:p>
        </w:tc>
        <w:tc>
          <w:tcPr>
            <w:tcW w:w="5089" w:type="dxa"/>
            <w:vMerge/>
          </w:tcPr>
          <w:p w:rsidR="00A8707A" w:rsidRPr="00980C7B"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980C7B" w:rsidRDefault="00A8707A" w:rsidP="008C1823">
            <w:pPr>
              <w:pStyle w:val="Akapitzlist"/>
              <w:ind w:left="0"/>
              <w:jc w:val="center"/>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8707A" w:rsidRPr="00980C7B" w:rsidRDefault="000A7312" w:rsidP="008C1823">
            <w:pPr>
              <w:pStyle w:val="Akapitzlist"/>
              <w:ind w:left="0"/>
              <w:jc w:val="center"/>
              <w:outlineLvl w:val="0"/>
              <w:rPr>
                <w:rFonts w:ascii="Tahoma" w:hAnsi="Tahoma" w:cs="Tahoma"/>
                <w:sz w:val="20"/>
                <w:szCs w:val="20"/>
              </w:rPr>
            </w:pPr>
            <w:r w:rsidRPr="00980C7B">
              <w:rPr>
                <w:rFonts w:ascii="Tahoma" w:hAnsi="Tahoma" w:cs="Tahoma"/>
                <w:sz w:val="20"/>
                <w:szCs w:val="20"/>
              </w:rPr>
              <w:t>5</w:t>
            </w:r>
            <w:r w:rsidR="00A8707A" w:rsidRPr="00980C7B">
              <w:rPr>
                <w:rFonts w:ascii="Tahoma" w:hAnsi="Tahoma" w:cs="Tahoma"/>
                <w:sz w:val="20"/>
                <w:szCs w:val="20"/>
              </w:rPr>
              <w:t xml:space="preserve"> pkt</w:t>
            </w:r>
          </w:p>
        </w:tc>
      </w:tr>
      <w:tr w:rsidR="00AB70D4" w:rsidRPr="00980C7B" w:rsidTr="008C1823">
        <w:tc>
          <w:tcPr>
            <w:tcW w:w="850" w:type="dxa"/>
            <w:vMerge w:val="restart"/>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C5</w:t>
            </w:r>
          </w:p>
        </w:tc>
        <w:tc>
          <w:tcPr>
            <w:tcW w:w="5089" w:type="dxa"/>
            <w:vMerge w:val="restart"/>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 xml:space="preserve">Zwiększenie limitu odpowiedzialności dla ryzyka zalania przez nieszczelny dach, okna i złącza (klauzula </w:t>
            </w:r>
            <w:proofErr w:type="spellStart"/>
            <w:r w:rsidRPr="00980C7B">
              <w:rPr>
                <w:rFonts w:ascii="Tahoma" w:hAnsi="Tahoma" w:cs="Tahoma"/>
                <w:sz w:val="20"/>
                <w:szCs w:val="20"/>
              </w:rPr>
              <w:t>zalaniowa</w:t>
            </w:r>
            <w:proofErr w:type="spellEnd"/>
            <w:r w:rsidRPr="00980C7B">
              <w:rPr>
                <w:rFonts w:ascii="Tahoma" w:hAnsi="Tahoma" w:cs="Tahoma"/>
                <w:sz w:val="20"/>
                <w:szCs w:val="20"/>
              </w:rPr>
              <w:t>)</w:t>
            </w:r>
          </w:p>
        </w:tc>
        <w:tc>
          <w:tcPr>
            <w:tcW w:w="2658" w:type="dxa"/>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5 pkt</w:t>
            </w:r>
          </w:p>
        </w:tc>
      </w:tr>
      <w:tr w:rsidR="00AB70D4" w:rsidRPr="00980C7B" w:rsidTr="00343AD5">
        <w:tc>
          <w:tcPr>
            <w:tcW w:w="850" w:type="dxa"/>
            <w:vMerge/>
            <w:vAlign w:val="center"/>
          </w:tcPr>
          <w:p w:rsidR="00AB70D4" w:rsidRPr="00980C7B" w:rsidRDefault="00AB70D4" w:rsidP="00AB70D4">
            <w:pPr>
              <w:pStyle w:val="Akapitzlist"/>
              <w:ind w:left="0"/>
              <w:jc w:val="center"/>
              <w:outlineLvl w:val="0"/>
              <w:rPr>
                <w:rFonts w:ascii="Tahoma" w:hAnsi="Tahoma" w:cs="Tahoma"/>
                <w:sz w:val="20"/>
                <w:szCs w:val="20"/>
              </w:rPr>
            </w:pPr>
          </w:p>
        </w:tc>
        <w:tc>
          <w:tcPr>
            <w:tcW w:w="5089" w:type="dxa"/>
            <w:vMerge/>
          </w:tcPr>
          <w:p w:rsidR="00AB70D4" w:rsidRPr="00980C7B"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10 pkt</w:t>
            </w:r>
          </w:p>
        </w:tc>
      </w:tr>
      <w:tr w:rsidR="00AB70D4" w:rsidRPr="00980C7B" w:rsidTr="008C1823">
        <w:tc>
          <w:tcPr>
            <w:tcW w:w="850" w:type="dxa"/>
            <w:vMerge w:val="restart"/>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C6</w:t>
            </w:r>
          </w:p>
        </w:tc>
        <w:tc>
          <w:tcPr>
            <w:tcW w:w="5089" w:type="dxa"/>
            <w:vMerge w:val="restart"/>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odpowiedzialności dla przezornej sumy ubezpieczenia (w klauzuli przezornej sumy ubezpieczenia)</w:t>
            </w:r>
          </w:p>
        </w:tc>
        <w:tc>
          <w:tcPr>
            <w:tcW w:w="2658" w:type="dxa"/>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B70D4" w:rsidRPr="00980C7B" w:rsidRDefault="000A7312" w:rsidP="00AB70D4">
            <w:pPr>
              <w:pStyle w:val="Akapitzlist"/>
              <w:ind w:left="0"/>
              <w:jc w:val="center"/>
              <w:outlineLvl w:val="0"/>
              <w:rPr>
                <w:rFonts w:ascii="Tahoma" w:hAnsi="Tahoma" w:cs="Tahoma"/>
                <w:sz w:val="20"/>
                <w:szCs w:val="20"/>
              </w:rPr>
            </w:pPr>
            <w:r w:rsidRPr="00980C7B">
              <w:rPr>
                <w:rFonts w:ascii="Tahoma" w:hAnsi="Tahoma" w:cs="Tahoma"/>
                <w:sz w:val="20"/>
                <w:szCs w:val="20"/>
              </w:rPr>
              <w:t>6</w:t>
            </w:r>
            <w:r w:rsidR="00AB70D4" w:rsidRPr="00980C7B">
              <w:rPr>
                <w:rFonts w:ascii="Tahoma" w:hAnsi="Tahoma" w:cs="Tahoma"/>
                <w:sz w:val="20"/>
                <w:szCs w:val="20"/>
              </w:rPr>
              <w:t xml:space="preserve"> pkt</w:t>
            </w:r>
          </w:p>
        </w:tc>
      </w:tr>
      <w:tr w:rsidR="00AB70D4" w:rsidRPr="00980C7B" w:rsidTr="008C1823">
        <w:tc>
          <w:tcPr>
            <w:tcW w:w="850" w:type="dxa"/>
            <w:vMerge/>
          </w:tcPr>
          <w:p w:rsidR="00AB70D4" w:rsidRPr="00980C7B"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980C7B"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B70D4" w:rsidRPr="00980C7B" w:rsidRDefault="00D66463" w:rsidP="000A7312">
            <w:pPr>
              <w:pStyle w:val="Akapitzlist"/>
              <w:ind w:left="0"/>
              <w:jc w:val="center"/>
              <w:outlineLvl w:val="0"/>
              <w:rPr>
                <w:rFonts w:ascii="Tahoma" w:hAnsi="Tahoma" w:cs="Tahoma"/>
                <w:sz w:val="20"/>
                <w:szCs w:val="20"/>
              </w:rPr>
            </w:pPr>
            <w:r w:rsidRPr="00980C7B">
              <w:rPr>
                <w:rFonts w:ascii="Tahoma" w:hAnsi="Tahoma" w:cs="Tahoma"/>
                <w:sz w:val="20"/>
                <w:szCs w:val="20"/>
              </w:rPr>
              <w:t>1</w:t>
            </w:r>
            <w:r w:rsidR="000A7312" w:rsidRPr="00980C7B">
              <w:rPr>
                <w:rFonts w:ascii="Tahoma" w:hAnsi="Tahoma" w:cs="Tahoma"/>
                <w:sz w:val="20"/>
                <w:szCs w:val="20"/>
              </w:rPr>
              <w:t>2</w:t>
            </w:r>
            <w:r w:rsidR="00AB70D4" w:rsidRPr="00980C7B">
              <w:rPr>
                <w:rFonts w:ascii="Tahoma" w:hAnsi="Tahoma" w:cs="Tahoma"/>
                <w:sz w:val="20"/>
                <w:szCs w:val="20"/>
              </w:rPr>
              <w:t xml:space="preserve"> pkt</w:t>
            </w:r>
          </w:p>
        </w:tc>
      </w:tr>
      <w:tr w:rsidR="00AB70D4" w:rsidRPr="00980C7B" w:rsidTr="008C1823">
        <w:tc>
          <w:tcPr>
            <w:tcW w:w="850" w:type="dxa"/>
            <w:vMerge w:val="restart"/>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C7</w:t>
            </w:r>
          </w:p>
        </w:tc>
        <w:tc>
          <w:tcPr>
            <w:tcW w:w="5089" w:type="dxa"/>
            <w:vMerge w:val="restart"/>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odpowiedzialności dla szkód mechanicznych (w klauzuli szkód mechanicznych)</w:t>
            </w:r>
          </w:p>
        </w:tc>
        <w:tc>
          <w:tcPr>
            <w:tcW w:w="2658" w:type="dxa"/>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B70D4" w:rsidRPr="00980C7B" w:rsidRDefault="00D66463" w:rsidP="00AB70D4">
            <w:pPr>
              <w:pStyle w:val="Akapitzlist"/>
              <w:ind w:left="0"/>
              <w:jc w:val="center"/>
              <w:outlineLvl w:val="0"/>
              <w:rPr>
                <w:rFonts w:ascii="Tahoma" w:hAnsi="Tahoma" w:cs="Tahoma"/>
                <w:sz w:val="20"/>
                <w:szCs w:val="20"/>
              </w:rPr>
            </w:pPr>
            <w:r w:rsidRPr="00980C7B">
              <w:rPr>
                <w:rFonts w:ascii="Tahoma" w:hAnsi="Tahoma" w:cs="Tahoma"/>
                <w:sz w:val="20"/>
                <w:szCs w:val="20"/>
              </w:rPr>
              <w:t>5</w:t>
            </w:r>
            <w:r w:rsidR="00AB70D4" w:rsidRPr="00980C7B">
              <w:rPr>
                <w:rFonts w:ascii="Tahoma" w:hAnsi="Tahoma" w:cs="Tahoma"/>
                <w:sz w:val="20"/>
                <w:szCs w:val="20"/>
              </w:rPr>
              <w:t xml:space="preserve"> pkt</w:t>
            </w:r>
          </w:p>
        </w:tc>
      </w:tr>
      <w:tr w:rsidR="00AB70D4" w:rsidRPr="00980C7B" w:rsidTr="008C1823">
        <w:tc>
          <w:tcPr>
            <w:tcW w:w="850" w:type="dxa"/>
            <w:vMerge/>
          </w:tcPr>
          <w:p w:rsidR="00AB70D4" w:rsidRPr="00980C7B" w:rsidRDefault="00AB70D4" w:rsidP="00AB70D4">
            <w:pPr>
              <w:pStyle w:val="Akapitzlist"/>
              <w:ind w:left="0"/>
              <w:jc w:val="both"/>
              <w:outlineLvl w:val="0"/>
              <w:rPr>
                <w:rFonts w:ascii="Tahoma" w:hAnsi="Tahoma" w:cs="Tahoma"/>
                <w:sz w:val="20"/>
                <w:szCs w:val="20"/>
              </w:rPr>
            </w:pPr>
          </w:p>
        </w:tc>
        <w:tc>
          <w:tcPr>
            <w:tcW w:w="5089" w:type="dxa"/>
            <w:vMerge/>
          </w:tcPr>
          <w:p w:rsidR="00AB70D4" w:rsidRPr="00980C7B" w:rsidRDefault="00AB70D4" w:rsidP="00AB70D4">
            <w:pPr>
              <w:pStyle w:val="Akapitzlist"/>
              <w:ind w:left="0"/>
              <w:jc w:val="both"/>
              <w:outlineLvl w:val="0"/>
              <w:rPr>
                <w:rFonts w:ascii="Tahoma" w:hAnsi="Tahoma" w:cs="Tahoma"/>
                <w:sz w:val="20"/>
                <w:szCs w:val="20"/>
              </w:rPr>
            </w:pPr>
          </w:p>
        </w:tc>
        <w:tc>
          <w:tcPr>
            <w:tcW w:w="2658" w:type="dxa"/>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B70D4" w:rsidRPr="00980C7B" w:rsidRDefault="000A7312" w:rsidP="00AB70D4">
            <w:pPr>
              <w:pStyle w:val="Akapitzlist"/>
              <w:ind w:left="0"/>
              <w:jc w:val="center"/>
              <w:outlineLvl w:val="0"/>
              <w:rPr>
                <w:rFonts w:ascii="Tahoma" w:hAnsi="Tahoma" w:cs="Tahoma"/>
                <w:sz w:val="20"/>
                <w:szCs w:val="20"/>
              </w:rPr>
            </w:pPr>
            <w:r w:rsidRPr="00980C7B">
              <w:rPr>
                <w:rFonts w:ascii="Tahoma" w:hAnsi="Tahoma" w:cs="Tahoma"/>
                <w:sz w:val="20"/>
                <w:szCs w:val="20"/>
              </w:rPr>
              <w:t>9</w:t>
            </w:r>
            <w:r w:rsidR="00AB70D4" w:rsidRPr="00980C7B">
              <w:rPr>
                <w:rFonts w:ascii="Tahoma" w:hAnsi="Tahoma" w:cs="Tahoma"/>
                <w:sz w:val="20"/>
                <w:szCs w:val="20"/>
              </w:rPr>
              <w:t xml:space="preserve"> pkt</w:t>
            </w:r>
          </w:p>
        </w:tc>
      </w:tr>
      <w:tr w:rsidR="00AB70D4" w:rsidRPr="00980C7B" w:rsidTr="008C1823">
        <w:tc>
          <w:tcPr>
            <w:tcW w:w="850" w:type="dxa"/>
            <w:vMerge w:val="restart"/>
            <w:vAlign w:val="center"/>
          </w:tcPr>
          <w:p w:rsidR="00AB70D4" w:rsidRPr="00980C7B" w:rsidRDefault="00AB70D4" w:rsidP="00AB70D4">
            <w:pPr>
              <w:pStyle w:val="Akapitzlist"/>
              <w:ind w:left="0"/>
              <w:jc w:val="center"/>
              <w:outlineLvl w:val="0"/>
              <w:rPr>
                <w:rFonts w:ascii="Tahoma" w:hAnsi="Tahoma" w:cs="Tahoma"/>
                <w:sz w:val="20"/>
                <w:szCs w:val="20"/>
              </w:rPr>
            </w:pPr>
            <w:r w:rsidRPr="00980C7B">
              <w:rPr>
                <w:rFonts w:ascii="Tahoma" w:hAnsi="Tahoma" w:cs="Tahoma"/>
                <w:sz w:val="20"/>
                <w:szCs w:val="20"/>
              </w:rPr>
              <w:t>C8</w:t>
            </w:r>
          </w:p>
        </w:tc>
        <w:tc>
          <w:tcPr>
            <w:tcW w:w="5089" w:type="dxa"/>
            <w:vMerge w:val="restart"/>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odpowiedzialności dla szkód elektrycznych (w klauzuli szkód elektrycznych)</w:t>
            </w:r>
          </w:p>
        </w:tc>
        <w:tc>
          <w:tcPr>
            <w:tcW w:w="2658" w:type="dxa"/>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 50%</w:t>
            </w:r>
          </w:p>
        </w:tc>
        <w:tc>
          <w:tcPr>
            <w:tcW w:w="1134" w:type="dxa"/>
            <w:vAlign w:val="center"/>
          </w:tcPr>
          <w:p w:rsidR="00AB70D4" w:rsidRPr="00980C7B" w:rsidRDefault="00D66463" w:rsidP="00AB70D4">
            <w:pPr>
              <w:pStyle w:val="Akapitzlist"/>
              <w:ind w:left="0"/>
              <w:jc w:val="center"/>
              <w:outlineLvl w:val="0"/>
              <w:rPr>
                <w:rFonts w:ascii="Tahoma" w:hAnsi="Tahoma" w:cs="Tahoma"/>
                <w:sz w:val="20"/>
                <w:szCs w:val="20"/>
              </w:rPr>
            </w:pPr>
            <w:r w:rsidRPr="00980C7B">
              <w:rPr>
                <w:rFonts w:ascii="Tahoma" w:hAnsi="Tahoma" w:cs="Tahoma"/>
                <w:sz w:val="20"/>
                <w:szCs w:val="20"/>
              </w:rPr>
              <w:t>5</w:t>
            </w:r>
            <w:r w:rsidR="00AB70D4" w:rsidRPr="00980C7B">
              <w:rPr>
                <w:rFonts w:ascii="Tahoma" w:hAnsi="Tahoma" w:cs="Tahoma"/>
                <w:sz w:val="20"/>
                <w:szCs w:val="20"/>
              </w:rPr>
              <w:t xml:space="preserve"> pkt</w:t>
            </w:r>
          </w:p>
        </w:tc>
      </w:tr>
      <w:tr w:rsidR="00AB70D4" w:rsidRPr="00980C7B" w:rsidTr="008C1823">
        <w:tc>
          <w:tcPr>
            <w:tcW w:w="850" w:type="dxa"/>
            <w:vMerge/>
          </w:tcPr>
          <w:p w:rsidR="00AB70D4" w:rsidRPr="00980C7B" w:rsidRDefault="00AB70D4" w:rsidP="00AB70D4">
            <w:pPr>
              <w:pStyle w:val="Akapitzlist"/>
              <w:ind w:left="0"/>
              <w:jc w:val="both"/>
              <w:outlineLvl w:val="0"/>
              <w:rPr>
                <w:rFonts w:ascii="Tahoma" w:hAnsi="Tahoma" w:cs="Tahoma"/>
                <w:sz w:val="20"/>
                <w:szCs w:val="20"/>
              </w:rPr>
            </w:pPr>
          </w:p>
        </w:tc>
        <w:tc>
          <w:tcPr>
            <w:tcW w:w="5089" w:type="dxa"/>
            <w:vMerge/>
          </w:tcPr>
          <w:p w:rsidR="00AB70D4" w:rsidRPr="00980C7B" w:rsidRDefault="00AB70D4" w:rsidP="00AB70D4">
            <w:pPr>
              <w:pStyle w:val="Akapitzlist"/>
              <w:ind w:left="0"/>
              <w:jc w:val="both"/>
              <w:outlineLvl w:val="0"/>
              <w:rPr>
                <w:rFonts w:ascii="Tahoma" w:hAnsi="Tahoma" w:cs="Tahoma"/>
                <w:sz w:val="20"/>
                <w:szCs w:val="20"/>
              </w:rPr>
            </w:pPr>
          </w:p>
        </w:tc>
        <w:tc>
          <w:tcPr>
            <w:tcW w:w="2658" w:type="dxa"/>
          </w:tcPr>
          <w:p w:rsidR="00AB70D4" w:rsidRPr="00980C7B" w:rsidRDefault="00AB70D4" w:rsidP="00AB70D4">
            <w:pPr>
              <w:pStyle w:val="Akapitzlist"/>
              <w:ind w:left="0"/>
              <w:jc w:val="both"/>
              <w:outlineLvl w:val="0"/>
              <w:rPr>
                <w:rFonts w:ascii="Tahoma" w:hAnsi="Tahoma" w:cs="Tahoma"/>
                <w:sz w:val="20"/>
                <w:szCs w:val="20"/>
              </w:rPr>
            </w:pPr>
            <w:r w:rsidRPr="00980C7B">
              <w:rPr>
                <w:rFonts w:ascii="Tahoma" w:hAnsi="Tahoma" w:cs="Tahoma"/>
                <w:sz w:val="20"/>
                <w:szCs w:val="20"/>
              </w:rPr>
              <w:t>Zwiększenie limitu o 100%</w:t>
            </w:r>
          </w:p>
        </w:tc>
        <w:tc>
          <w:tcPr>
            <w:tcW w:w="1134" w:type="dxa"/>
            <w:vAlign w:val="center"/>
          </w:tcPr>
          <w:p w:rsidR="00AB70D4" w:rsidRPr="00980C7B" w:rsidRDefault="000A7312" w:rsidP="00AB70D4">
            <w:pPr>
              <w:pStyle w:val="Akapitzlist"/>
              <w:ind w:left="0"/>
              <w:jc w:val="center"/>
              <w:outlineLvl w:val="0"/>
              <w:rPr>
                <w:rFonts w:ascii="Tahoma" w:hAnsi="Tahoma" w:cs="Tahoma"/>
                <w:sz w:val="20"/>
                <w:szCs w:val="20"/>
              </w:rPr>
            </w:pPr>
            <w:r w:rsidRPr="00980C7B">
              <w:rPr>
                <w:rFonts w:ascii="Tahoma" w:hAnsi="Tahoma" w:cs="Tahoma"/>
                <w:sz w:val="20"/>
                <w:szCs w:val="20"/>
              </w:rPr>
              <w:t>9</w:t>
            </w:r>
            <w:r w:rsidR="00AB70D4" w:rsidRPr="00980C7B">
              <w:rPr>
                <w:rFonts w:ascii="Tahoma" w:hAnsi="Tahoma" w:cs="Tahoma"/>
                <w:sz w:val="20"/>
                <w:szCs w:val="20"/>
              </w:rPr>
              <w:t xml:space="preserve"> pkt</w:t>
            </w:r>
          </w:p>
        </w:tc>
      </w:tr>
      <w:tr w:rsidR="00086098" w:rsidRPr="00980C7B" w:rsidTr="00845C1A">
        <w:tc>
          <w:tcPr>
            <w:tcW w:w="850" w:type="dxa"/>
            <w:vMerge w:val="restart"/>
            <w:vAlign w:val="center"/>
          </w:tcPr>
          <w:p w:rsidR="00086098" w:rsidRPr="00980C7B" w:rsidRDefault="00086098" w:rsidP="00086098">
            <w:pPr>
              <w:pStyle w:val="Akapitzlist"/>
              <w:ind w:left="0"/>
              <w:jc w:val="center"/>
              <w:outlineLvl w:val="0"/>
              <w:rPr>
                <w:rFonts w:ascii="Tahoma" w:hAnsi="Tahoma" w:cs="Tahoma"/>
                <w:sz w:val="20"/>
                <w:szCs w:val="20"/>
              </w:rPr>
            </w:pPr>
            <w:r w:rsidRPr="00980C7B">
              <w:rPr>
                <w:rFonts w:ascii="Tahoma" w:hAnsi="Tahoma" w:cs="Tahoma"/>
                <w:sz w:val="20"/>
                <w:szCs w:val="20"/>
              </w:rPr>
              <w:t>C9</w:t>
            </w:r>
          </w:p>
        </w:tc>
        <w:tc>
          <w:tcPr>
            <w:tcW w:w="5089" w:type="dxa"/>
            <w:vMerge w:val="restart"/>
          </w:tcPr>
          <w:p w:rsidR="00086098" w:rsidRPr="00980C7B" w:rsidRDefault="00086098" w:rsidP="00086098">
            <w:pPr>
              <w:pStyle w:val="Akapitzlist"/>
              <w:ind w:left="0"/>
              <w:jc w:val="both"/>
              <w:outlineLvl w:val="0"/>
              <w:rPr>
                <w:rFonts w:ascii="Tahoma" w:hAnsi="Tahoma" w:cs="Tahoma"/>
                <w:sz w:val="20"/>
                <w:szCs w:val="20"/>
              </w:rPr>
            </w:pPr>
            <w:r w:rsidRPr="00980C7B">
              <w:rPr>
                <w:rFonts w:ascii="Tahoma" w:hAnsi="Tahoma" w:cs="Tahoma"/>
                <w:sz w:val="20"/>
                <w:szCs w:val="20"/>
              </w:rPr>
              <w:t>Zwiększenie sumy gwarancyjnej w ubezpieczeniu odpowiedzialności cywilnej deliktowej i kontraktowej</w:t>
            </w:r>
          </w:p>
        </w:tc>
        <w:tc>
          <w:tcPr>
            <w:tcW w:w="2658" w:type="dxa"/>
          </w:tcPr>
          <w:p w:rsidR="00086098" w:rsidRPr="00980C7B" w:rsidRDefault="00086098" w:rsidP="00086098">
            <w:pPr>
              <w:pStyle w:val="Akapitzlist"/>
              <w:ind w:left="0"/>
              <w:outlineLvl w:val="0"/>
              <w:rPr>
                <w:rFonts w:ascii="Tahoma" w:hAnsi="Tahoma" w:cs="Tahoma"/>
                <w:sz w:val="20"/>
                <w:szCs w:val="20"/>
              </w:rPr>
            </w:pPr>
            <w:r w:rsidRPr="00980C7B">
              <w:rPr>
                <w:rFonts w:ascii="Tahoma" w:hAnsi="Tahoma" w:cs="Tahoma"/>
                <w:sz w:val="20"/>
                <w:szCs w:val="20"/>
              </w:rPr>
              <w:t>Zwiększenie SG o 25%</w:t>
            </w:r>
          </w:p>
        </w:tc>
        <w:tc>
          <w:tcPr>
            <w:tcW w:w="1134" w:type="dxa"/>
            <w:vAlign w:val="center"/>
          </w:tcPr>
          <w:p w:rsidR="00086098" w:rsidRPr="00980C7B" w:rsidRDefault="00086098" w:rsidP="00086098">
            <w:pPr>
              <w:pStyle w:val="Akapitzlist"/>
              <w:ind w:left="0"/>
              <w:jc w:val="center"/>
              <w:outlineLvl w:val="0"/>
              <w:rPr>
                <w:rFonts w:ascii="Tahoma" w:hAnsi="Tahoma" w:cs="Tahoma"/>
                <w:sz w:val="20"/>
                <w:szCs w:val="20"/>
              </w:rPr>
            </w:pPr>
            <w:r w:rsidRPr="00980C7B">
              <w:rPr>
                <w:rFonts w:ascii="Tahoma" w:hAnsi="Tahoma" w:cs="Tahoma"/>
                <w:sz w:val="20"/>
                <w:szCs w:val="20"/>
              </w:rPr>
              <w:t>8 pkt</w:t>
            </w:r>
          </w:p>
        </w:tc>
      </w:tr>
      <w:tr w:rsidR="00086098" w:rsidRPr="00980C7B" w:rsidTr="00845C1A">
        <w:tc>
          <w:tcPr>
            <w:tcW w:w="850" w:type="dxa"/>
            <w:vMerge/>
            <w:vAlign w:val="center"/>
          </w:tcPr>
          <w:p w:rsidR="00086098" w:rsidRPr="00980C7B" w:rsidRDefault="00086098" w:rsidP="00086098">
            <w:pPr>
              <w:pStyle w:val="Akapitzlist"/>
              <w:ind w:left="0"/>
              <w:jc w:val="center"/>
              <w:outlineLvl w:val="0"/>
              <w:rPr>
                <w:rFonts w:ascii="Tahoma" w:hAnsi="Tahoma" w:cs="Tahoma"/>
                <w:sz w:val="20"/>
                <w:szCs w:val="20"/>
              </w:rPr>
            </w:pPr>
          </w:p>
        </w:tc>
        <w:tc>
          <w:tcPr>
            <w:tcW w:w="5089" w:type="dxa"/>
            <w:vMerge/>
          </w:tcPr>
          <w:p w:rsidR="00086098" w:rsidRPr="00980C7B" w:rsidRDefault="00086098" w:rsidP="00086098">
            <w:pPr>
              <w:pStyle w:val="Akapitzlist"/>
              <w:ind w:left="0"/>
              <w:jc w:val="both"/>
              <w:outlineLvl w:val="0"/>
              <w:rPr>
                <w:rFonts w:ascii="Tahoma" w:hAnsi="Tahoma" w:cs="Tahoma"/>
                <w:sz w:val="20"/>
                <w:szCs w:val="20"/>
              </w:rPr>
            </w:pPr>
          </w:p>
        </w:tc>
        <w:tc>
          <w:tcPr>
            <w:tcW w:w="2658" w:type="dxa"/>
          </w:tcPr>
          <w:p w:rsidR="00086098" w:rsidRPr="00980C7B" w:rsidRDefault="00086098" w:rsidP="00086098">
            <w:pPr>
              <w:pStyle w:val="Akapitzlist"/>
              <w:ind w:left="0"/>
              <w:outlineLvl w:val="0"/>
              <w:rPr>
                <w:rFonts w:ascii="Tahoma" w:hAnsi="Tahoma" w:cs="Tahoma"/>
                <w:sz w:val="20"/>
                <w:szCs w:val="20"/>
              </w:rPr>
            </w:pPr>
            <w:r w:rsidRPr="00980C7B">
              <w:rPr>
                <w:rFonts w:ascii="Tahoma" w:hAnsi="Tahoma" w:cs="Tahoma"/>
                <w:sz w:val="20"/>
                <w:szCs w:val="20"/>
              </w:rPr>
              <w:t>Zwiększenie SG o 50%</w:t>
            </w:r>
          </w:p>
        </w:tc>
        <w:tc>
          <w:tcPr>
            <w:tcW w:w="1134" w:type="dxa"/>
            <w:vAlign w:val="center"/>
          </w:tcPr>
          <w:p w:rsidR="00086098" w:rsidRPr="00980C7B" w:rsidRDefault="00086098" w:rsidP="00086098">
            <w:pPr>
              <w:pStyle w:val="Akapitzlist"/>
              <w:ind w:left="0"/>
              <w:jc w:val="center"/>
              <w:outlineLvl w:val="0"/>
              <w:rPr>
                <w:rFonts w:ascii="Tahoma" w:hAnsi="Tahoma" w:cs="Tahoma"/>
                <w:sz w:val="20"/>
                <w:szCs w:val="20"/>
              </w:rPr>
            </w:pPr>
            <w:r w:rsidRPr="00980C7B">
              <w:rPr>
                <w:rFonts w:ascii="Tahoma" w:hAnsi="Tahoma" w:cs="Tahoma"/>
                <w:sz w:val="20"/>
                <w:szCs w:val="20"/>
              </w:rPr>
              <w:t>15 pkt</w:t>
            </w:r>
          </w:p>
        </w:tc>
      </w:tr>
      <w:tr w:rsidR="00086098" w:rsidRPr="00980C7B" w:rsidTr="00845C1A">
        <w:tc>
          <w:tcPr>
            <w:tcW w:w="850" w:type="dxa"/>
            <w:vMerge w:val="restart"/>
            <w:vAlign w:val="center"/>
          </w:tcPr>
          <w:p w:rsidR="00086098" w:rsidRPr="00980C7B" w:rsidRDefault="00086098" w:rsidP="00086098">
            <w:pPr>
              <w:pStyle w:val="Akapitzlist"/>
              <w:ind w:left="0"/>
              <w:jc w:val="center"/>
              <w:outlineLvl w:val="0"/>
              <w:rPr>
                <w:rFonts w:ascii="Tahoma" w:hAnsi="Tahoma" w:cs="Tahoma"/>
                <w:sz w:val="20"/>
                <w:szCs w:val="20"/>
              </w:rPr>
            </w:pPr>
            <w:r w:rsidRPr="00980C7B">
              <w:rPr>
                <w:rFonts w:ascii="Tahoma" w:hAnsi="Tahoma" w:cs="Tahoma"/>
                <w:sz w:val="20"/>
                <w:szCs w:val="20"/>
              </w:rPr>
              <w:t>C10</w:t>
            </w:r>
          </w:p>
        </w:tc>
        <w:tc>
          <w:tcPr>
            <w:tcW w:w="5089" w:type="dxa"/>
            <w:vMerge w:val="restart"/>
          </w:tcPr>
          <w:p w:rsidR="00086098" w:rsidRPr="00980C7B" w:rsidRDefault="00086098" w:rsidP="00086098">
            <w:pPr>
              <w:pStyle w:val="Akapitzlist"/>
              <w:ind w:left="0"/>
              <w:jc w:val="both"/>
              <w:outlineLvl w:val="0"/>
              <w:rPr>
                <w:rFonts w:ascii="Tahoma" w:hAnsi="Tahoma" w:cs="Tahoma"/>
                <w:sz w:val="20"/>
                <w:szCs w:val="20"/>
              </w:rPr>
            </w:pPr>
            <w:r w:rsidRPr="00980C7B">
              <w:rPr>
                <w:rFonts w:ascii="Tahoma" w:hAnsi="Tahoma" w:cs="Tahoma"/>
                <w:sz w:val="20"/>
                <w:szCs w:val="20"/>
              </w:rPr>
              <w:t>Zwiększenie sumy gwarancyjnej w ubezpieczeniu odpowiedzialności cywilnej zarządcy drogi</w:t>
            </w:r>
          </w:p>
        </w:tc>
        <w:tc>
          <w:tcPr>
            <w:tcW w:w="2658" w:type="dxa"/>
          </w:tcPr>
          <w:p w:rsidR="00086098" w:rsidRPr="00980C7B" w:rsidRDefault="00086098" w:rsidP="00086098">
            <w:pPr>
              <w:pStyle w:val="Akapitzlist"/>
              <w:ind w:left="0"/>
              <w:outlineLvl w:val="0"/>
              <w:rPr>
                <w:rFonts w:ascii="Tahoma" w:hAnsi="Tahoma" w:cs="Tahoma"/>
                <w:sz w:val="20"/>
                <w:szCs w:val="20"/>
              </w:rPr>
            </w:pPr>
            <w:r w:rsidRPr="00980C7B">
              <w:rPr>
                <w:rFonts w:ascii="Tahoma" w:hAnsi="Tahoma" w:cs="Tahoma"/>
                <w:sz w:val="20"/>
                <w:szCs w:val="20"/>
              </w:rPr>
              <w:t>Zwiększenie SG o 25%</w:t>
            </w:r>
          </w:p>
        </w:tc>
        <w:tc>
          <w:tcPr>
            <w:tcW w:w="1134" w:type="dxa"/>
            <w:vAlign w:val="center"/>
          </w:tcPr>
          <w:p w:rsidR="00086098" w:rsidRPr="00980C7B" w:rsidRDefault="00086098" w:rsidP="00086098">
            <w:pPr>
              <w:pStyle w:val="Akapitzlist"/>
              <w:ind w:left="0"/>
              <w:jc w:val="center"/>
              <w:outlineLvl w:val="0"/>
              <w:rPr>
                <w:rFonts w:ascii="Tahoma" w:hAnsi="Tahoma" w:cs="Tahoma"/>
                <w:sz w:val="20"/>
                <w:szCs w:val="20"/>
              </w:rPr>
            </w:pPr>
            <w:r w:rsidRPr="00980C7B">
              <w:rPr>
                <w:rFonts w:ascii="Tahoma" w:hAnsi="Tahoma" w:cs="Tahoma"/>
                <w:sz w:val="20"/>
                <w:szCs w:val="20"/>
              </w:rPr>
              <w:t>8 pkt</w:t>
            </w:r>
          </w:p>
        </w:tc>
      </w:tr>
      <w:tr w:rsidR="00086098" w:rsidRPr="00980C7B" w:rsidTr="00845C1A">
        <w:tc>
          <w:tcPr>
            <w:tcW w:w="850" w:type="dxa"/>
            <w:vMerge/>
          </w:tcPr>
          <w:p w:rsidR="00086098" w:rsidRPr="00980C7B" w:rsidRDefault="00086098" w:rsidP="00086098">
            <w:pPr>
              <w:pStyle w:val="Akapitzlist"/>
              <w:ind w:left="0"/>
              <w:jc w:val="both"/>
              <w:outlineLvl w:val="0"/>
              <w:rPr>
                <w:rFonts w:ascii="Tahoma" w:hAnsi="Tahoma" w:cs="Tahoma"/>
                <w:sz w:val="20"/>
                <w:szCs w:val="20"/>
              </w:rPr>
            </w:pPr>
          </w:p>
        </w:tc>
        <w:tc>
          <w:tcPr>
            <w:tcW w:w="5089" w:type="dxa"/>
            <w:vMerge/>
          </w:tcPr>
          <w:p w:rsidR="00086098" w:rsidRPr="00980C7B" w:rsidRDefault="00086098" w:rsidP="00086098">
            <w:pPr>
              <w:pStyle w:val="Akapitzlist"/>
              <w:ind w:left="0"/>
              <w:jc w:val="both"/>
              <w:outlineLvl w:val="0"/>
              <w:rPr>
                <w:rFonts w:ascii="Tahoma" w:hAnsi="Tahoma" w:cs="Tahoma"/>
                <w:sz w:val="20"/>
                <w:szCs w:val="20"/>
              </w:rPr>
            </w:pPr>
          </w:p>
        </w:tc>
        <w:tc>
          <w:tcPr>
            <w:tcW w:w="2658" w:type="dxa"/>
          </w:tcPr>
          <w:p w:rsidR="00086098" w:rsidRPr="00980C7B" w:rsidRDefault="00086098" w:rsidP="00086098">
            <w:pPr>
              <w:pStyle w:val="Akapitzlist"/>
              <w:ind w:left="0"/>
              <w:outlineLvl w:val="0"/>
              <w:rPr>
                <w:rFonts w:ascii="Tahoma" w:hAnsi="Tahoma" w:cs="Tahoma"/>
                <w:sz w:val="20"/>
                <w:szCs w:val="20"/>
              </w:rPr>
            </w:pPr>
            <w:r w:rsidRPr="00980C7B">
              <w:rPr>
                <w:rFonts w:ascii="Tahoma" w:hAnsi="Tahoma" w:cs="Tahoma"/>
                <w:sz w:val="20"/>
                <w:szCs w:val="20"/>
              </w:rPr>
              <w:t>Zwiększenie SG o 50%</w:t>
            </w:r>
          </w:p>
        </w:tc>
        <w:tc>
          <w:tcPr>
            <w:tcW w:w="1134" w:type="dxa"/>
            <w:vAlign w:val="center"/>
          </w:tcPr>
          <w:p w:rsidR="00086098" w:rsidRPr="00980C7B" w:rsidRDefault="00086098" w:rsidP="00086098">
            <w:pPr>
              <w:pStyle w:val="Akapitzlist"/>
              <w:ind w:left="0"/>
              <w:jc w:val="center"/>
              <w:outlineLvl w:val="0"/>
              <w:rPr>
                <w:rFonts w:ascii="Tahoma" w:hAnsi="Tahoma" w:cs="Tahoma"/>
                <w:sz w:val="20"/>
                <w:szCs w:val="20"/>
              </w:rPr>
            </w:pPr>
            <w:r w:rsidRPr="00980C7B">
              <w:rPr>
                <w:rFonts w:ascii="Tahoma" w:hAnsi="Tahoma" w:cs="Tahoma"/>
                <w:sz w:val="20"/>
                <w:szCs w:val="20"/>
              </w:rPr>
              <w:t>15 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A8707A" w:rsidRPr="007044AE" w:rsidRDefault="00A8707A" w:rsidP="00A8707A">
      <w:pPr>
        <w:tabs>
          <w:tab w:val="left" w:pos="5245"/>
        </w:tabs>
        <w:jc w:val="both"/>
        <w:rPr>
          <w:rFonts w:ascii="Tahoma" w:hAnsi="Tahoma" w:cs="Tahoma"/>
          <w:b/>
          <w:highlight w:val="lightGray"/>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437A7F" w:rsidRDefault="00845C1A" w:rsidP="00845C1A">
      <w:pPr>
        <w:ind w:left="284"/>
        <w:jc w:val="center"/>
        <w:rPr>
          <w:rFonts w:ascii="Tahoma" w:hAnsi="Tahoma" w:cs="Tahoma"/>
          <w:position w:val="2"/>
        </w:rPr>
      </w:pPr>
      <w:r w:rsidRPr="00937D8A">
        <w:rPr>
          <w:rFonts w:ascii="Tahoma" w:hAnsi="Tahoma" w:cs="Tahoma"/>
        </w:rPr>
        <w:t>W</w:t>
      </w:r>
      <w:r>
        <w:rPr>
          <w:rFonts w:ascii="Tahoma" w:hAnsi="Tahoma" w:cs="Tahoma"/>
        </w:rPr>
        <w:t>O</w:t>
      </w:r>
      <w:r w:rsidRPr="00937D8A">
        <w:rPr>
          <w:rFonts w:ascii="Tahoma" w:hAnsi="Tahoma" w:cs="Tahoma"/>
          <w:position w:val="-4"/>
        </w:rPr>
        <w:t>n</w:t>
      </w:r>
      <w:r w:rsidRPr="00937D8A">
        <w:rPr>
          <w:rFonts w:ascii="Tahoma" w:hAnsi="Tahoma" w:cs="Tahoma"/>
        </w:rPr>
        <w:t xml:space="preserve"> = A</w:t>
      </w:r>
      <w:r w:rsidRPr="00937D8A">
        <w:rPr>
          <w:rFonts w:ascii="Tahoma" w:hAnsi="Tahoma" w:cs="Tahoma"/>
          <w:position w:val="-4"/>
        </w:rPr>
        <w:t>n</w:t>
      </w:r>
      <w:r w:rsidRPr="00937D8A">
        <w:rPr>
          <w:rFonts w:ascii="Tahoma" w:hAnsi="Tahoma" w:cs="Tahoma"/>
        </w:rPr>
        <w:t xml:space="preserve"> </w:t>
      </w:r>
      <w:r w:rsidRPr="00486194">
        <w:rPr>
          <w:rFonts w:ascii="Tahoma" w:hAnsi="Tahoma" w:cs="Tahoma"/>
          <w:position w:val="4"/>
        </w:rPr>
        <w:t>x</w:t>
      </w:r>
      <w:r w:rsidRPr="00486194">
        <w:rPr>
          <w:rFonts w:ascii="Tahoma" w:hAnsi="Tahoma" w:cs="Tahoma"/>
        </w:rPr>
        <w:t xml:space="preserve"> 0,60</w:t>
      </w:r>
      <w:r w:rsidRPr="00937D8A">
        <w:rPr>
          <w:rFonts w:ascii="Tahoma" w:hAnsi="Tahoma" w:cs="Tahoma"/>
        </w:rPr>
        <w:t xml:space="preserve"> + </w:t>
      </w:r>
      <w:r w:rsidRPr="00C12255">
        <w:rPr>
          <w:rFonts w:ascii="Tahoma" w:hAnsi="Tahoma" w:cs="Tahoma"/>
        </w:rPr>
        <w:t>B</w:t>
      </w:r>
      <w:r w:rsidRPr="00C12255">
        <w:rPr>
          <w:rFonts w:ascii="Tahoma" w:hAnsi="Tahoma" w:cs="Tahoma"/>
          <w:position w:val="-4"/>
        </w:rPr>
        <w:t>n</w:t>
      </w:r>
      <w:r w:rsidRPr="00C12255">
        <w:rPr>
          <w:rFonts w:ascii="Tahoma" w:hAnsi="Tahoma" w:cs="Tahoma"/>
        </w:rPr>
        <w:t xml:space="preserve"> </w:t>
      </w:r>
      <w:r w:rsidRPr="00C12255">
        <w:rPr>
          <w:rFonts w:ascii="Tahoma" w:hAnsi="Tahoma" w:cs="Tahoma"/>
          <w:position w:val="-4"/>
          <w:vertAlign w:val="subscript"/>
        </w:rPr>
        <w:t xml:space="preserve"> </w:t>
      </w:r>
      <w:r w:rsidRPr="00C12255">
        <w:rPr>
          <w:rFonts w:ascii="Tahoma" w:hAnsi="Tahoma" w:cs="Tahoma"/>
          <w:position w:val="4"/>
        </w:rPr>
        <w:t>x</w:t>
      </w:r>
      <w:r w:rsidRPr="00C12255">
        <w:rPr>
          <w:rFonts w:ascii="Tahoma" w:hAnsi="Tahoma" w:cs="Tahoma"/>
        </w:rPr>
        <w:t xml:space="preserve"> 0,25 + C</w:t>
      </w:r>
      <w:r w:rsidRPr="00C12255">
        <w:rPr>
          <w:rFonts w:ascii="Tahoma" w:hAnsi="Tahoma" w:cs="Tahoma"/>
          <w:position w:val="-4"/>
        </w:rPr>
        <w:t xml:space="preserve">n </w:t>
      </w:r>
      <w:r w:rsidRPr="00C12255">
        <w:rPr>
          <w:rFonts w:ascii="Tahoma" w:hAnsi="Tahoma" w:cs="Tahoma"/>
          <w:position w:val="4"/>
        </w:rPr>
        <w:t>x</w:t>
      </w:r>
      <w:r w:rsidRPr="00C12255">
        <w:rPr>
          <w:rFonts w:ascii="Tahoma" w:hAnsi="Tahoma" w:cs="Tahoma"/>
        </w:rPr>
        <w:t xml:space="preserve"> 0,15</w:t>
      </w: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F44AAD" w:rsidRPr="00937D8A" w:rsidRDefault="00F44AAD" w:rsidP="00F83F7C">
      <w:pPr>
        <w:ind w:left="284"/>
        <w:jc w:val="both"/>
        <w:rPr>
          <w:rFonts w:ascii="Tahoma" w:hAnsi="Tahoma" w:cs="Tahoma"/>
        </w:rPr>
      </w:pPr>
    </w:p>
    <w:p w:rsidR="006E6117" w:rsidRPr="00486194" w:rsidRDefault="00075A20" w:rsidP="00F83F7C">
      <w:pPr>
        <w:ind w:left="284"/>
        <w:jc w:val="both"/>
        <w:rPr>
          <w:rFonts w:ascii="Tahoma" w:hAnsi="Tahoma" w:cs="Tahoma"/>
        </w:rPr>
      </w:pPr>
      <w:r w:rsidRPr="00C97FA2">
        <w:rPr>
          <w:rFonts w:ascii="Tahoma" w:hAnsi="Tahoma" w:cs="Tahoma"/>
        </w:rPr>
        <w:t xml:space="preserve">(Część I Zamówienia) </w:t>
      </w:r>
      <w:r w:rsidR="006E6117" w:rsidRPr="00C97FA2">
        <w:rPr>
          <w:rFonts w:ascii="Tahoma" w:hAnsi="Tahoma" w:cs="Tahoma"/>
        </w:rPr>
        <w:t>Zamówienie</w:t>
      </w:r>
      <w:r w:rsidR="006E6117" w:rsidRPr="00937D8A">
        <w:rPr>
          <w:rFonts w:ascii="Tahoma" w:hAnsi="Tahoma" w:cs="Tahoma"/>
        </w:rPr>
        <w:t xml:space="preserve"> publiczne zostanie udzielone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rsidR="00BF1488" w:rsidRDefault="00BF1488" w:rsidP="002A0C78">
      <w:pPr>
        <w:tabs>
          <w:tab w:val="left" w:pos="5245"/>
        </w:tabs>
        <w:jc w:val="both"/>
        <w:rPr>
          <w:rFonts w:ascii="Tahoma" w:hAnsi="Tahoma" w:cs="Tahoma"/>
          <w:b/>
          <w:highlight w:val="green"/>
        </w:rPr>
      </w:pPr>
    </w:p>
    <w:p w:rsidR="00486194" w:rsidRPr="00C97FA2" w:rsidRDefault="00486194" w:rsidP="00486194">
      <w:pPr>
        <w:tabs>
          <w:tab w:val="left" w:pos="5245"/>
        </w:tabs>
        <w:jc w:val="both"/>
        <w:rPr>
          <w:rFonts w:ascii="Tahoma" w:hAnsi="Tahoma" w:cs="Tahoma"/>
          <w:b/>
        </w:rPr>
      </w:pPr>
      <w:r w:rsidRPr="00C97FA2">
        <w:rPr>
          <w:rFonts w:ascii="Tahoma" w:hAnsi="Tahoma" w:cs="Tahoma"/>
          <w:b/>
        </w:rPr>
        <w:t>Cześć II Zamówienia:</w:t>
      </w:r>
    </w:p>
    <w:p w:rsidR="00486194" w:rsidRPr="00C97FA2" w:rsidRDefault="00486194" w:rsidP="00486194">
      <w:pPr>
        <w:tabs>
          <w:tab w:val="left" w:pos="5245"/>
        </w:tabs>
        <w:jc w:val="both"/>
        <w:rPr>
          <w:rFonts w:ascii="Tahoma" w:hAnsi="Tahoma" w:cs="Tahoma"/>
          <w:i/>
        </w:rPr>
      </w:pPr>
      <w:r w:rsidRPr="00C97FA2">
        <w:rPr>
          <w:rFonts w:ascii="Tahoma" w:hAnsi="Tahoma" w:cs="Tahoma"/>
          <w:i/>
        </w:rPr>
        <w:t>D Cena łączna ubezpieczenia – waga 60%</w:t>
      </w:r>
    </w:p>
    <w:p w:rsidR="00486194" w:rsidRPr="00C97FA2" w:rsidRDefault="00486194" w:rsidP="00486194">
      <w:pPr>
        <w:tabs>
          <w:tab w:val="left" w:pos="5245"/>
        </w:tabs>
        <w:jc w:val="both"/>
        <w:rPr>
          <w:rFonts w:ascii="Tahoma" w:hAnsi="Tahoma" w:cs="Tahoma"/>
          <w:i/>
        </w:rPr>
      </w:pPr>
      <w:r w:rsidRPr="00C97FA2">
        <w:rPr>
          <w:rFonts w:ascii="Tahoma" w:hAnsi="Tahoma" w:cs="Tahoma"/>
          <w:i/>
        </w:rPr>
        <w:t xml:space="preserve">E. Zaakceptowanie klauzul dodatkowych – waga </w:t>
      </w:r>
      <w:r w:rsidR="003D2AAE" w:rsidRPr="00C97FA2">
        <w:rPr>
          <w:rFonts w:ascii="Tahoma" w:hAnsi="Tahoma" w:cs="Tahoma"/>
          <w:i/>
        </w:rPr>
        <w:t>30</w:t>
      </w:r>
      <w:r w:rsidRPr="00C97FA2">
        <w:rPr>
          <w:rFonts w:ascii="Tahoma" w:hAnsi="Tahoma" w:cs="Tahoma"/>
          <w:i/>
        </w:rPr>
        <w:t>%</w:t>
      </w:r>
    </w:p>
    <w:p w:rsidR="00486194" w:rsidRPr="00184045" w:rsidRDefault="00486194" w:rsidP="00486194">
      <w:pPr>
        <w:keepNext/>
        <w:keepLines/>
        <w:tabs>
          <w:tab w:val="left" w:pos="1134"/>
        </w:tabs>
        <w:spacing w:before="60" w:after="120"/>
        <w:jc w:val="both"/>
        <w:outlineLvl w:val="1"/>
        <w:rPr>
          <w:rFonts w:ascii="Tahoma" w:hAnsi="Tahoma"/>
          <w:bCs/>
          <w:i/>
          <w:iCs/>
          <w:color w:val="000000"/>
        </w:rPr>
      </w:pPr>
      <w:r w:rsidRPr="00C97FA2">
        <w:rPr>
          <w:rFonts w:ascii="Tahoma" w:hAnsi="Tahoma" w:cs="Tahoma"/>
          <w:i/>
        </w:rPr>
        <w:t>F. Zniżka za niską szkodowość – waga 1</w:t>
      </w:r>
      <w:r w:rsidR="003D2AAE" w:rsidRPr="00C97FA2">
        <w:rPr>
          <w:rFonts w:ascii="Tahoma" w:hAnsi="Tahoma" w:cs="Tahoma"/>
          <w:i/>
        </w:rPr>
        <w:t>0</w:t>
      </w:r>
      <w:r w:rsidRPr="00C97FA2">
        <w:rPr>
          <w:rFonts w:ascii="Tahoma" w:hAnsi="Tahoma" w:cs="Tahoma"/>
          <w:i/>
        </w:rPr>
        <w:t>%</w:t>
      </w:r>
    </w:p>
    <w:p w:rsidR="00486194" w:rsidRPr="00937D8A" w:rsidRDefault="00486194" w:rsidP="00486194">
      <w:pPr>
        <w:pStyle w:val="Tekstpodstawowywcity3"/>
        <w:spacing w:line="240" w:lineRule="auto"/>
        <w:rPr>
          <w:rFonts w:ascii="Tahoma" w:hAnsi="Tahoma" w:cs="Tahoma"/>
          <w:sz w:val="20"/>
          <w:highlight w:val="green"/>
        </w:rPr>
      </w:pPr>
    </w:p>
    <w:p w:rsidR="00486194" w:rsidRPr="00C97FA2" w:rsidRDefault="00486194" w:rsidP="00D211F6">
      <w:pPr>
        <w:numPr>
          <w:ilvl w:val="0"/>
          <w:numId w:val="19"/>
        </w:numPr>
        <w:jc w:val="both"/>
        <w:rPr>
          <w:rFonts w:ascii="Tahoma" w:hAnsi="Tahoma" w:cs="Tahoma"/>
        </w:rPr>
      </w:pPr>
      <w:r w:rsidRPr="00C97FA2">
        <w:rPr>
          <w:rFonts w:ascii="Tahoma" w:hAnsi="Tahoma" w:cs="Tahoma"/>
          <w:b/>
        </w:rPr>
        <w:t>cena łączna ubezpieczenia w części II zamówienia</w:t>
      </w:r>
      <w:r w:rsidRPr="00C97FA2">
        <w:rPr>
          <w:rFonts w:ascii="Tahoma" w:hAnsi="Tahoma" w:cs="Tahoma"/>
        </w:rPr>
        <w:t xml:space="preserve"> – suma składek za wszystkie ubezpieczenia będące przedmiotem niniejszej części zamówienia.</w:t>
      </w:r>
    </w:p>
    <w:p w:rsidR="00486194" w:rsidRPr="00C97FA2" w:rsidRDefault="00486194" w:rsidP="00486194">
      <w:pPr>
        <w:tabs>
          <w:tab w:val="num" w:pos="709"/>
        </w:tabs>
        <w:ind w:left="851" w:hanging="425"/>
        <w:jc w:val="both"/>
        <w:rPr>
          <w:rFonts w:ascii="Tahoma" w:hAnsi="Tahoma" w:cs="Tahoma"/>
        </w:rPr>
      </w:pPr>
      <w:r w:rsidRPr="00C97FA2">
        <w:rPr>
          <w:rFonts w:ascii="Tahoma" w:hAnsi="Tahoma" w:cs="Tahoma"/>
        </w:rPr>
        <w:tab/>
        <w:t>Oferty będą podlegały ocenie w kryterium D według następującego wzoru:</w:t>
      </w:r>
    </w:p>
    <w:p w:rsidR="00486194" w:rsidRDefault="00486194" w:rsidP="00486194">
      <w:pPr>
        <w:ind w:left="567"/>
        <w:jc w:val="both"/>
        <w:rPr>
          <w:rFonts w:ascii="Tahoma" w:hAnsi="Tahoma" w:cs="Tahoma"/>
        </w:rPr>
      </w:pPr>
    </w:p>
    <w:p w:rsidR="00486194" w:rsidRPr="00C97FA2" w:rsidRDefault="00486194" w:rsidP="00486194">
      <w:pPr>
        <w:ind w:left="2836"/>
        <w:jc w:val="both"/>
        <w:rPr>
          <w:rFonts w:ascii="Tahoma" w:hAnsi="Tahoma" w:cs="Tahoma"/>
          <w:vertAlign w:val="subscript"/>
          <w:lang w:val="de-DE"/>
        </w:rPr>
      </w:pPr>
      <w:r w:rsidRPr="00C97FA2">
        <w:rPr>
          <w:rFonts w:ascii="Tahoma" w:hAnsi="Tahoma" w:cs="Tahoma"/>
        </w:rPr>
        <w:t xml:space="preserve">       </w:t>
      </w:r>
      <w:r w:rsidRPr="00C97FA2">
        <w:rPr>
          <w:rFonts w:ascii="Tahoma" w:hAnsi="Tahoma" w:cs="Tahoma"/>
          <w:lang w:val="de-DE"/>
        </w:rPr>
        <w:t xml:space="preserve">P </w:t>
      </w:r>
      <w:r w:rsidRPr="00C97FA2">
        <w:rPr>
          <w:rFonts w:ascii="Tahoma" w:hAnsi="Tahoma" w:cs="Tahoma"/>
          <w:vertAlign w:val="subscript"/>
          <w:lang w:val="de-DE"/>
        </w:rPr>
        <w:t>min</w:t>
      </w:r>
    </w:p>
    <w:p w:rsidR="00486194" w:rsidRPr="00C97FA2" w:rsidRDefault="00486194" w:rsidP="00486194">
      <w:pPr>
        <w:ind w:left="315"/>
        <w:jc w:val="both"/>
        <w:rPr>
          <w:rFonts w:ascii="Tahoma" w:hAnsi="Tahoma" w:cs="Tahoma"/>
          <w:position w:val="2"/>
        </w:rPr>
      </w:pPr>
      <w:r w:rsidRPr="00C97FA2">
        <w:rPr>
          <w:rFonts w:ascii="Tahoma" w:hAnsi="Tahoma" w:cs="Tahoma"/>
          <w:lang w:val="de-DE"/>
        </w:rPr>
        <w:t xml:space="preserve">                                    D</w:t>
      </w:r>
      <w:r w:rsidRPr="00C97FA2">
        <w:rPr>
          <w:rFonts w:ascii="Tahoma" w:hAnsi="Tahoma" w:cs="Tahoma"/>
          <w:position w:val="-4"/>
          <w:lang w:val="de-DE"/>
        </w:rPr>
        <w:t xml:space="preserve">n </w:t>
      </w:r>
      <w:r w:rsidRPr="00C97FA2">
        <w:rPr>
          <w:rFonts w:ascii="Tahoma" w:hAnsi="Tahoma" w:cs="Tahoma"/>
          <w:lang w:val="de-DE"/>
        </w:rPr>
        <w:t xml:space="preserve">= </w:t>
      </w:r>
      <w:r w:rsidRPr="00C97FA2">
        <w:rPr>
          <w:rFonts w:ascii="Tahoma" w:hAnsi="Tahoma" w:cs="Tahoma"/>
          <w:position w:val="14"/>
          <w:lang w:val="de-DE"/>
        </w:rPr>
        <w:t>__________</w:t>
      </w:r>
      <w:r w:rsidRPr="00C97FA2">
        <w:rPr>
          <w:rFonts w:ascii="Tahoma" w:hAnsi="Tahoma" w:cs="Tahoma"/>
          <w:lang w:val="de-DE"/>
        </w:rPr>
        <w:t xml:space="preserve"> </w:t>
      </w:r>
      <w:r w:rsidRPr="00C97FA2">
        <w:rPr>
          <w:rFonts w:ascii="Tahoma" w:hAnsi="Tahoma" w:cs="Tahoma"/>
          <w:position w:val="2"/>
          <w:lang w:val="de-DE"/>
        </w:rPr>
        <w:t>x</w:t>
      </w:r>
      <w:r w:rsidRPr="00C97FA2">
        <w:rPr>
          <w:rFonts w:ascii="Tahoma" w:hAnsi="Tahoma" w:cs="Tahoma"/>
          <w:lang w:val="de-DE"/>
        </w:rPr>
        <w:t xml:space="preserve"> 100 </w:t>
      </w:r>
      <w:proofErr w:type="spellStart"/>
      <w:r w:rsidRPr="00C97FA2">
        <w:rPr>
          <w:rFonts w:ascii="Tahoma" w:hAnsi="Tahoma" w:cs="Tahoma"/>
          <w:lang w:val="de-DE"/>
        </w:rPr>
        <w:t>pkt.</w:t>
      </w:r>
      <w:proofErr w:type="spellEnd"/>
      <w:r w:rsidRPr="00C97FA2">
        <w:rPr>
          <w:rFonts w:ascii="Tahoma" w:hAnsi="Tahoma" w:cs="Tahoma"/>
          <w:lang w:val="de-DE"/>
        </w:rPr>
        <w:cr/>
      </w:r>
      <w:r w:rsidRPr="00C97FA2">
        <w:rPr>
          <w:rFonts w:ascii="Tahoma" w:hAnsi="Tahoma" w:cs="Tahoma"/>
          <w:position w:val="6"/>
          <w:lang w:val="de-DE"/>
        </w:rPr>
        <w:t xml:space="preserve">                                                  </w:t>
      </w:r>
      <w:r w:rsidRPr="00C97FA2">
        <w:rPr>
          <w:rFonts w:ascii="Tahoma" w:hAnsi="Tahoma" w:cs="Tahoma"/>
          <w:position w:val="6"/>
        </w:rPr>
        <w:t>P</w:t>
      </w:r>
      <w:r w:rsidRPr="00C97FA2">
        <w:rPr>
          <w:rFonts w:ascii="Tahoma" w:hAnsi="Tahoma" w:cs="Tahoma"/>
          <w:position w:val="2"/>
        </w:rPr>
        <w:t>n</w:t>
      </w:r>
    </w:p>
    <w:p w:rsidR="00486194" w:rsidRPr="00C97FA2" w:rsidRDefault="00486194" w:rsidP="00486194">
      <w:pPr>
        <w:ind w:left="284"/>
        <w:rPr>
          <w:rFonts w:ascii="Tahoma" w:hAnsi="Tahoma" w:cs="Tahoma"/>
        </w:rPr>
      </w:pPr>
      <w:r w:rsidRPr="00C97FA2">
        <w:rPr>
          <w:rFonts w:ascii="Tahoma" w:hAnsi="Tahoma" w:cs="Tahoma"/>
        </w:rPr>
        <w:lastRenderedPageBreak/>
        <w:t xml:space="preserve">  D</w:t>
      </w:r>
      <w:r w:rsidRPr="00C97FA2">
        <w:rPr>
          <w:rFonts w:ascii="Tahoma" w:hAnsi="Tahoma" w:cs="Tahoma"/>
          <w:position w:val="-4"/>
        </w:rPr>
        <w:t>n</w:t>
      </w:r>
      <w:r w:rsidRPr="00C97FA2">
        <w:rPr>
          <w:rFonts w:ascii="Tahoma" w:hAnsi="Tahoma" w:cs="Tahoma"/>
          <w:vertAlign w:val="subscript"/>
        </w:rPr>
        <w:t xml:space="preserve">     </w:t>
      </w:r>
      <w:r w:rsidRPr="00C97FA2">
        <w:rPr>
          <w:rFonts w:ascii="Tahoma" w:hAnsi="Tahoma" w:cs="Tahoma"/>
        </w:rPr>
        <w:t>- liczba punktów przyznana ofercie n dla kryterium D</w:t>
      </w:r>
    </w:p>
    <w:p w:rsidR="00486194" w:rsidRPr="00C97FA2" w:rsidRDefault="00486194" w:rsidP="00486194">
      <w:pPr>
        <w:ind w:left="284"/>
        <w:jc w:val="both"/>
        <w:rPr>
          <w:rFonts w:ascii="Tahoma" w:hAnsi="Tahoma" w:cs="Tahoma"/>
        </w:rPr>
      </w:pPr>
      <w:r w:rsidRPr="00C97FA2">
        <w:rPr>
          <w:rFonts w:ascii="Tahoma" w:hAnsi="Tahoma" w:cs="Tahoma"/>
        </w:rPr>
        <w:t xml:space="preserve">  n    - numer oferty</w:t>
      </w:r>
    </w:p>
    <w:p w:rsidR="00486194" w:rsidRPr="00C97FA2" w:rsidRDefault="00486194" w:rsidP="00486194">
      <w:pPr>
        <w:ind w:left="284"/>
        <w:jc w:val="both"/>
        <w:rPr>
          <w:rFonts w:ascii="Tahoma" w:hAnsi="Tahoma" w:cs="Tahoma"/>
        </w:rPr>
      </w:pPr>
      <w:r w:rsidRPr="00C97FA2">
        <w:rPr>
          <w:rFonts w:ascii="Tahoma" w:hAnsi="Tahoma" w:cs="Tahoma"/>
        </w:rPr>
        <w:t xml:space="preserve">  P</w:t>
      </w:r>
      <w:r w:rsidRPr="00C97FA2">
        <w:rPr>
          <w:rFonts w:ascii="Tahoma" w:hAnsi="Tahoma" w:cs="Tahoma"/>
          <w:position w:val="-4"/>
        </w:rPr>
        <w:t>min</w:t>
      </w:r>
      <w:r w:rsidRPr="00C97FA2">
        <w:rPr>
          <w:rFonts w:ascii="Tahoma" w:hAnsi="Tahoma" w:cs="Tahoma"/>
        </w:rPr>
        <w:t xml:space="preserve"> - cena minimalna wśród złożonych ofert</w:t>
      </w:r>
    </w:p>
    <w:p w:rsidR="00486194" w:rsidRPr="00C97FA2" w:rsidRDefault="00486194" w:rsidP="00486194">
      <w:pPr>
        <w:ind w:left="284"/>
        <w:rPr>
          <w:rFonts w:ascii="Tahoma" w:hAnsi="Tahoma" w:cs="Tahoma"/>
        </w:rPr>
      </w:pPr>
      <w:r w:rsidRPr="00C97FA2">
        <w:rPr>
          <w:rFonts w:ascii="Tahoma" w:hAnsi="Tahoma" w:cs="Tahoma"/>
        </w:rPr>
        <w:t xml:space="preserve">  P</w:t>
      </w:r>
      <w:r w:rsidRPr="00C97FA2">
        <w:rPr>
          <w:rFonts w:ascii="Tahoma" w:hAnsi="Tahoma" w:cs="Tahoma"/>
          <w:position w:val="-4"/>
        </w:rPr>
        <w:t>n</w:t>
      </w:r>
      <w:r w:rsidRPr="00C97FA2">
        <w:rPr>
          <w:rFonts w:ascii="Tahoma" w:hAnsi="Tahoma" w:cs="Tahoma"/>
        </w:rPr>
        <w:t xml:space="preserve">    - cena zaproponowana przez Wykonawcę w ofercie n</w:t>
      </w:r>
    </w:p>
    <w:p w:rsidR="00486194" w:rsidRPr="00937D8A" w:rsidRDefault="00486194" w:rsidP="00486194">
      <w:pPr>
        <w:ind w:left="284"/>
        <w:rPr>
          <w:rFonts w:ascii="Tahoma" w:hAnsi="Tahoma" w:cs="Tahoma"/>
          <w:highlight w:val="green"/>
          <w:u w:val="single"/>
        </w:rPr>
      </w:pPr>
    </w:p>
    <w:p w:rsidR="0061709F" w:rsidRPr="00C97FA2" w:rsidRDefault="0061709F" w:rsidP="00D211F6">
      <w:pPr>
        <w:numPr>
          <w:ilvl w:val="0"/>
          <w:numId w:val="19"/>
        </w:numPr>
        <w:tabs>
          <w:tab w:val="num" w:pos="-76"/>
        </w:tabs>
        <w:ind w:left="644"/>
        <w:jc w:val="both"/>
        <w:rPr>
          <w:rFonts w:ascii="Tahoma" w:hAnsi="Tahoma" w:cs="Tahoma"/>
        </w:rPr>
      </w:pPr>
      <w:r w:rsidRPr="00C97FA2">
        <w:rPr>
          <w:rFonts w:ascii="Tahoma" w:hAnsi="Tahoma" w:cs="Tahoma"/>
          <w:b/>
        </w:rPr>
        <w:t xml:space="preserve">zaakceptowanie klauzul dodatkowych w części II zamówienia </w:t>
      </w:r>
      <w:r w:rsidRPr="00C97FA2">
        <w:rPr>
          <w:rFonts w:ascii="Tahoma" w:hAnsi="Tahoma" w:cs="Tahoma"/>
        </w:rPr>
        <w:t>– ocena kryterium polega na przyznaniu punktów za wprowadzenie do oferty dodatkowych klauzul rozszerzających ochronę ubezpieczeniową wg. następujących zasad:</w:t>
      </w:r>
    </w:p>
    <w:p w:rsidR="0061709F" w:rsidRPr="00C97FA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C97FA2">
        <w:rPr>
          <w:rFonts w:ascii="Tahoma" w:hAnsi="Tahoma" w:cs="Tahoma"/>
        </w:rPr>
        <w:t xml:space="preserve">za rozszerzenie ochrony o klauzule nr </w:t>
      </w:r>
      <w:r w:rsidR="00C00ADE">
        <w:rPr>
          <w:rFonts w:ascii="Tahoma" w:hAnsi="Tahoma" w:cs="Tahoma"/>
        </w:rPr>
        <w:t>1, 4, 7</w:t>
      </w:r>
      <w:r w:rsidRPr="00C97FA2">
        <w:rPr>
          <w:rFonts w:ascii="Tahoma" w:hAnsi="Tahoma" w:cs="Tahoma"/>
        </w:rPr>
        <w:t xml:space="preserve"> zostanie przyznanych po 6 punktów za każdą klauzulę,</w:t>
      </w:r>
    </w:p>
    <w:p w:rsidR="0061709F" w:rsidRPr="00C97FA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C97FA2">
        <w:rPr>
          <w:rFonts w:ascii="Tahoma" w:hAnsi="Tahoma" w:cs="Tahoma"/>
        </w:rPr>
        <w:t xml:space="preserve">za rozszerzenie ochrony o klauzule </w:t>
      </w:r>
      <w:r w:rsidR="00C00ADE">
        <w:rPr>
          <w:rFonts w:ascii="Tahoma" w:hAnsi="Tahoma" w:cs="Tahoma"/>
        </w:rPr>
        <w:t>6, 8,9,11</w:t>
      </w:r>
      <w:r w:rsidRPr="00C97FA2">
        <w:rPr>
          <w:rFonts w:ascii="Tahoma" w:hAnsi="Tahoma" w:cs="Tahoma"/>
        </w:rPr>
        <w:t xml:space="preserve"> zostanie przyznanych po 8 punktów za każdą klauzulę,</w:t>
      </w:r>
    </w:p>
    <w:p w:rsidR="0061709F" w:rsidRPr="00E0076E"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C97FA2">
        <w:rPr>
          <w:rFonts w:ascii="Tahoma" w:hAnsi="Tahoma" w:cs="Tahoma"/>
        </w:rPr>
        <w:t>za</w:t>
      </w:r>
      <w:r w:rsidR="00C00ADE">
        <w:rPr>
          <w:rFonts w:ascii="Tahoma" w:hAnsi="Tahoma" w:cs="Tahoma"/>
        </w:rPr>
        <w:t xml:space="preserve"> rozszerzenie ochrony o klauzule</w:t>
      </w:r>
      <w:r w:rsidRPr="00C97FA2">
        <w:rPr>
          <w:rFonts w:ascii="Tahoma" w:hAnsi="Tahoma" w:cs="Tahoma"/>
        </w:rPr>
        <w:t xml:space="preserve"> </w:t>
      </w:r>
      <w:r w:rsidRPr="00E0076E">
        <w:rPr>
          <w:rFonts w:ascii="Tahoma" w:hAnsi="Tahoma" w:cs="Tahoma"/>
        </w:rPr>
        <w:t xml:space="preserve">nr </w:t>
      </w:r>
      <w:r w:rsidR="00C00ADE">
        <w:rPr>
          <w:rFonts w:ascii="Tahoma" w:hAnsi="Tahoma" w:cs="Tahoma"/>
        </w:rPr>
        <w:t>2, 3, 10</w:t>
      </w:r>
      <w:r w:rsidRPr="00E0076E">
        <w:rPr>
          <w:rFonts w:ascii="Tahoma" w:hAnsi="Tahoma" w:cs="Tahoma"/>
        </w:rPr>
        <w:t xml:space="preserve"> zostanie przyznanych </w:t>
      </w:r>
      <w:r w:rsidR="00C00ADE">
        <w:rPr>
          <w:rFonts w:ascii="Tahoma" w:hAnsi="Tahoma" w:cs="Tahoma"/>
        </w:rPr>
        <w:t xml:space="preserve">po </w:t>
      </w:r>
      <w:r w:rsidRPr="00E0076E">
        <w:rPr>
          <w:rFonts w:ascii="Tahoma" w:hAnsi="Tahoma" w:cs="Tahoma"/>
        </w:rPr>
        <w:t>10 punktów,</w:t>
      </w:r>
    </w:p>
    <w:p w:rsidR="0061709F" w:rsidRPr="00C97FA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E0076E">
        <w:rPr>
          <w:rFonts w:ascii="Tahoma" w:hAnsi="Tahoma" w:cs="Tahoma"/>
        </w:rPr>
        <w:t>za rozszerzenie ochrony o klauzulę nr 5 zostanie przyznanych 20 punktów</w:t>
      </w:r>
      <w:r w:rsidRPr="00C97FA2">
        <w:rPr>
          <w:rFonts w:ascii="Tahoma" w:hAnsi="Tahoma" w:cs="Tahoma"/>
        </w:rPr>
        <w:t>.</w:t>
      </w:r>
    </w:p>
    <w:p w:rsidR="00486194" w:rsidRPr="00D6449E" w:rsidRDefault="00486194" w:rsidP="00486194">
      <w:pPr>
        <w:tabs>
          <w:tab w:val="num" w:pos="1560"/>
        </w:tabs>
        <w:suppressAutoHyphens/>
        <w:ind w:left="1200"/>
        <w:jc w:val="both"/>
        <w:rPr>
          <w:rFonts w:ascii="Tahoma" w:hAnsi="Tahoma" w:cs="Tahoma"/>
          <w:highlight w:val="green"/>
        </w:rPr>
      </w:pPr>
    </w:p>
    <w:p w:rsidR="00486194" w:rsidRPr="00D6449E" w:rsidRDefault="00486194" w:rsidP="00486194">
      <w:pPr>
        <w:ind w:left="284"/>
        <w:rPr>
          <w:rFonts w:ascii="Tahoma" w:hAnsi="Tahoma" w:cs="Tahoma"/>
          <w:u w:val="single"/>
        </w:rPr>
      </w:pPr>
      <w:r w:rsidRPr="00C97FA2">
        <w:rPr>
          <w:rFonts w:ascii="Tahoma" w:hAnsi="Tahoma" w:cs="Tahoma"/>
          <w:u w:val="single"/>
        </w:rPr>
        <w:t>W kryterium E Wykonawca może otrzymać maksymalnie 100 pkt (w przypadku akceptacji wszystkich klauzul dodatkowych).</w:t>
      </w:r>
    </w:p>
    <w:p w:rsidR="00486194" w:rsidRPr="00D6449E" w:rsidRDefault="00486194" w:rsidP="00486194">
      <w:pPr>
        <w:ind w:left="284"/>
        <w:rPr>
          <w:rFonts w:ascii="Tahoma" w:hAnsi="Tahoma" w:cs="Tahoma"/>
          <w:u w:val="single"/>
        </w:rPr>
      </w:pPr>
    </w:p>
    <w:p w:rsidR="00486194" w:rsidRPr="00C97FA2" w:rsidRDefault="00486194" w:rsidP="00486194">
      <w:pPr>
        <w:ind w:left="709"/>
        <w:jc w:val="both"/>
        <w:rPr>
          <w:rFonts w:ascii="Tahoma" w:hAnsi="Tahoma" w:cs="Tahoma"/>
          <w:b/>
        </w:rPr>
      </w:pPr>
      <w:r w:rsidRPr="00C97FA2">
        <w:rPr>
          <w:rFonts w:ascii="Tahoma" w:hAnsi="Tahoma" w:cs="Tahoma"/>
          <w:b/>
        </w:rPr>
        <w:t>UWAGA:</w:t>
      </w:r>
    </w:p>
    <w:p w:rsidR="00486194" w:rsidRPr="00C97FA2" w:rsidRDefault="00486194" w:rsidP="00486194">
      <w:pPr>
        <w:ind w:left="709"/>
        <w:jc w:val="both"/>
        <w:rPr>
          <w:rFonts w:ascii="Tahoma" w:hAnsi="Tahoma" w:cs="Tahoma"/>
          <w:b/>
        </w:rPr>
      </w:pPr>
      <w:r w:rsidRPr="00C97FA2">
        <w:rPr>
          <w:rFonts w:ascii="Tahoma" w:hAnsi="Tahoma" w:cs="Tahoma"/>
          <w:b/>
        </w:rPr>
        <w:t xml:space="preserve">w przypadku dopisków oraz zmian w treści klauzul fakultatywnych, odbiegających od treści zawartej w SIWZ, za zmienioną klauzulę przyznanych będzie 0 punktów. </w:t>
      </w:r>
    </w:p>
    <w:p w:rsidR="00486194" w:rsidRPr="00937D8A" w:rsidRDefault="00486194" w:rsidP="00486194">
      <w:pPr>
        <w:ind w:left="284"/>
        <w:rPr>
          <w:rFonts w:ascii="Tahoma" w:hAnsi="Tahoma" w:cs="Tahoma"/>
          <w:u w:val="single"/>
        </w:rPr>
      </w:pPr>
    </w:p>
    <w:p w:rsidR="00486194" w:rsidRPr="00C97FA2" w:rsidRDefault="00486194" w:rsidP="00D211F6">
      <w:pPr>
        <w:pStyle w:val="Akapitzlist"/>
        <w:numPr>
          <w:ilvl w:val="0"/>
          <w:numId w:val="19"/>
        </w:numPr>
        <w:jc w:val="both"/>
        <w:rPr>
          <w:rFonts w:ascii="Tahoma" w:eastAsia="Times New Roman" w:hAnsi="Tahoma" w:cs="Tahoma"/>
          <w:b/>
          <w:sz w:val="20"/>
          <w:szCs w:val="20"/>
        </w:rPr>
      </w:pPr>
      <w:r w:rsidRPr="00C97FA2">
        <w:rPr>
          <w:rFonts w:ascii="Tahoma" w:eastAsia="Times New Roman" w:hAnsi="Tahoma" w:cs="Tahoma"/>
          <w:b/>
          <w:sz w:val="20"/>
          <w:szCs w:val="20"/>
        </w:rPr>
        <w:t>Zniżka za niską szkodowość</w:t>
      </w:r>
      <w:r w:rsidRPr="00C97FA2">
        <w:rPr>
          <w:rFonts w:ascii="Tahoma" w:hAnsi="Tahoma" w:cs="Tahoma"/>
          <w:sz w:val="20"/>
          <w:szCs w:val="20"/>
        </w:rPr>
        <w:t xml:space="preserve"> – </w:t>
      </w:r>
      <w:r w:rsidR="00CF2623" w:rsidRPr="00C97FA2">
        <w:rPr>
          <w:rFonts w:ascii="Tahoma" w:hAnsi="Tahoma" w:cs="Tahoma"/>
          <w:sz w:val="20"/>
          <w:szCs w:val="20"/>
        </w:rPr>
        <w:t>Ubezpieczyciel wyraża zgodę na wprowadzenie następujących postanowień dodatkowych do umów ubezpieczenia komunikacyjnego. W przypadku kiedy wskaźnik szkodowości (</w:t>
      </w:r>
      <w:proofErr w:type="spellStart"/>
      <w:r w:rsidR="00CF2623" w:rsidRPr="00C97FA2">
        <w:rPr>
          <w:rFonts w:ascii="Tahoma" w:hAnsi="Tahoma" w:cs="Tahoma"/>
          <w:b/>
          <w:sz w:val="20"/>
          <w:szCs w:val="20"/>
        </w:rPr>
        <w:t>W</w:t>
      </w:r>
      <w:r w:rsidR="00CF2623" w:rsidRPr="00C97FA2">
        <w:rPr>
          <w:rFonts w:ascii="Tahoma" w:hAnsi="Tahoma" w:cs="Tahoma"/>
          <w:b/>
          <w:sz w:val="20"/>
          <w:szCs w:val="20"/>
          <w:vertAlign w:val="subscript"/>
        </w:rPr>
        <w:t>s</w:t>
      </w:r>
      <w:proofErr w:type="spellEnd"/>
      <w:r w:rsidR="00CF2623" w:rsidRPr="00C97FA2">
        <w:rPr>
          <w:rFonts w:ascii="Tahoma" w:hAnsi="Tahoma" w:cs="Tahoma"/>
          <w:sz w:val="20"/>
          <w:szCs w:val="20"/>
        </w:rPr>
        <w:t xml:space="preserve">) Ubezpieczającego/Ubezpieczonego </w:t>
      </w:r>
      <w:r w:rsidR="004844BD" w:rsidRPr="00C97FA2">
        <w:rPr>
          <w:rFonts w:ascii="Tahoma" w:hAnsi="Tahoma" w:cs="Tahoma"/>
          <w:sz w:val="20"/>
          <w:szCs w:val="20"/>
        </w:rPr>
        <w:t xml:space="preserve">po 10 miesiącach </w:t>
      </w:r>
      <w:r w:rsidR="00CF2623" w:rsidRPr="00C97FA2">
        <w:rPr>
          <w:rFonts w:ascii="Tahoma" w:hAnsi="Tahoma" w:cs="Tahoma"/>
          <w:sz w:val="20"/>
          <w:szCs w:val="20"/>
        </w:rPr>
        <w:t>w pierwszym rocznym okresie rozliczeniowy</w:t>
      </w:r>
      <w:r w:rsidR="004844BD" w:rsidRPr="00C97FA2">
        <w:rPr>
          <w:rFonts w:ascii="Tahoma" w:hAnsi="Tahoma" w:cs="Tahoma"/>
          <w:sz w:val="20"/>
          <w:szCs w:val="20"/>
        </w:rPr>
        <w:t>m</w:t>
      </w:r>
      <w:r w:rsidR="00CF2623" w:rsidRPr="00C97FA2">
        <w:rPr>
          <w:rFonts w:ascii="Tahoma" w:hAnsi="Tahoma" w:cs="Tahoma"/>
          <w:sz w:val="20"/>
          <w:szCs w:val="20"/>
        </w:rPr>
        <w:t xml:space="preserve"> nie przekroczy 30%, Ubezpieczyciel udzieli zniżki w składce na kolejne okresy ubezpieczenia w wysokości 10% dla wszystkich pojazdów, których okres ubezpieczenia będzie rozpoczynał się w kolejnym rocznym okresie rozliczeniowym. Pierwszy roczny okres </w:t>
      </w:r>
      <w:r w:rsidR="00CF2623" w:rsidRPr="00087B4B">
        <w:rPr>
          <w:rFonts w:ascii="Tahoma" w:hAnsi="Tahoma" w:cs="Tahoma"/>
          <w:sz w:val="20"/>
          <w:szCs w:val="20"/>
        </w:rPr>
        <w:t xml:space="preserve">rozliczeniowy to okres od </w:t>
      </w:r>
      <w:r w:rsidR="00087B4B" w:rsidRPr="00087B4B">
        <w:rPr>
          <w:rFonts w:ascii="Tahoma" w:hAnsi="Tahoma" w:cs="Tahoma"/>
          <w:sz w:val="20"/>
          <w:szCs w:val="20"/>
        </w:rPr>
        <w:t>01.01.2020</w:t>
      </w:r>
      <w:r w:rsidR="00CF2623" w:rsidRPr="00087B4B">
        <w:rPr>
          <w:rFonts w:ascii="Tahoma" w:hAnsi="Tahoma" w:cs="Tahoma"/>
          <w:sz w:val="20"/>
          <w:szCs w:val="20"/>
        </w:rPr>
        <w:t xml:space="preserve"> do </w:t>
      </w:r>
      <w:r w:rsidR="00087B4B" w:rsidRPr="00087B4B">
        <w:rPr>
          <w:rFonts w:ascii="Tahoma" w:hAnsi="Tahoma" w:cs="Tahoma"/>
          <w:sz w:val="20"/>
          <w:szCs w:val="20"/>
        </w:rPr>
        <w:t>31.12.2020</w:t>
      </w:r>
      <w:r w:rsidR="00CF2623" w:rsidRPr="00087B4B">
        <w:rPr>
          <w:rFonts w:ascii="Tahoma" w:hAnsi="Tahoma" w:cs="Tahoma"/>
          <w:sz w:val="20"/>
          <w:szCs w:val="20"/>
        </w:rPr>
        <w:t xml:space="preserve"> </w:t>
      </w:r>
      <w:r w:rsidR="00CF2623" w:rsidRPr="00C97FA2">
        <w:rPr>
          <w:rFonts w:ascii="Tahoma" w:hAnsi="Tahoma" w:cs="Tahoma"/>
          <w:sz w:val="20"/>
          <w:szCs w:val="20"/>
        </w:rPr>
        <w:t>. Dotyczy ubezpieczenia OC posiadaczy pojazdów mechanicznych oraz ubezpieczenia autocasco</w:t>
      </w:r>
      <w:r w:rsidRPr="00C97FA2">
        <w:rPr>
          <w:rFonts w:ascii="Tahoma" w:hAnsi="Tahoma" w:cs="Tahoma"/>
          <w:sz w:val="20"/>
          <w:szCs w:val="20"/>
        </w:rPr>
        <w:t>.</w:t>
      </w:r>
    </w:p>
    <w:p w:rsidR="00486194" w:rsidRPr="005F4525" w:rsidRDefault="00486194" w:rsidP="00486194">
      <w:pPr>
        <w:jc w:val="both"/>
        <w:rPr>
          <w:rFonts w:ascii="Tahoma" w:hAnsi="Tahoma" w:cs="Tahoma"/>
          <w:highlight w:val="green"/>
        </w:rPr>
      </w:pPr>
    </w:p>
    <w:p w:rsidR="00486194" w:rsidRPr="00851785" w:rsidRDefault="00486194" w:rsidP="00486194">
      <w:pPr>
        <w:ind w:firstLine="284"/>
        <w:jc w:val="both"/>
        <w:rPr>
          <w:rFonts w:ascii="Tahoma" w:hAnsi="Tahoma" w:cs="Tahoma"/>
        </w:rPr>
      </w:pPr>
      <w:r w:rsidRPr="00851785">
        <w:rPr>
          <w:rFonts w:ascii="Tahoma" w:hAnsi="Tahoma" w:cs="Tahoma"/>
        </w:rPr>
        <w:t>Wskaźnik szkodowości (</w:t>
      </w:r>
      <w:proofErr w:type="spellStart"/>
      <w:r w:rsidRPr="00851785">
        <w:rPr>
          <w:rFonts w:ascii="Tahoma" w:hAnsi="Tahoma" w:cs="Tahoma"/>
        </w:rPr>
        <w:t>W</w:t>
      </w:r>
      <w:r w:rsidRPr="00851785">
        <w:rPr>
          <w:rFonts w:ascii="Tahoma" w:hAnsi="Tahoma" w:cs="Tahoma"/>
          <w:vertAlign w:val="subscript"/>
        </w:rPr>
        <w:t>s</w:t>
      </w:r>
      <w:proofErr w:type="spellEnd"/>
      <w:r w:rsidRPr="00851785">
        <w:rPr>
          <w:rFonts w:ascii="Tahoma" w:hAnsi="Tahoma" w:cs="Tahoma"/>
          <w:vertAlign w:val="subscript"/>
        </w:rPr>
        <w:t>)</w:t>
      </w:r>
      <w:r w:rsidRPr="00851785">
        <w:rPr>
          <w:rFonts w:ascii="Tahoma" w:hAnsi="Tahoma" w:cs="Tahoma"/>
        </w:rPr>
        <w:t>, o którym mowa wyżej zostanie wyliczony wg. poniższego wzoru:</w:t>
      </w:r>
    </w:p>
    <w:p w:rsidR="00486194" w:rsidRPr="005F4525" w:rsidRDefault="00486194" w:rsidP="00486194">
      <w:pPr>
        <w:jc w:val="both"/>
        <w:rPr>
          <w:rFonts w:ascii="Tahoma" w:hAnsi="Tahoma" w:cs="Tahoma"/>
          <w:highlight w:val="green"/>
        </w:rPr>
      </w:pPr>
    </w:p>
    <w:p w:rsidR="00486194" w:rsidRPr="00851785" w:rsidRDefault="00486194" w:rsidP="00486194">
      <w:pPr>
        <w:tabs>
          <w:tab w:val="num" w:pos="1070"/>
        </w:tabs>
        <w:spacing w:before="112" w:after="248"/>
        <w:ind w:firstLine="284"/>
        <w:jc w:val="both"/>
        <w:rPr>
          <w:rFonts w:ascii="Tahoma" w:hAnsi="Tahoma" w:cs="Tahoma"/>
        </w:rPr>
      </w:pPr>
      <w:proofErr w:type="spellStart"/>
      <w:r w:rsidRPr="00851785">
        <w:rPr>
          <w:rFonts w:ascii="Tahoma" w:hAnsi="Tahoma" w:cs="Tahoma"/>
          <w:b/>
        </w:rPr>
        <w:t>W</w:t>
      </w:r>
      <w:r w:rsidRPr="00851785">
        <w:rPr>
          <w:rFonts w:ascii="Tahoma" w:hAnsi="Tahoma" w:cs="Tahoma"/>
          <w:b/>
          <w:vertAlign w:val="subscript"/>
        </w:rPr>
        <w:t>s</w:t>
      </w:r>
      <w:proofErr w:type="spellEnd"/>
      <w:r w:rsidRPr="00851785">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851785">
        <w:rPr>
          <w:rFonts w:ascii="Tahoma" w:hAnsi="Tahoma" w:cs="Tahoma"/>
          <w:b/>
        </w:rPr>
        <w:t xml:space="preserve"> X 100%</w:t>
      </w:r>
    </w:p>
    <w:p w:rsidR="00486194" w:rsidRPr="005F4525" w:rsidRDefault="00486194" w:rsidP="00486194">
      <w:pPr>
        <w:jc w:val="both"/>
        <w:rPr>
          <w:rFonts w:ascii="Tahoma" w:hAnsi="Tahoma" w:cs="Tahoma"/>
          <w:highlight w:val="green"/>
        </w:rPr>
      </w:pPr>
    </w:p>
    <w:p w:rsidR="00486194" w:rsidRPr="00851785" w:rsidRDefault="00486194" w:rsidP="00486194">
      <w:pPr>
        <w:ind w:left="284"/>
        <w:rPr>
          <w:rFonts w:ascii="Tahoma" w:hAnsi="Tahoma" w:cs="Tahoma"/>
          <w:u w:val="single"/>
        </w:rPr>
      </w:pPr>
      <w:r w:rsidRPr="00851785">
        <w:rPr>
          <w:rFonts w:ascii="Tahoma" w:hAnsi="Tahoma" w:cs="Tahoma"/>
          <w:u w:val="single"/>
        </w:rPr>
        <w:t>W kryterium F Wykonawca może otrzymać w przypadku akceptacji powyższych zapisów 100 punktów.</w:t>
      </w:r>
    </w:p>
    <w:p w:rsidR="00486194" w:rsidRPr="00851785" w:rsidRDefault="00486194" w:rsidP="00486194">
      <w:pPr>
        <w:ind w:left="360"/>
        <w:jc w:val="both"/>
        <w:rPr>
          <w:rFonts w:ascii="Tahoma" w:hAnsi="Tahoma" w:cs="Tahoma"/>
        </w:rPr>
      </w:pPr>
    </w:p>
    <w:p w:rsidR="00486194" w:rsidRPr="00851785" w:rsidRDefault="00486194" w:rsidP="00486194">
      <w:pPr>
        <w:ind w:left="360"/>
        <w:jc w:val="both"/>
        <w:rPr>
          <w:rFonts w:ascii="Tahoma" w:hAnsi="Tahoma" w:cs="Tahoma"/>
        </w:rPr>
      </w:pPr>
    </w:p>
    <w:p w:rsidR="00486194" w:rsidRPr="00851785" w:rsidRDefault="00486194" w:rsidP="00486194">
      <w:pPr>
        <w:tabs>
          <w:tab w:val="num" w:pos="1866"/>
        </w:tabs>
        <w:ind w:left="502"/>
        <w:jc w:val="both"/>
        <w:rPr>
          <w:rFonts w:ascii="Tahoma" w:hAnsi="Tahoma" w:cs="Tahoma"/>
        </w:rPr>
      </w:pPr>
      <w:r w:rsidRPr="00851785">
        <w:rPr>
          <w:rFonts w:ascii="Tahoma" w:hAnsi="Tahoma" w:cs="Tahoma"/>
        </w:rPr>
        <w:t>W celu wyboru najkorzystniejszej oferty w powiązaniu z przedstawionym wyżej kryterium Zamawiający będzie posługiwał się następującym wzorem:</w:t>
      </w:r>
    </w:p>
    <w:p w:rsidR="00486194" w:rsidRPr="00851785" w:rsidRDefault="00486194" w:rsidP="00486194">
      <w:pPr>
        <w:jc w:val="both"/>
        <w:rPr>
          <w:rFonts w:ascii="Tahoma" w:hAnsi="Tahoma" w:cs="Tahoma"/>
        </w:rPr>
      </w:pPr>
    </w:p>
    <w:p w:rsidR="00486194" w:rsidRPr="00851785" w:rsidRDefault="00486194" w:rsidP="00486194">
      <w:pPr>
        <w:ind w:left="284"/>
        <w:jc w:val="center"/>
        <w:rPr>
          <w:rFonts w:ascii="Tahoma" w:hAnsi="Tahoma" w:cs="Tahoma"/>
          <w:position w:val="2"/>
          <w:vertAlign w:val="superscript"/>
        </w:rPr>
      </w:pPr>
      <w:r w:rsidRPr="00851785">
        <w:rPr>
          <w:rFonts w:ascii="Tahoma" w:hAnsi="Tahoma" w:cs="Tahoma"/>
        </w:rPr>
        <w:t>WO</w:t>
      </w:r>
      <w:r w:rsidRPr="00851785">
        <w:rPr>
          <w:rFonts w:ascii="Tahoma" w:hAnsi="Tahoma" w:cs="Tahoma"/>
          <w:position w:val="-4"/>
        </w:rPr>
        <w:t>n</w:t>
      </w:r>
      <w:r w:rsidRPr="00851785">
        <w:rPr>
          <w:rFonts w:ascii="Tahoma" w:hAnsi="Tahoma" w:cs="Tahoma"/>
        </w:rPr>
        <w:t xml:space="preserve"> = D</w:t>
      </w:r>
      <w:r w:rsidRPr="00851785">
        <w:rPr>
          <w:rFonts w:ascii="Tahoma" w:hAnsi="Tahoma" w:cs="Tahoma"/>
          <w:position w:val="-4"/>
        </w:rPr>
        <w:t>n</w:t>
      </w:r>
      <w:r w:rsidRPr="00851785">
        <w:rPr>
          <w:rFonts w:ascii="Tahoma" w:hAnsi="Tahoma" w:cs="Tahoma"/>
        </w:rPr>
        <w:t xml:space="preserve"> </w:t>
      </w:r>
      <w:r w:rsidRPr="00851785">
        <w:rPr>
          <w:rFonts w:ascii="Tahoma" w:hAnsi="Tahoma" w:cs="Tahoma"/>
          <w:position w:val="4"/>
        </w:rPr>
        <w:t>x</w:t>
      </w:r>
      <w:r w:rsidRPr="00851785">
        <w:rPr>
          <w:rFonts w:ascii="Tahoma" w:hAnsi="Tahoma" w:cs="Tahoma"/>
        </w:rPr>
        <w:t xml:space="preserve"> 0,60 + E</w:t>
      </w:r>
      <w:r w:rsidRPr="00851785">
        <w:rPr>
          <w:rFonts w:ascii="Tahoma" w:hAnsi="Tahoma" w:cs="Tahoma"/>
          <w:position w:val="-4"/>
        </w:rPr>
        <w:t>n</w:t>
      </w:r>
      <w:r w:rsidRPr="00851785">
        <w:rPr>
          <w:rFonts w:ascii="Tahoma" w:hAnsi="Tahoma" w:cs="Tahoma"/>
        </w:rPr>
        <w:t xml:space="preserve"> </w:t>
      </w:r>
      <w:r w:rsidRPr="00851785">
        <w:rPr>
          <w:rFonts w:ascii="Tahoma" w:hAnsi="Tahoma" w:cs="Tahoma"/>
          <w:position w:val="-4"/>
          <w:vertAlign w:val="subscript"/>
        </w:rPr>
        <w:t xml:space="preserve"> </w:t>
      </w:r>
      <w:r w:rsidRPr="00851785">
        <w:rPr>
          <w:rFonts w:ascii="Tahoma" w:hAnsi="Tahoma" w:cs="Tahoma"/>
          <w:position w:val="4"/>
        </w:rPr>
        <w:t>x</w:t>
      </w:r>
      <w:r w:rsidRPr="00851785">
        <w:rPr>
          <w:rFonts w:ascii="Tahoma" w:hAnsi="Tahoma" w:cs="Tahoma"/>
        </w:rPr>
        <w:t xml:space="preserve"> 0,</w:t>
      </w:r>
      <w:r w:rsidR="00037F8E" w:rsidRPr="00851785">
        <w:rPr>
          <w:rFonts w:ascii="Tahoma" w:hAnsi="Tahoma" w:cs="Tahoma"/>
        </w:rPr>
        <w:t>30</w:t>
      </w:r>
      <w:r w:rsidRPr="00851785">
        <w:rPr>
          <w:rFonts w:ascii="Tahoma" w:hAnsi="Tahoma" w:cs="Tahoma"/>
        </w:rPr>
        <w:t xml:space="preserve"> + F</w:t>
      </w:r>
      <w:r w:rsidRPr="00851785">
        <w:rPr>
          <w:rFonts w:ascii="Tahoma" w:hAnsi="Tahoma" w:cs="Tahoma"/>
          <w:position w:val="-4"/>
        </w:rPr>
        <w:t>n</w:t>
      </w:r>
      <w:r w:rsidRPr="00851785">
        <w:rPr>
          <w:rFonts w:ascii="Tahoma" w:hAnsi="Tahoma" w:cs="Tahoma"/>
        </w:rPr>
        <w:t xml:space="preserve"> </w:t>
      </w:r>
      <w:r w:rsidRPr="00851785">
        <w:rPr>
          <w:rFonts w:ascii="Tahoma" w:hAnsi="Tahoma" w:cs="Tahoma"/>
          <w:position w:val="-4"/>
          <w:vertAlign w:val="subscript"/>
        </w:rPr>
        <w:t xml:space="preserve"> </w:t>
      </w:r>
      <w:r w:rsidRPr="00851785">
        <w:rPr>
          <w:rFonts w:ascii="Tahoma" w:hAnsi="Tahoma" w:cs="Tahoma"/>
          <w:position w:val="4"/>
        </w:rPr>
        <w:t>x</w:t>
      </w:r>
      <w:r w:rsidRPr="00851785">
        <w:rPr>
          <w:rFonts w:ascii="Tahoma" w:hAnsi="Tahoma" w:cs="Tahoma"/>
        </w:rPr>
        <w:t xml:space="preserve"> 0,1</w:t>
      </w:r>
      <w:r w:rsidR="00037F8E" w:rsidRPr="00851785">
        <w:rPr>
          <w:rFonts w:ascii="Tahoma" w:hAnsi="Tahoma" w:cs="Tahoma"/>
        </w:rPr>
        <w:t>0</w:t>
      </w:r>
      <w:r w:rsidRPr="00851785">
        <w:rPr>
          <w:rFonts w:ascii="Tahoma" w:hAnsi="Tahoma" w:cs="Tahoma"/>
        </w:rPr>
        <w:t xml:space="preserve"> </w:t>
      </w:r>
    </w:p>
    <w:p w:rsidR="00486194" w:rsidRPr="00851785" w:rsidRDefault="00486194" w:rsidP="00486194">
      <w:pPr>
        <w:ind w:left="284"/>
        <w:jc w:val="both"/>
        <w:rPr>
          <w:rFonts w:ascii="Tahoma" w:hAnsi="Tahoma" w:cs="Tahoma"/>
          <w:u w:val="single"/>
        </w:rPr>
      </w:pPr>
      <w:r w:rsidRPr="00851785">
        <w:rPr>
          <w:rFonts w:ascii="Tahoma" w:hAnsi="Tahoma" w:cs="Tahoma"/>
          <w:u w:val="single"/>
        </w:rPr>
        <w:t>gdzie:</w:t>
      </w:r>
    </w:p>
    <w:p w:rsidR="00486194" w:rsidRPr="00851785" w:rsidRDefault="00486194" w:rsidP="00486194">
      <w:pPr>
        <w:ind w:left="284"/>
        <w:jc w:val="both"/>
        <w:rPr>
          <w:rFonts w:ascii="Tahoma" w:hAnsi="Tahoma" w:cs="Tahoma"/>
        </w:rPr>
      </w:pPr>
      <w:r w:rsidRPr="00851785">
        <w:rPr>
          <w:rFonts w:ascii="Tahoma" w:hAnsi="Tahoma" w:cs="Tahoma"/>
        </w:rPr>
        <w:t>WO</w:t>
      </w:r>
      <w:r w:rsidRPr="00851785">
        <w:rPr>
          <w:rFonts w:ascii="Tahoma" w:hAnsi="Tahoma" w:cs="Tahoma"/>
          <w:position w:val="-4"/>
        </w:rPr>
        <w:t>n</w:t>
      </w:r>
      <w:r w:rsidRPr="00851785">
        <w:rPr>
          <w:rFonts w:ascii="Tahoma" w:hAnsi="Tahoma" w:cs="Tahoma"/>
        </w:rPr>
        <w:t xml:space="preserve"> - wskaźnik oceny oferty n</w:t>
      </w:r>
    </w:p>
    <w:p w:rsidR="00486194" w:rsidRPr="00851785" w:rsidRDefault="00486194" w:rsidP="00486194">
      <w:pPr>
        <w:ind w:left="284"/>
        <w:jc w:val="both"/>
        <w:rPr>
          <w:rFonts w:ascii="Tahoma" w:hAnsi="Tahoma" w:cs="Tahoma"/>
          <w:position w:val="-4"/>
        </w:rPr>
      </w:pPr>
      <w:r w:rsidRPr="00851785">
        <w:rPr>
          <w:rFonts w:ascii="Tahoma" w:hAnsi="Tahoma" w:cs="Tahoma"/>
        </w:rPr>
        <w:t>D</w:t>
      </w:r>
      <w:r w:rsidRPr="00851785">
        <w:rPr>
          <w:rFonts w:ascii="Tahoma" w:hAnsi="Tahoma" w:cs="Tahoma"/>
          <w:position w:val="-4"/>
        </w:rPr>
        <w:t xml:space="preserve">n - </w:t>
      </w:r>
      <w:r w:rsidRPr="00851785">
        <w:rPr>
          <w:rFonts w:ascii="Tahoma" w:hAnsi="Tahoma" w:cs="Tahoma"/>
        </w:rPr>
        <w:t>liczba punktów przyznana ofercie n dla kryterium D</w:t>
      </w:r>
    </w:p>
    <w:p w:rsidR="00486194" w:rsidRPr="00851785" w:rsidRDefault="00486194" w:rsidP="00486194">
      <w:pPr>
        <w:ind w:left="284"/>
        <w:jc w:val="both"/>
        <w:rPr>
          <w:rFonts w:ascii="Tahoma" w:hAnsi="Tahoma" w:cs="Tahoma"/>
        </w:rPr>
      </w:pPr>
      <w:r w:rsidRPr="00851785">
        <w:rPr>
          <w:rFonts w:ascii="Tahoma" w:hAnsi="Tahoma" w:cs="Tahoma"/>
        </w:rPr>
        <w:t>E</w:t>
      </w:r>
      <w:r w:rsidRPr="00851785">
        <w:rPr>
          <w:rFonts w:ascii="Tahoma" w:hAnsi="Tahoma" w:cs="Tahoma"/>
          <w:position w:val="-4"/>
        </w:rPr>
        <w:t xml:space="preserve">n - </w:t>
      </w:r>
      <w:r w:rsidRPr="00851785">
        <w:rPr>
          <w:rFonts w:ascii="Tahoma" w:hAnsi="Tahoma" w:cs="Tahoma"/>
        </w:rPr>
        <w:t>liczba punktów przyznana ofercie n dla kryterium E</w:t>
      </w:r>
    </w:p>
    <w:p w:rsidR="00486194" w:rsidRPr="00851785" w:rsidRDefault="00486194" w:rsidP="00486194">
      <w:pPr>
        <w:ind w:left="284"/>
        <w:jc w:val="both"/>
        <w:rPr>
          <w:rFonts w:ascii="Tahoma" w:hAnsi="Tahoma" w:cs="Tahoma"/>
        </w:rPr>
      </w:pPr>
      <w:r w:rsidRPr="00851785">
        <w:rPr>
          <w:rFonts w:ascii="Tahoma" w:hAnsi="Tahoma" w:cs="Tahoma"/>
        </w:rPr>
        <w:t>F</w:t>
      </w:r>
      <w:r w:rsidRPr="00851785">
        <w:rPr>
          <w:rFonts w:ascii="Tahoma" w:hAnsi="Tahoma" w:cs="Tahoma"/>
          <w:position w:val="-4"/>
        </w:rPr>
        <w:t xml:space="preserve">n - </w:t>
      </w:r>
      <w:r w:rsidRPr="00851785">
        <w:rPr>
          <w:rFonts w:ascii="Tahoma" w:hAnsi="Tahoma" w:cs="Tahoma"/>
        </w:rPr>
        <w:t>liczba punktów przyznana ofercie n dla kryterium F</w:t>
      </w:r>
    </w:p>
    <w:p w:rsidR="00486194" w:rsidRPr="00851785" w:rsidRDefault="00486194" w:rsidP="00486194">
      <w:pPr>
        <w:ind w:left="284"/>
        <w:jc w:val="both"/>
        <w:rPr>
          <w:rFonts w:ascii="Tahoma" w:hAnsi="Tahoma" w:cs="Tahoma"/>
        </w:rPr>
      </w:pPr>
    </w:p>
    <w:p w:rsidR="00486194" w:rsidRPr="00851785" w:rsidRDefault="00486194" w:rsidP="00486194">
      <w:pPr>
        <w:ind w:left="284"/>
        <w:jc w:val="both"/>
        <w:rPr>
          <w:rFonts w:ascii="Tahoma" w:hAnsi="Tahoma" w:cs="Tahoma"/>
        </w:rPr>
      </w:pPr>
      <w:r w:rsidRPr="00851785">
        <w:rPr>
          <w:rFonts w:ascii="Tahoma" w:hAnsi="Tahoma" w:cs="Tahoma"/>
        </w:rPr>
        <w:t>Zamówienie publiczne w części II zamówienia zostanie udzielone wykonawcy, który uzyska największą liczbę punktów na podstawie ww. wskaźnika wyliczonego dla każdej oferty.</w:t>
      </w:r>
    </w:p>
    <w:p w:rsidR="003D2AAE" w:rsidRPr="00937D8A" w:rsidRDefault="003D2AAE" w:rsidP="00486194">
      <w:pPr>
        <w:ind w:left="284"/>
        <w:jc w:val="both"/>
        <w:rPr>
          <w:rFonts w:ascii="Tahoma" w:hAnsi="Tahoma" w:cs="Tahoma"/>
          <w:highlight w:val="green"/>
        </w:rPr>
      </w:pPr>
    </w:p>
    <w:p w:rsidR="00486194" w:rsidRPr="00851785" w:rsidRDefault="00486194" w:rsidP="00486194">
      <w:pPr>
        <w:tabs>
          <w:tab w:val="left" w:pos="5245"/>
        </w:tabs>
        <w:jc w:val="both"/>
        <w:rPr>
          <w:rFonts w:ascii="Tahoma" w:hAnsi="Tahoma" w:cs="Tahoma"/>
          <w:b/>
        </w:rPr>
      </w:pPr>
      <w:r w:rsidRPr="00851785">
        <w:rPr>
          <w:rFonts w:ascii="Tahoma" w:hAnsi="Tahoma" w:cs="Tahoma"/>
          <w:b/>
        </w:rPr>
        <w:t>Cześć III Zamówienia:</w:t>
      </w:r>
    </w:p>
    <w:p w:rsidR="00486194" w:rsidRPr="00851785" w:rsidRDefault="00486194" w:rsidP="00486194">
      <w:pPr>
        <w:tabs>
          <w:tab w:val="left" w:pos="5245"/>
        </w:tabs>
        <w:jc w:val="both"/>
        <w:rPr>
          <w:rFonts w:ascii="Tahoma" w:hAnsi="Tahoma" w:cs="Tahoma"/>
          <w:i/>
        </w:rPr>
      </w:pPr>
      <w:r w:rsidRPr="00851785">
        <w:rPr>
          <w:rFonts w:ascii="Tahoma" w:hAnsi="Tahoma" w:cs="Tahoma"/>
          <w:i/>
        </w:rPr>
        <w:t>G Cena łączna ubezpieczenia – waga 60%</w:t>
      </w:r>
    </w:p>
    <w:p w:rsidR="00486194" w:rsidRPr="00851785" w:rsidRDefault="00486194" w:rsidP="00486194">
      <w:pPr>
        <w:tabs>
          <w:tab w:val="left" w:pos="5245"/>
        </w:tabs>
        <w:jc w:val="both"/>
        <w:rPr>
          <w:rFonts w:ascii="Tahoma" w:hAnsi="Tahoma" w:cs="Tahoma"/>
          <w:i/>
        </w:rPr>
      </w:pPr>
      <w:r w:rsidRPr="00851785">
        <w:rPr>
          <w:rFonts w:ascii="Tahoma" w:hAnsi="Tahoma" w:cs="Tahoma"/>
          <w:i/>
        </w:rPr>
        <w:t>H. Zaakceptowanie klauzul dodatkowych – waga 40%</w:t>
      </w:r>
    </w:p>
    <w:p w:rsidR="00486194" w:rsidRPr="00851785" w:rsidRDefault="00486194" w:rsidP="00486194">
      <w:pPr>
        <w:pStyle w:val="Tekstpodstawowywcity3"/>
        <w:spacing w:line="240" w:lineRule="auto"/>
        <w:rPr>
          <w:rFonts w:ascii="Tahoma" w:hAnsi="Tahoma" w:cs="Tahoma"/>
          <w:sz w:val="20"/>
        </w:rPr>
      </w:pPr>
    </w:p>
    <w:p w:rsidR="00486194" w:rsidRPr="00851785" w:rsidRDefault="00486194" w:rsidP="00486194">
      <w:pPr>
        <w:ind w:left="360"/>
        <w:jc w:val="both"/>
        <w:rPr>
          <w:rFonts w:ascii="Tahoma" w:hAnsi="Tahoma" w:cs="Tahoma"/>
        </w:rPr>
      </w:pPr>
      <w:r w:rsidRPr="00851785">
        <w:rPr>
          <w:rFonts w:ascii="Tahoma" w:hAnsi="Tahoma" w:cs="Tahoma"/>
          <w:b/>
        </w:rPr>
        <w:t>G. cena łączna ubezpieczenia w części III zamówienia</w:t>
      </w:r>
      <w:r w:rsidRPr="00851785">
        <w:rPr>
          <w:rFonts w:ascii="Tahoma" w:hAnsi="Tahoma" w:cs="Tahoma"/>
        </w:rPr>
        <w:t xml:space="preserve"> – suma składek za wszystkie ubezpieczenia będące przedmiotem niniejszej części zamówienia.</w:t>
      </w:r>
    </w:p>
    <w:p w:rsidR="00486194" w:rsidRPr="00851785" w:rsidRDefault="00486194" w:rsidP="00486194">
      <w:pPr>
        <w:tabs>
          <w:tab w:val="num" w:pos="709"/>
        </w:tabs>
        <w:ind w:left="851" w:hanging="425"/>
        <w:jc w:val="both"/>
        <w:rPr>
          <w:rFonts w:ascii="Tahoma" w:hAnsi="Tahoma" w:cs="Tahoma"/>
        </w:rPr>
      </w:pPr>
      <w:r w:rsidRPr="00851785">
        <w:rPr>
          <w:rFonts w:ascii="Tahoma" w:hAnsi="Tahoma" w:cs="Tahoma"/>
        </w:rPr>
        <w:lastRenderedPageBreak/>
        <w:tab/>
        <w:t xml:space="preserve">Oferty będą podlegały ocenie w kryterium </w:t>
      </w:r>
      <w:r w:rsidR="00E00FE7" w:rsidRPr="00851785">
        <w:rPr>
          <w:rFonts w:ascii="Tahoma" w:hAnsi="Tahoma" w:cs="Tahoma"/>
        </w:rPr>
        <w:t>G</w:t>
      </w:r>
      <w:r w:rsidRPr="00851785">
        <w:rPr>
          <w:rFonts w:ascii="Tahoma" w:hAnsi="Tahoma" w:cs="Tahoma"/>
        </w:rPr>
        <w:t xml:space="preserve"> według następującego wzoru:</w:t>
      </w:r>
    </w:p>
    <w:p w:rsidR="00486194" w:rsidRPr="00851785" w:rsidRDefault="00486194" w:rsidP="00486194">
      <w:pPr>
        <w:ind w:left="2836"/>
        <w:jc w:val="both"/>
        <w:rPr>
          <w:rFonts w:ascii="Tahoma" w:hAnsi="Tahoma" w:cs="Tahoma"/>
        </w:rPr>
      </w:pPr>
    </w:p>
    <w:p w:rsidR="00486194" w:rsidRPr="00851785" w:rsidRDefault="00486194" w:rsidP="00486194">
      <w:pPr>
        <w:ind w:left="2836"/>
        <w:jc w:val="both"/>
        <w:rPr>
          <w:rFonts w:ascii="Tahoma" w:hAnsi="Tahoma" w:cs="Tahoma"/>
          <w:vertAlign w:val="subscript"/>
          <w:lang w:val="de-DE"/>
        </w:rPr>
      </w:pPr>
      <w:r w:rsidRPr="00851785">
        <w:rPr>
          <w:rFonts w:ascii="Tahoma" w:hAnsi="Tahoma" w:cs="Tahoma"/>
        </w:rPr>
        <w:t xml:space="preserve">       </w:t>
      </w:r>
      <w:r w:rsidRPr="00851785">
        <w:rPr>
          <w:rFonts w:ascii="Tahoma" w:hAnsi="Tahoma" w:cs="Tahoma"/>
          <w:lang w:val="de-DE"/>
        </w:rPr>
        <w:t xml:space="preserve">P </w:t>
      </w:r>
      <w:r w:rsidRPr="00851785">
        <w:rPr>
          <w:rFonts w:ascii="Tahoma" w:hAnsi="Tahoma" w:cs="Tahoma"/>
          <w:vertAlign w:val="subscript"/>
          <w:lang w:val="de-DE"/>
        </w:rPr>
        <w:t>min</w:t>
      </w:r>
    </w:p>
    <w:p w:rsidR="00486194" w:rsidRPr="00851785" w:rsidRDefault="00486194" w:rsidP="00486194">
      <w:pPr>
        <w:ind w:left="315"/>
        <w:jc w:val="both"/>
        <w:rPr>
          <w:rFonts w:ascii="Tahoma" w:hAnsi="Tahoma" w:cs="Tahoma"/>
          <w:position w:val="2"/>
        </w:rPr>
      </w:pPr>
      <w:r w:rsidRPr="00851785">
        <w:rPr>
          <w:rFonts w:ascii="Tahoma" w:hAnsi="Tahoma" w:cs="Tahoma"/>
          <w:lang w:val="de-DE"/>
        </w:rPr>
        <w:t xml:space="preserve">                                    G</w:t>
      </w:r>
      <w:r w:rsidRPr="00851785">
        <w:rPr>
          <w:rFonts w:ascii="Tahoma" w:hAnsi="Tahoma" w:cs="Tahoma"/>
          <w:position w:val="-4"/>
          <w:lang w:val="de-DE"/>
        </w:rPr>
        <w:t xml:space="preserve">n </w:t>
      </w:r>
      <w:r w:rsidRPr="00851785">
        <w:rPr>
          <w:rFonts w:ascii="Tahoma" w:hAnsi="Tahoma" w:cs="Tahoma"/>
          <w:lang w:val="de-DE"/>
        </w:rPr>
        <w:t xml:space="preserve">= </w:t>
      </w:r>
      <w:r w:rsidRPr="00851785">
        <w:rPr>
          <w:rFonts w:ascii="Tahoma" w:hAnsi="Tahoma" w:cs="Tahoma"/>
          <w:position w:val="14"/>
          <w:lang w:val="de-DE"/>
        </w:rPr>
        <w:t>__________</w:t>
      </w:r>
      <w:r w:rsidRPr="00851785">
        <w:rPr>
          <w:rFonts w:ascii="Tahoma" w:hAnsi="Tahoma" w:cs="Tahoma"/>
          <w:lang w:val="de-DE"/>
        </w:rPr>
        <w:t xml:space="preserve"> </w:t>
      </w:r>
      <w:r w:rsidRPr="00851785">
        <w:rPr>
          <w:rFonts w:ascii="Tahoma" w:hAnsi="Tahoma" w:cs="Tahoma"/>
          <w:position w:val="2"/>
          <w:lang w:val="de-DE"/>
        </w:rPr>
        <w:t>x</w:t>
      </w:r>
      <w:r w:rsidRPr="00851785">
        <w:rPr>
          <w:rFonts w:ascii="Tahoma" w:hAnsi="Tahoma" w:cs="Tahoma"/>
          <w:lang w:val="de-DE"/>
        </w:rPr>
        <w:t xml:space="preserve"> 100 </w:t>
      </w:r>
      <w:proofErr w:type="spellStart"/>
      <w:r w:rsidRPr="00851785">
        <w:rPr>
          <w:rFonts w:ascii="Tahoma" w:hAnsi="Tahoma" w:cs="Tahoma"/>
          <w:lang w:val="de-DE"/>
        </w:rPr>
        <w:t>pkt.</w:t>
      </w:r>
      <w:proofErr w:type="spellEnd"/>
      <w:r w:rsidRPr="00851785">
        <w:rPr>
          <w:rFonts w:ascii="Tahoma" w:hAnsi="Tahoma" w:cs="Tahoma"/>
          <w:lang w:val="de-DE"/>
        </w:rPr>
        <w:cr/>
      </w:r>
      <w:r w:rsidRPr="00851785">
        <w:rPr>
          <w:rFonts w:ascii="Tahoma" w:hAnsi="Tahoma" w:cs="Tahoma"/>
          <w:position w:val="6"/>
          <w:lang w:val="de-DE"/>
        </w:rPr>
        <w:t xml:space="preserve">                                                  </w:t>
      </w:r>
      <w:r w:rsidRPr="00851785">
        <w:rPr>
          <w:rFonts w:ascii="Tahoma" w:hAnsi="Tahoma" w:cs="Tahoma"/>
          <w:position w:val="6"/>
        </w:rPr>
        <w:t>P</w:t>
      </w:r>
      <w:r w:rsidRPr="00851785">
        <w:rPr>
          <w:rFonts w:ascii="Tahoma" w:hAnsi="Tahoma" w:cs="Tahoma"/>
          <w:position w:val="2"/>
        </w:rPr>
        <w:t>n</w:t>
      </w:r>
    </w:p>
    <w:p w:rsidR="00486194" w:rsidRPr="00851785" w:rsidRDefault="00486194" w:rsidP="00486194">
      <w:pPr>
        <w:ind w:left="284"/>
        <w:rPr>
          <w:rFonts w:ascii="Tahoma" w:hAnsi="Tahoma" w:cs="Tahoma"/>
        </w:rPr>
      </w:pPr>
      <w:r w:rsidRPr="00851785">
        <w:rPr>
          <w:rFonts w:ascii="Tahoma" w:hAnsi="Tahoma" w:cs="Tahoma"/>
        </w:rPr>
        <w:t xml:space="preserve">  G</w:t>
      </w:r>
      <w:r w:rsidRPr="00851785">
        <w:rPr>
          <w:rFonts w:ascii="Tahoma" w:hAnsi="Tahoma" w:cs="Tahoma"/>
          <w:position w:val="-4"/>
        </w:rPr>
        <w:t>n</w:t>
      </w:r>
      <w:r w:rsidRPr="00851785">
        <w:rPr>
          <w:rFonts w:ascii="Tahoma" w:hAnsi="Tahoma" w:cs="Tahoma"/>
          <w:vertAlign w:val="subscript"/>
        </w:rPr>
        <w:t xml:space="preserve">     </w:t>
      </w:r>
      <w:r w:rsidRPr="00851785">
        <w:rPr>
          <w:rFonts w:ascii="Tahoma" w:hAnsi="Tahoma" w:cs="Tahoma"/>
        </w:rPr>
        <w:t>- liczba punktów przyznana ofercie n dla kryterium G</w:t>
      </w:r>
    </w:p>
    <w:p w:rsidR="00486194" w:rsidRPr="00851785" w:rsidRDefault="00486194" w:rsidP="00486194">
      <w:pPr>
        <w:ind w:left="284"/>
        <w:jc w:val="both"/>
        <w:rPr>
          <w:rFonts w:ascii="Tahoma" w:hAnsi="Tahoma" w:cs="Tahoma"/>
        </w:rPr>
      </w:pPr>
      <w:r w:rsidRPr="00851785">
        <w:rPr>
          <w:rFonts w:ascii="Tahoma" w:hAnsi="Tahoma" w:cs="Tahoma"/>
        </w:rPr>
        <w:t xml:space="preserve">  n    - numer oferty</w:t>
      </w:r>
    </w:p>
    <w:p w:rsidR="00486194" w:rsidRPr="00851785" w:rsidRDefault="00486194" w:rsidP="00486194">
      <w:pPr>
        <w:ind w:left="284"/>
        <w:jc w:val="both"/>
        <w:rPr>
          <w:rFonts w:ascii="Tahoma" w:hAnsi="Tahoma" w:cs="Tahoma"/>
        </w:rPr>
      </w:pPr>
      <w:r w:rsidRPr="00851785">
        <w:rPr>
          <w:rFonts w:ascii="Tahoma" w:hAnsi="Tahoma" w:cs="Tahoma"/>
        </w:rPr>
        <w:t xml:space="preserve">  P</w:t>
      </w:r>
      <w:r w:rsidRPr="00851785">
        <w:rPr>
          <w:rFonts w:ascii="Tahoma" w:hAnsi="Tahoma" w:cs="Tahoma"/>
          <w:position w:val="-4"/>
        </w:rPr>
        <w:t>min</w:t>
      </w:r>
      <w:r w:rsidRPr="00851785">
        <w:rPr>
          <w:rFonts w:ascii="Tahoma" w:hAnsi="Tahoma" w:cs="Tahoma"/>
        </w:rPr>
        <w:t xml:space="preserve"> - cena minimalna wśród złożonych ofert</w:t>
      </w:r>
    </w:p>
    <w:p w:rsidR="00486194" w:rsidRPr="00851785" w:rsidRDefault="00486194" w:rsidP="00486194">
      <w:pPr>
        <w:ind w:left="284"/>
        <w:rPr>
          <w:rFonts w:ascii="Tahoma" w:hAnsi="Tahoma" w:cs="Tahoma"/>
        </w:rPr>
      </w:pPr>
      <w:r w:rsidRPr="00851785">
        <w:rPr>
          <w:rFonts w:ascii="Tahoma" w:hAnsi="Tahoma" w:cs="Tahoma"/>
        </w:rPr>
        <w:t xml:space="preserve">  P</w:t>
      </w:r>
      <w:r w:rsidRPr="00851785">
        <w:rPr>
          <w:rFonts w:ascii="Tahoma" w:hAnsi="Tahoma" w:cs="Tahoma"/>
          <w:position w:val="-4"/>
        </w:rPr>
        <w:t>n</w:t>
      </w:r>
      <w:r w:rsidRPr="00851785">
        <w:rPr>
          <w:rFonts w:ascii="Tahoma" w:hAnsi="Tahoma" w:cs="Tahoma"/>
        </w:rPr>
        <w:t xml:space="preserve">    - cena zaproponowana przez Wykonawcę w ofercie n</w:t>
      </w:r>
    </w:p>
    <w:p w:rsidR="00486194" w:rsidRPr="005F4525" w:rsidRDefault="00486194" w:rsidP="00486194">
      <w:pPr>
        <w:ind w:left="284"/>
        <w:rPr>
          <w:rFonts w:ascii="Tahoma" w:hAnsi="Tahoma" w:cs="Tahoma"/>
          <w:highlight w:val="green"/>
          <w:u w:val="single"/>
        </w:rPr>
      </w:pPr>
    </w:p>
    <w:p w:rsidR="00486194" w:rsidRPr="00851785" w:rsidRDefault="00486194" w:rsidP="00486194">
      <w:pPr>
        <w:ind w:left="426"/>
        <w:jc w:val="both"/>
        <w:rPr>
          <w:rFonts w:ascii="Tahoma" w:hAnsi="Tahoma" w:cs="Tahoma"/>
        </w:rPr>
      </w:pPr>
      <w:r w:rsidRPr="00851785">
        <w:rPr>
          <w:rFonts w:ascii="Tahoma" w:hAnsi="Tahoma" w:cs="Tahoma"/>
          <w:b/>
        </w:rPr>
        <w:t xml:space="preserve">H. zaakceptowanie klauzul dodatkowych w części III zamówienia </w:t>
      </w:r>
      <w:r w:rsidRPr="00851785">
        <w:rPr>
          <w:rFonts w:ascii="Tahoma" w:hAnsi="Tahoma" w:cs="Tahoma"/>
        </w:rPr>
        <w:t>– ocena kryterium polega na przyznaniu punktów za wprowadzenie do oferty dodatkowych klauzul rozszerzających ochronę ubezpieczeniową wg. następujących zasad:</w:t>
      </w:r>
    </w:p>
    <w:p w:rsidR="00486194" w:rsidRPr="00851785"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51785">
        <w:rPr>
          <w:rFonts w:ascii="Tahoma" w:hAnsi="Tahoma" w:cs="Tahoma"/>
        </w:rPr>
        <w:t xml:space="preserve">za rozszerzenie ochrony o klauzulę </w:t>
      </w:r>
      <w:r w:rsidRPr="00E0076E">
        <w:rPr>
          <w:rFonts w:ascii="Tahoma" w:hAnsi="Tahoma" w:cs="Tahoma"/>
        </w:rPr>
        <w:t>nr 4</w:t>
      </w:r>
      <w:r w:rsidR="007A31B7">
        <w:rPr>
          <w:rFonts w:ascii="Tahoma" w:hAnsi="Tahoma" w:cs="Tahoma"/>
        </w:rPr>
        <w:t>, 6, 9</w:t>
      </w:r>
      <w:r w:rsidRPr="00E0076E">
        <w:rPr>
          <w:rFonts w:ascii="Tahoma" w:hAnsi="Tahoma" w:cs="Tahoma"/>
        </w:rPr>
        <w:t xml:space="preserve"> zostanie przyznanych </w:t>
      </w:r>
      <w:r w:rsidR="007A31B7">
        <w:rPr>
          <w:rFonts w:ascii="Tahoma" w:hAnsi="Tahoma" w:cs="Tahoma"/>
        </w:rPr>
        <w:t>10</w:t>
      </w:r>
      <w:r w:rsidRPr="00851785">
        <w:rPr>
          <w:rFonts w:ascii="Tahoma" w:hAnsi="Tahoma" w:cs="Tahoma"/>
        </w:rPr>
        <w:t xml:space="preserve"> punktów,</w:t>
      </w:r>
    </w:p>
    <w:p w:rsidR="00486194" w:rsidRPr="00851785"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51785">
        <w:rPr>
          <w:rFonts w:ascii="Tahoma" w:hAnsi="Tahoma" w:cs="Tahoma"/>
        </w:rPr>
        <w:t xml:space="preserve">za rozszerzenie ochrony o klauzule o nr </w:t>
      </w:r>
      <w:r w:rsidR="007A31B7">
        <w:rPr>
          <w:rFonts w:ascii="Tahoma" w:hAnsi="Tahoma" w:cs="Tahoma"/>
        </w:rPr>
        <w:t xml:space="preserve">7 </w:t>
      </w:r>
      <w:r w:rsidRPr="00E0076E">
        <w:rPr>
          <w:rFonts w:ascii="Tahoma" w:hAnsi="Tahoma" w:cs="Tahoma"/>
        </w:rPr>
        <w:t>i 10 zostanie przyznanych po 1</w:t>
      </w:r>
      <w:r w:rsidR="007A31B7">
        <w:rPr>
          <w:rFonts w:ascii="Tahoma" w:hAnsi="Tahoma" w:cs="Tahoma"/>
        </w:rPr>
        <w:t>5</w:t>
      </w:r>
      <w:r w:rsidRPr="00851785">
        <w:rPr>
          <w:rFonts w:ascii="Tahoma" w:hAnsi="Tahoma" w:cs="Tahoma"/>
        </w:rPr>
        <w:t xml:space="preserve"> punktów za każdą klauzulę,</w:t>
      </w:r>
    </w:p>
    <w:p w:rsidR="00486194" w:rsidRPr="00851785"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51785">
        <w:rPr>
          <w:rFonts w:ascii="Tahoma" w:hAnsi="Tahoma" w:cs="Tahoma"/>
        </w:rPr>
        <w:t xml:space="preserve">za zaakceptowanie </w:t>
      </w:r>
      <w:r w:rsidR="007A31B7">
        <w:rPr>
          <w:rFonts w:ascii="Tahoma" w:hAnsi="Tahoma" w:cs="Tahoma"/>
        </w:rPr>
        <w:t>klauzul</w:t>
      </w:r>
      <w:r w:rsidRPr="00E0076E">
        <w:rPr>
          <w:rFonts w:ascii="Tahoma" w:hAnsi="Tahoma" w:cs="Tahoma"/>
        </w:rPr>
        <w:t xml:space="preserve"> nr 5</w:t>
      </w:r>
      <w:r w:rsidR="007A31B7">
        <w:rPr>
          <w:rFonts w:ascii="Tahoma" w:hAnsi="Tahoma" w:cs="Tahoma"/>
        </w:rPr>
        <w:t xml:space="preserve"> i 8</w:t>
      </w:r>
      <w:r w:rsidRPr="00E0076E">
        <w:rPr>
          <w:rFonts w:ascii="Tahoma" w:hAnsi="Tahoma" w:cs="Tahoma"/>
        </w:rPr>
        <w:t xml:space="preserve"> zostanie przyznanych</w:t>
      </w:r>
      <w:r w:rsidR="007A31B7">
        <w:rPr>
          <w:rFonts w:ascii="Tahoma" w:hAnsi="Tahoma" w:cs="Tahoma"/>
        </w:rPr>
        <w:t xml:space="preserve"> po</w:t>
      </w:r>
      <w:r w:rsidRPr="00E0076E">
        <w:rPr>
          <w:rFonts w:ascii="Tahoma" w:hAnsi="Tahoma" w:cs="Tahoma"/>
        </w:rPr>
        <w:t xml:space="preserve"> 20</w:t>
      </w:r>
      <w:r w:rsidRPr="00851785">
        <w:rPr>
          <w:rFonts w:ascii="Tahoma" w:hAnsi="Tahoma" w:cs="Tahoma"/>
        </w:rPr>
        <w:t xml:space="preserve"> punktów.</w:t>
      </w:r>
    </w:p>
    <w:p w:rsidR="00486194" w:rsidRPr="00851785" w:rsidRDefault="00486194" w:rsidP="00486194">
      <w:pPr>
        <w:tabs>
          <w:tab w:val="num" w:pos="1560"/>
        </w:tabs>
        <w:suppressAutoHyphens/>
        <w:ind w:left="1200"/>
        <w:jc w:val="both"/>
        <w:rPr>
          <w:rFonts w:ascii="Tahoma" w:hAnsi="Tahoma" w:cs="Tahoma"/>
        </w:rPr>
      </w:pPr>
    </w:p>
    <w:p w:rsidR="00486194" w:rsidRPr="00851785" w:rsidRDefault="00486194" w:rsidP="00486194">
      <w:pPr>
        <w:ind w:left="284"/>
        <w:rPr>
          <w:rFonts w:ascii="Tahoma" w:hAnsi="Tahoma" w:cs="Tahoma"/>
          <w:u w:val="single"/>
        </w:rPr>
      </w:pPr>
      <w:r w:rsidRPr="00851785">
        <w:rPr>
          <w:rFonts w:ascii="Tahoma" w:hAnsi="Tahoma" w:cs="Tahoma"/>
          <w:u w:val="single"/>
        </w:rPr>
        <w:t>W kryterium H Wykonawca może otrzymać maksymalnie 100 pkt (w przypadku akceptacji wszystkich klauzul dodatkowych).</w:t>
      </w:r>
    </w:p>
    <w:p w:rsidR="00486194" w:rsidRPr="00851785" w:rsidRDefault="00486194" w:rsidP="00486194">
      <w:pPr>
        <w:suppressAutoHyphens/>
        <w:ind w:left="1200"/>
        <w:jc w:val="both"/>
        <w:rPr>
          <w:rFonts w:ascii="Tahoma" w:hAnsi="Tahoma" w:cs="Tahoma"/>
        </w:rPr>
      </w:pPr>
      <w:r w:rsidRPr="00851785">
        <w:rPr>
          <w:rFonts w:ascii="Tahoma" w:hAnsi="Tahoma" w:cs="Tahoma"/>
        </w:rPr>
        <w:t xml:space="preserve"> </w:t>
      </w:r>
    </w:p>
    <w:p w:rsidR="00486194" w:rsidRPr="00851785" w:rsidRDefault="00486194" w:rsidP="00486194">
      <w:pPr>
        <w:ind w:left="709"/>
        <w:jc w:val="both"/>
        <w:rPr>
          <w:rFonts w:ascii="Tahoma" w:hAnsi="Tahoma" w:cs="Tahoma"/>
          <w:b/>
        </w:rPr>
      </w:pPr>
      <w:r w:rsidRPr="00851785">
        <w:rPr>
          <w:rFonts w:ascii="Tahoma" w:hAnsi="Tahoma" w:cs="Tahoma"/>
          <w:b/>
        </w:rPr>
        <w:t>UWAGA:</w:t>
      </w:r>
    </w:p>
    <w:p w:rsidR="00486194" w:rsidRPr="00851785" w:rsidRDefault="00486194" w:rsidP="00486194">
      <w:pPr>
        <w:ind w:left="709"/>
        <w:jc w:val="both"/>
        <w:rPr>
          <w:rFonts w:ascii="Tahoma" w:hAnsi="Tahoma" w:cs="Tahoma"/>
          <w:b/>
          <w:bCs/>
        </w:rPr>
      </w:pPr>
      <w:r w:rsidRPr="00851785">
        <w:rPr>
          <w:rFonts w:ascii="Tahoma" w:hAnsi="Tahoma" w:cs="Tahoma"/>
          <w:b/>
          <w:bCs/>
        </w:rPr>
        <w:t xml:space="preserve">Brak zgody na włączenie do zakresu ubezpieczenia bądź zmiana treści którejkolwiek </w:t>
      </w:r>
      <w:r w:rsidRPr="00851785">
        <w:rPr>
          <w:rFonts w:ascii="Tahoma" w:hAnsi="Tahoma" w:cs="Tahoma"/>
          <w:b/>
          <w:bCs/>
        </w:rPr>
        <w:br/>
        <w:t>z klauzul oznaczonych numerami od 1 do 3 spowoduje odrzucenie oferty dla tej części Zamówienia.</w:t>
      </w:r>
    </w:p>
    <w:p w:rsidR="00486194" w:rsidRPr="00851785" w:rsidRDefault="00486194" w:rsidP="00486194">
      <w:pPr>
        <w:ind w:left="709"/>
        <w:jc w:val="both"/>
        <w:rPr>
          <w:rFonts w:ascii="Tahoma" w:hAnsi="Tahoma" w:cs="Tahoma"/>
          <w:b/>
        </w:rPr>
      </w:pPr>
    </w:p>
    <w:p w:rsidR="00486194" w:rsidRPr="00851785" w:rsidRDefault="00486194" w:rsidP="00486194">
      <w:pPr>
        <w:ind w:left="709"/>
        <w:jc w:val="both"/>
        <w:rPr>
          <w:rFonts w:ascii="Tahoma" w:hAnsi="Tahoma" w:cs="Tahoma"/>
          <w:b/>
        </w:rPr>
      </w:pPr>
      <w:r w:rsidRPr="00851785">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851785" w:rsidRDefault="00486194" w:rsidP="00486194">
      <w:pPr>
        <w:jc w:val="both"/>
        <w:rPr>
          <w:rFonts w:ascii="Tahoma" w:hAnsi="Tahoma" w:cs="Tahoma"/>
        </w:rPr>
      </w:pPr>
    </w:p>
    <w:p w:rsidR="00486194" w:rsidRPr="00851785" w:rsidRDefault="00486194" w:rsidP="00486194">
      <w:pPr>
        <w:tabs>
          <w:tab w:val="num" w:pos="1866"/>
        </w:tabs>
        <w:ind w:left="502"/>
        <w:jc w:val="both"/>
        <w:rPr>
          <w:rFonts w:ascii="Tahoma" w:hAnsi="Tahoma" w:cs="Tahoma"/>
        </w:rPr>
      </w:pPr>
      <w:r w:rsidRPr="00851785">
        <w:rPr>
          <w:rFonts w:ascii="Tahoma" w:hAnsi="Tahoma" w:cs="Tahoma"/>
        </w:rPr>
        <w:t>W celu wyboru najkorzystniejszej oferty w powiązaniu z przedstawionym wyżej kryterium Zamawiający będzie posługiwał się następującym wzorem:</w:t>
      </w:r>
    </w:p>
    <w:p w:rsidR="00486194" w:rsidRPr="00851785" w:rsidRDefault="00486194" w:rsidP="00486194">
      <w:pPr>
        <w:jc w:val="both"/>
        <w:rPr>
          <w:rFonts w:ascii="Tahoma" w:hAnsi="Tahoma" w:cs="Tahoma"/>
        </w:rPr>
      </w:pPr>
    </w:p>
    <w:p w:rsidR="00486194" w:rsidRPr="00851785" w:rsidRDefault="00486194" w:rsidP="00486194">
      <w:pPr>
        <w:ind w:left="284"/>
        <w:jc w:val="center"/>
        <w:rPr>
          <w:rFonts w:ascii="Tahoma" w:hAnsi="Tahoma" w:cs="Tahoma"/>
          <w:position w:val="2"/>
          <w:vertAlign w:val="superscript"/>
        </w:rPr>
      </w:pPr>
      <w:r w:rsidRPr="00851785">
        <w:rPr>
          <w:rFonts w:ascii="Tahoma" w:hAnsi="Tahoma" w:cs="Tahoma"/>
        </w:rPr>
        <w:t>O</w:t>
      </w:r>
      <w:r w:rsidRPr="00851785">
        <w:rPr>
          <w:rFonts w:ascii="Tahoma" w:hAnsi="Tahoma" w:cs="Tahoma"/>
          <w:position w:val="-4"/>
        </w:rPr>
        <w:t>n</w:t>
      </w:r>
      <w:r w:rsidRPr="00851785">
        <w:rPr>
          <w:rFonts w:ascii="Tahoma" w:hAnsi="Tahoma" w:cs="Tahoma"/>
        </w:rPr>
        <w:t xml:space="preserve"> = G</w:t>
      </w:r>
      <w:r w:rsidRPr="00851785">
        <w:rPr>
          <w:rFonts w:ascii="Tahoma" w:hAnsi="Tahoma" w:cs="Tahoma"/>
          <w:position w:val="-4"/>
        </w:rPr>
        <w:t>n</w:t>
      </w:r>
      <w:r w:rsidRPr="00851785">
        <w:rPr>
          <w:rFonts w:ascii="Tahoma" w:hAnsi="Tahoma" w:cs="Tahoma"/>
        </w:rPr>
        <w:t xml:space="preserve"> </w:t>
      </w:r>
      <w:r w:rsidRPr="00851785">
        <w:rPr>
          <w:rFonts w:ascii="Tahoma" w:hAnsi="Tahoma" w:cs="Tahoma"/>
          <w:position w:val="4"/>
        </w:rPr>
        <w:t>x</w:t>
      </w:r>
      <w:r w:rsidRPr="00851785">
        <w:rPr>
          <w:rFonts w:ascii="Tahoma" w:hAnsi="Tahoma" w:cs="Tahoma"/>
        </w:rPr>
        <w:t xml:space="preserve"> 0,60 + H</w:t>
      </w:r>
      <w:r w:rsidRPr="00851785">
        <w:rPr>
          <w:rFonts w:ascii="Tahoma" w:hAnsi="Tahoma" w:cs="Tahoma"/>
          <w:position w:val="-4"/>
        </w:rPr>
        <w:t>n</w:t>
      </w:r>
      <w:r w:rsidRPr="00851785">
        <w:rPr>
          <w:rFonts w:ascii="Tahoma" w:hAnsi="Tahoma" w:cs="Tahoma"/>
        </w:rPr>
        <w:t xml:space="preserve"> </w:t>
      </w:r>
      <w:r w:rsidRPr="00851785">
        <w:rPr>
          <w:rFonts w:ascii="Tahoma" w:hAnsi="Tahoma" w:cs="Tahoma"/>
          <w:position w:val="-4"/>
          <w:vertAlign w:val="subscript"/>
        </w:rPr>
        <w:t xml:space="preserve"> </w:t>
      </w:r>
      <w:r w:rsidRPr="00851785">
        <w:rPr>
          <w:rFonts w:ascii="Tahoma" w:hAnsi="Tahoma" w:cs="Tahoma"/>
          <w:position w:val="4"/>
        </w:rPr>
        <w:t>x</w:t>
      </w:r>
      <w:r w:rsidRPr="00851785">
        <w:rPr>
          <w:rFonts w:ascii="Tahoma" w:hAnsi="Tahoma" w:cs="Tahoma"/>
        </w:rPr>
        <w:t xml:space="preserve"> 0,40 </w:t>
      </w:r>
      <w:r w:rsidR="00851785" w:rsidRPr="00851785">
        <w:rPr>
          <w:rFonts w:ascii="Tahoma" w:hAnsi="Tahoma" w:cs="Tahoma"/>
        </w:rPr>
        <w:t>W</w:t>
      </w:r>
    </w:p>
    <w:p w:rsidR="00486194" w:rsidRPr="00851785" w:rsidRDefault="00486194" w:rsidP="00486194">
      <w:pPr>
        <w:ind w:left="284"/>
        <w:jc w:val="both"/>
        <w:rPr>
          <w:rFonts w:ascii="Tahoma" w:hAnsi="Tahoma" w:cs="Tahoma"/>
          <w:u w:val="single"/>
        </w:rPr>
      </w:pPr>
      <w:r w:rsidRPr="00851785">
        <w:rPr>
          <w:rFonts w:ascii="Tahoma" w:hAnsi="Tahoma" w:cs="Tahoma"/>
          <w:u w:val="single"/>
        </w:rPr>
        <w:t>gdzie:</w:t>
      </w:r>
    </w:p>
    <w:p w:rsidR="00486194" w:rsidRPr="00851785" w:rsidRDefault="00486194" w:rsidP="00486194">
      <w:pPr>
        <w:ind w:left="284"/>
        <w:jc w:val="both"/>
        <w:rPr>
          <w:rFonts w:ascii="Tahoma" w:hAnsi="Tahoma" w:cs="Tahoma"/>
        </w:rPr>
      </w:pPr>
      <w:r w:rsidRPr="00851785">
        <w:rPr>
          <w:rFonts w:ascii="Tahoma" w:hAnsi="Tahoma" w:cs="Tahoma"/>
        </w:rPr>
        <w:t>WO</w:t>
      </w:r>
      <w:r w:rsidRPr="00851785">
        <w:rPr>
          <w:rFonts w:ascii="Tahoma" w:hAnsi="Tahoma" w:cs="Tahoma"/>
          <w:position w:val="-4"/>
        </w:rPr>
        <w:t>n</w:t>
      </w:r>
      <w:r w:rsidRPr="00851785">
        <w:rPr>
          <w:rFonts w:ascii="Tahoma" w:hAnsi="Tahoma" w:cs="Tahoma"/>
        </w:rPr>
        <w:t xml:space="preserve"> - wskaźnik oceny oferty n</w:t>
      </w:r>
    </w:p>
    <w:p w:rsidR="00486194" w:rsidRPr="00851785" w:rsidRDefault="00486194" w:rsidP="00486194">
      <w:pPr>
        <w:ind w:left="284"/>
        <w:jc w:val="both"/>
        <w:rPr>
          <w:rFonts w:ascii="Tahoma" w:hAnsi="Tahoma" w:cs="Tahoma"/>
          <w:position w:val="-4"/>
        </w:rPr>
      </w:pPr>
      <w:r w:rsidRPr="00851785">
        <w:rPr>
          <w:rFonts w:ascii="Tahoma" w:hAnsi="Tahoma" w:cs="Tahoma"/>
        </w:rPr>
        <w:t>G</w:t>
      </w:r>
      <w:r w:rsidRPr="00851785">
        <w:rPr>
          <w:rFonts w:ascii="Tahoma" w:hAnsi="Tahoma" w:cs="Tahoma"/>
          <w:position w:val="-4"/>
        </w:rPr>
        <w:t xml:space="preserve">n - </w:t>
      </w:r>
      <w:r w:rsidRPr="00851785">
        <w:rPr>
          <w:rFonts w:ascii="Tahoma" w:hAnsi="Tahoma" w:cs="Tahoma"/>
        </w:rPr>
        <w:t>liczba punktów przyznana ofercie n dla kryterium G</w:t>
      </w:r>
    </w:p>
    <w:p w:rsidR="00486194" w:rsidRPr="00851785" w:rsidRDefault="00486194" w:rsidP="00486194">
      <w:pPr>
        <w:ind w:left="284"/>
        <w:jc w:val="both"/>
        <w:rPr>
          <w:rFonts w:ascii="Tahoma" w:hAnsi="Tahoma" w:cs="Tahoma"/>
          <w:position w:val="-4"/>
        </w:rPr>
      </w:pPr>
      <w:r w:rsidRPr="00851785">
        <w:rPr>
          <w:rFonts w:ascii="Tahoma" w:hAnsi="Tahoma" w:cs="Tahoma"/>
        </w:rPr>
        <w:t>H</w:t>
      </w:r>
      <w:r w:rsidRPr="00851785">
        <w:rPr>
          <w:rFonts w:ascii="Tahoma" w:hAnsi="Tahoma" w:cs="Tahoma"/>
          <w:position w:val="-4"/>
        </w:rPr>
        <w:t xml:space="preserve">n - </w:t>
      </w:r>
      <w:r w:rsidRPr="00851785">
        <w:rPr>
          <w:rFonts w:ascii="Tahoma" w:hAnsi="Tahoma" w:cs="Tahoma"/>
        </w:rPr>
        <w:t>liczba punktów przyznana ofercie n dla kryterium H</w:t>
      </w:r>
    </w:p>
    <w:p w:rsidR="00486194" w:rsidRPr="00851785" w:rsidRDefault="00486194" w:rsidP="00486194">
      <w:pPr>
        <w:ind w:left="284"/>
        <w:jc w:val="both"/>
        <w:rPr>
          <w:rFonts w:ascii="Tahoma" w:hAnsi="Tahoma" w:cs="Tahoma"/>
        </w:rPr>
      </w:pPr>
    </w:p>
    <w:p w:rsidR="00486194" w:rsidRPr="00937D8A" w:rsidRDefault="00486194" w:rsidP="00486194">
      <w:pPr>
        <w:ind w:left="284"/>
        <w:jc w:val="both"/>
        <w:rPr>
          <w:rFonts w:ascii="Tahoma" w:hAnsi="Tahoma" w:cs="Tahoma"/>
        </w:rPr>
      </w:pPr>
      <w:r w:rsidRPr="00851785">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140F1E"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D211F6">
      <w:pPr>
        <w:pStyle w:val="Tekstpodstawowywcity3"/>
        <w:numPr>
          <w:ilvl w:val="1"/>
          <w:numId w:val="67"/>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D211F6">
      <w:pPr>
        <w:pStyle w:val="Tekstpodstawowywcity3"/>
        <w:numPr>
          <w:ilvl w:val="1"/>
          <w:numId w:val="67"/>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D211F6">
      <w:pPr>
        <w:pStyle w:val="Tekstpodstawowywcity3"/>
        <w:numPr>
          <w:ilvl w:val="1"/>
          <w:numId w:val="67"/>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34133" w:rsidRDefault="0082744F" w:rsidP="00D211F6">
      <w:pPr>
        <w:pStyle w:val="Tekstpodstawowywcity3"/>
        <w:numPr>
          <w:ilvl w:val="1"/>
          <w:numId w:val="67"/>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rsidR="0082744F" w:rsidRPr="00D34133" w:rsidRDefault="0082744F" w:rsidP="00D211F6">
      <w:pPr>
        <w:pStyle w:val="Tekstpodstawowywcity3"/>
        <w:numPr>
          <w:ilvl w:val="1"/>
          <w:numId w:val="67"/>
        </w:numPr>
        <w:spacing w:line="240" w:lineRule="auto"/>
        <w:rPr>
          <w:rFonts w:ascii="Tahoma" w:hAnsi="Tahoma" w:cs="Tahoma"/>
          <w:sz w:val="20"/>
        </w:rPr>
      </w:pPr>
      <w:r w:rsidRPr="00851785">
        <w:rPr>
          <w:rFonts w:ascii="Tahoma" w:hAnsi="Tahoma" w:cs="Tahoma"/>
          <w:sz w:val="20"/>
        </w:rPr>
        <w:lastRenderedPageBreak/>
        <w:t>Zgodnie z art. 24aa ust. 1 Ustawy Zamawiający, w postępowaniu prowadzonym w trybie przetargu nieograniczonego, najpierw dokon</w:t>
      </w:r>
      <w:r w:rsidR="003C38B9" w:rsidRPr="00851785">
        <w:rPr>
          <w:rFonts w:ascii="Tahoma" w:hAnsi="Tahoma" w:cs="Tahoma"/>
          <w:sz w:val="20"/>
        </w:rPr>
        <w:t>uje</w:t>
      </w:r>
      <w:r w:rsidRPr="00851785">
        <w:rPr>
          <w:rFonts w:ascii="Tahoma" w:hAnsi="Tahoma" w:cs="Tahoma"/>
          <w:sz w:val="20"/>
        </w:rPr>
        <w:t xml:space="preserve"> oceny ofert, a następnie </w:t>
      </w:r>
      <w:r w:rsidR="003C38B9" w:rsidRPr="00851785">
        <w:rPr>
          <w:rFonts w:ascii="Tahoma" w:hAnsi="Tahoma" w:cs="Tahoma"/>
          <w:sz w:val="20"/>
        </w:rPr>
        <w:t>bada</w:t>
      </w:r>
      <w:r w:rsidRPr="00851785">
        <w:rPr>
          <w:rFonts w:ascii="Tahoma" w:hAnsi="Tahoma" w:cs="Tahoma"/>
          <w:sz w:val="20"/>
        </w:rPr>
        <w:t>,</w:t>
      </w:r>
      <w:r w:rsidRPr="00D34133">
        <w:rPr>
          <w:rFonts w:ascii="Tahoma" w:hAnsi="Tahoma" w:cs="Tahoma"/>
          <w:sz w:val="20"/>
        </w:rPr>
        <w:t xml:space="preserve"> czy wykonawca, którego oferta została oceniona jako najkorzystniejsza, nie podlega wykluczeniu oraz spełnia warunki udziału w postępowaniu.</w:t>
      </w:r>
    </w:p>
    <w:p w:rsidR="0082744F" w:rsidRPr="00D34133" w:rsidRDefault="0082744F" w:rsidP="00D211F6">
      <w:pPr>
        <w:pStyle w:val="Tekstpodstawowywcity3"/>
        <w:numPr>
          <w:ilvl w:val="1"/>
          <w:numId w:val="67"/>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82744F" w:rsidRDefault="0082744F" w:rsidP="00D211F6">
      <w:pPr>
        <w:pStyle w:val="Tekstpodstawowywcity3"/>
        <w:numPr>
          <w:ilvl w:val="1"/>
          <w:numId w:val="67"/>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82744F" w:rsidRPr="009B1E18" w:rsidRDefault="0082744F" w:rsidP="00D211F6">
      <w:pPr>
        <w:pStyle w:val="Tekstpodstawowywcity3"/>
        <w:numPr>
          <w:ilvl w:val="1"/>
          <w:numId w:val="67"/>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140F1E">
        <w:rPr>
          <w:rFonts w:ascii="Tahoma" w:hAnsi="Tahoma" w:cs="Tahoma"/>
          <w:sz w:val="20"/>
          <w:u w:val="none"/>
        </w:rPr>
        <w:t>0</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D211F6">
      <w:pPr>
        <w:pStyle w:val="Akapitzlist"/>
        <w:numPr>
          <w:ilvl w:val="1"/>
          <w:numId w:val="68"/>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Pr="00D34133" w:rsidRDefault="0082744F" w:rsidP="00D211F6">
      <w:pPr>
        <w:pStyle w:val="Akapitzlist"/>
        <w:numPr>
          <w:ilvl w:val="1"/>
          <w:numId w:val="68"/>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2744F" w:rsidRPr="00D34133" w:rsidRDefault="0082744F" w:rsidP="0082744F">
      <w:pPr>
        <w:ind w:left="426"/>
        <w:jc w:val="both"/>
        <w:rPr>
          <w:rFonts w:ascii="Tahoma" w:hAnsi="Tahoma" w:cs="Tahoma"/>
          <w:color w:val="0070C0"/>
        </w:rPr>
      </w:pPr>
    </w:p>
    <w:p w:rsidR="0082744F" w:rsidRPr="00D34133" w:rsidRDefault="0082744F" w:rsidP="00D211F6">
      <w:pPr>
        <w:pStyle w:val="Akapitzlist"/>
        <w:numPr>
          <w:ilvl w:val="1"/>
          <w:numId w:val="68"/>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D211F6">
      <w:pPr>
        <w:pStyle w:val="Akapitzlist"/>
        <w:numPr>
          <w:ilvl w:val="1"/>
          <w:numId w:val="68"/>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140F1E">
        <w:rPr>
          <w:rFonts w:ascii="Tahoma" w:hAnsi="Tahoma" w:cs="Tahoma"/>
          <w:sz w:val="20"/>
          <w:u w:val="none"/>
        </w:rPr>
        <w:t>1</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140F1E">
        <w:rPr>
          <w:rFonts w:ascii="Tahoma" w:hAnsi="Tahoma" w:cs="Tahoma"/>
          <w:sz w:val="20"/>
          <w:u w:val="none"/>
        </w:rPr>
        <w:t>2</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sidRPr="00851785">
        <w:rPr>
          <w:rFonts w:ascii="Tahoma" w:hAnsi="Tahoma" w:cs="Tahoma"/>
          <w:u w:val="single"/>
        </w:rPr>
        <w:t>4</w:t>
      </w:r>
      <w:r w:rsidRPr="00851785">
        <w:rPr>
          <w:rFonts w:ascii="Tahoma" w:hAnsi="Tahoma" w:cs="Tahoma"/>
          <w:u w:val="single"/>
        </w:rPr>
        <w:t xml:space="preserve">, </w:t>
      </w:r>
      <w:r w:rsidR="0027785F" w:rsidRPr="00851785">
        <w:rPr>
          <w:rFonts w:ascii="Tahoma" w:hAnsi="Tahoma" w:cs="Tahoma"/>
          <w:u w:val="single"/>
        </w:rPr>
        <w:t>4</w:t>
      </w:r>
      <w:r w:rsidRPr="00851785">
        <w:rPr>
          <w:rFonts w:ascii="Tahoma" w:hAnsi="Tahoma" w:cs="Tahoma"/>
          <w:u w:val="single"/>
        </w:rPr>
        <w:t xml:space="preserve">a, </w:t>
      </w:r>
      <w:r w:rsidR="0027785F" w:rsidRPr="00851785">
        <w:rPr>
          <w:rFonts w:ascii="Tahoma" w:hAnsi="Tahoma" w:cs="Tahoma"/>
          <w:u w:val="single"/>
        </w:rPr>
        <w:t>4</w:t>
      </w:r>
      <w:r w:rsidRPr="00851785">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140F1E">
        <w:rPr>
          <w:rFonts w:ascii="Tahoma" w:hAnsi="Tahoma" w:cs="Tahoma"/>
          <w:sz w:val="20"/>
          <w:u w:val="none"/>
        </w:rPr>
        <w:t>3</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D211F6">
      <w:pPr>
        <w:pStyle w:val="Akapitzlist"/>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D211F6">
      <w:pPr>
        <w:pStyle w:val="Akapitzlist"/>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D211F6">
      <w:pPr>
        <w:pStyle w:val="Akapitzlist"/>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D211F6">
      <w:pPr>
        <w:pStyle w:val="Akapitzlist"/>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D211F6">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D211F6">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D211F6">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D211F6">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D211F6">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D211F6">
      <w:pPr>
        <w:pStyle w:val="Akapitzlist"/>
        <w:numPr>
          <w:ilvl w:val="1"/>
          <w:numId w:val="69"/>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D211F6">
      <w:pPr>
        <w:pStyle w:val="Akapitzlist"/>
        <w:numPr>
          <w:ilvl w:val="1"/>
          <w:numId w:val="69"/>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D211F6">
      <w:pPr>
        <w:pStyle w:val="Akapitzlist"/>
        <w:numPr>
          <w:ilvl w:val="1"/>
          <w:numId w:val="69"/>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140F1E">
        <w:rPr>
          <w:rFonts w:ascii="Tahoma" w:hAnsi="Tahoma"/>
          <w:bCs/>
          <w:sz w:val="20"/>
          <w:u w:val="none"/>
        </w:rPr>
        <w:t>4</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51785" w:rsidRPr="00851785" w:rsidRDefault="00681754" w:rsidP="00D211F6">
      <w:pPr>
        <w:pStyle w:val="Akapitzlist"/>
        <w:numPr>
          <w:ilvl w:val="0"/>
          <w:numId w:val="61"/>
        </w:numPr>
        <w:spacing w:line="300" w:lineRule="exact"/>
        <w:ind w:left="426" w:hanging="426"/>
        <w:contextualSpacing/>
        <w:jc w:val="both"/>
        <w:rPr>
          <w:rFonts w:ascii="Tahoma" w:eastAsia="Times New Roman" w:hAnsi="Tahoma" w:cs="Tahoma"/>
          <w:i/>
          <w:color w:val="FF0000"/>
          <w:sz w:val="20"/>
          <w:szCs w:val="20"/>
        </w:rPr>
      </w:pPr>
      <w:r w:rsidRPr="00851785">
        <w:rPr>
          <w:rFonts w:ascii="Tahoma" w:eastAsia="Times New Roman" w:hAnsi="Tahoma" w:cs="Tahoma"/>
          <w:sz w:val="20"/>
          <w:szCs w:val="20"/>
        </w:rPr>
        <w:t xml:space="preserve">Administratorem Pani/Pana danych osobowych jest </w:t>
      </w:r>
      <w:r w:rsidR="00851785">
        <w:rPr>
          <w:rFonts w:ascii="Tahoma" w:eastAsia="Times New Roman" w:hAnsi="Tahoma" w:cs="Tahoma"/>
          <w:sz w:val="20"/>
          <w:szCs w:val="20"/>
        </w:rPr>
        <w:t>Gmina Sośno, ul. Nowa 1, 89-412 Sośno</w:t>
      </w:r>
    </w:p>
    <w:p w:rsidR="00851785" w:rsidRPr="00851785" w:rsidRDefault="00681754" w:rsidP="00D211F6">
      <w:pPr>
        <w:pStyle w:val="Akapitzlist"/>
        <w:numPr>
          <w:ilvl w:val="0"/>
          <w:numId w:val="62"/>
        </w:numPr>
        <w:spacing w:line="300" w:lineRule="exact"/>
        <w:ind w:left="426" w:hanging="426"/>
        <w:contextualSpacing/>
        <w:jc w:val="both"/>
        <w:rPr>
          <w:rFonts w:ascii="Tahoma" w:eastAsia="Times New Roman" w:hAnsi="Tahoma" w:cs="Tahoma"/>
          <w:color w:val="00B0F0"/>
          <w:sz w:val="20"/>
          <w:szCs w:val="20"/>
        </w:rPr>
      </w:pPr>
      <w:r w:rsidRPr="00851785">
        <w:rPr>
          <w:rFonts w:ascii="Tahoma" w:hAnsi="Tahoma" w:cs="Tahoma"/>
          <w:sz w:val="20"/>
          <w:szCs w:val="20"/>
        </w:rPr>
        <w:t xml:space="preserve">Administrator powołał Inspektora Ochrony </w:t>
      </w:r>
      <w:r w:rsidRPr="00971231">
        <w:rPr>
          <w:rFonts w:ascii="Tahoma" w:hAnsi="Tahoma" w:cs="Tahoma"/>
          <w:sz w:val="20"/>
          <w:szCs w:val="20"/>
        </w:rPr>
        <w:t xml:space="preserve">Danych. Ma Pani/Pan prawo do skontaktowania się </w:t>
      </w:r>
      <w:r w:rsidRPr="00971231">
        <w:rPr>
          <w:rFonts w:ascii="Tahoma" w:hAnsi="Tahoma" w:cs="Tahoma"/>
          <w:sz w:val="20"/>
          <w:szCs w:val="20"/>
        </w:rPr>
        <w:br/>
        <w:t xml:space="preserve">z Inspektorem Ochrony Danych poprzez wysłanie wiadomości elektronicznej na adres: </w:t>
      </w:r>
      <w:hyperlink r:id="rId11" w:history="1">
        <w:r w:rsidR="00971231" w:rsidRPr="00971231">
          <w:rPr>
            <w:rStyle w:val="Hipercze"/>
            <w:rFonts w:ascii="Tahoma" w:hAnsi="Tahoma" w:cs="Tahoma"/>
            <w:color w:val="auto"/>
            <w:sz w:val="20"/>
            <w:szCs w:val="20"/>
          </w:rPr>
          <w:t>iod</w:t>
        </w:r>
        <w:r w:rsidRPr="00971231">
          <w:rPr>
            <w:rStyle w:val="Hipercze"/>
            <w:rFonts w:ascii="Tahoma" w:hAnsi="Tahoma" w:cs="Tahoma"/>
            <w:color w:val="auto"/>
            <w:sz w:val="20"/>
            <w:szCs w:val="20"/>
          </w:rPr>
          <w:t>@</w:t>
        </w:r>
        <w:r w:rsidR="00971231" w:rsidRPr="00971231">
          <w:rPr>
            <w:rStyle w:val="Hipercze"/>
            <w:rFonts w:ascii="Tahoma" w:hAnsi="Tahoma" w:cs="Tahoma"/>
            <w:color w:val="auto"/>
            <w:sz w:val="20"/>
            <w:szCs w:val="20"/>
          </w:rPr>
          <w:t>sosno.pl</w:t>
        </w:r>
      </w:hyperlink>
      <w:r w:rsidRPr="00971231">
        <w:rPr>
          <w:rFonts w:ascii="Tahoma" w:hAnsi="Tahoma" w:cs="Tahoma"/>
          <w:sz w:val="20"/>
          <w:szCs w:val="20"/>
        </w:rPr>
        <w:t xml:space="preserve"> lub wysyłając korespondencję na adres: </w:t>
      </w:r>
      <w:r w:rsidR="00851785" w:rsidRPr="00971231">
        <w:rPr>
          <w:rFonts w:ascii="Tahoma" w:eastAsia="Times New Roman" w:hAnsi="Tahoma" w:cs="Tahoma"/>
          <w:sz w:val="20"/>
          <w:szCs w:val="20"/>
        </w:rPr>
        <w:t>Gmina Sośno, ul. Nowa 1, 89-412 Sośno</w:t>
      </w:r>
    </w:p>
    <w:p w:rsidR="00681754" w:rsidRPr="00851785" w:rsidRDefault="00681754" w:rsidP="00D211F6">
      <w:pPr>
        <w:pStyle w:val="Akapitzlist"/>
        <w:numPr>
          <w:ilvl w:val="0"/>
          <w:numId w:val="62"/>
        </w:numPr>
        <w:spacing w:line="300" w:lineRule="exact"/>
        <w:ind w:left="426" w:hanging="426"/>
        <w:contextualSpacing/>
        <w:jc w:val="both"/>
        <w:rPr>
          <w:rFonts w:ascii="Tahoma" w:eastAsia="Times New Roman" w:hAnsi="Tahoma" w:cs="Tahoma"/>
          <w:color w:val="00B0F0"/>
          <w:sz w:val="20"/>
          <w:szCs w:val="20"/>
        </w:rPr>
      </w:pPr>
      <w:r w:rsidRPr="00851785">
        <w:rPr>
          <w:rFonts w:ascii="Tahoma" w:eastAsia="Times New Roman" w:hAnsi="Tahoma" w:cs="Tahoma"/>
          <w:sz w:val="20"/>
          <w:szCs w:val="20"/>
        </w:rPr>
        <w:t>Pani/Pana dane osobowe przetwarzane będą na podstawie art. 6 ust. 1 lit. c</w:t>
      </w:r>
      <w:r w:rsidRPr="00851785">
        <w:rPr>
          <w:rFonts w:ascii="Tahoma" w:eastAsia="Times New Roman" w:hAnsi="Tahoma" w:cs="Tahoma"/>
          <w:i/>
          <w:sz w:val="20"/>
          <w:szCs w:val="20"/>
        </w:rPr>
        <w:t xml:space="preserve"> </w:t>
      </w:r>
      <w:r w:rsidRPr="00851785">
        <w:rPr>
          <w:rFonts w:ascii="Tahoma" w:eastAsia="Times New Roman" w:hAnsi="Tahoma" w:cs="Tahoma"/>
          <w:sz w:val="20"/>
          <w:szCs w:val="20"/>
        </w:rPr>
        <w:t xml:space="preserve">RODO w celu </w:t>
      </w:r>
      <w:r w:rsidRPr="00851785">
        <w:rPr>
          <w:rFonts w:ascii="Tahoma" w:hAnsi="Tahoma" w:cs="Tahoma"/>
          <w:sz w:val="20"/>
          <w:szCs w:val="20"/>
        </w:rPr>
        <w:t xml:space="preserve">związanym </w:t>
      </w:r>
      <w:r w:rsidRPr="00851785">
        <w:rPr>
          <w:rFonts w:ascii="Tahoma" w:hAnsi="Tahoma" w:cs="Tahoma"/>
          <w:sz w:val="20"/>
          <w:szCs w:val="20"/>
        </w:rPr>
        <w:br/>
        <w:t xml:space="preserve">z postępowaniem o udzielenie zamówienia publicznego </w:t>
      </w:r>
      <w:r w:rsidR="006A2CA4">
        <w:rPr>
          <w:rFonts w:ascii="Tahoma" w:hAnsi="Tahoma" w:cs="Tahoma"/>
          <w:sz w:val="20"/>
          <w:szCs w:val="20"/>
        </w:rPr>
        <w:t>RI.271.6.2019</w:t>
      </w:r>
      <w:bookmarkStart w:id="0" w:name="_GoBack"/>
      <w:bookmarkEnd w:id="0"/>
      <w:r w:rsidRPr="00851785">
        <w:rPr>
          <w:rFonts w:ascii="Tahoma" w:hAnsi="Tahoma" w:cs="Tahoma"/>
          <w:i/>
          <w:color w:val="FF0000"/>
          <w:sz w:val="20"/>
          <w:szCs w:val="20"/>
        </w:rPr>
        <w:t xml:space="preserve"> </w:t>
      </w:r>
      <w:r w:rsidRPr="00851785">
        <w:rPr>
          <w:rFonts w:ascii="Tahoma" w:hAnsi="Tahoma" w:cs="Tahoma"/>
          <w:sz w:val="20"/>
          <w:szCs w:val="20"/>
        </w:rPr>
        <w:t xml:space="preserve">prowadzonym w trybie przetargu nieograniczonego, w związku z wymogami, jakie na zamawiającego nakładają przepisy </w:t>
      </w:r>
      <w:r w:rsidRPr="00851785">
        <w:rPr>
          <w:rFonts w:ascii="Tahoma" w:eastAsia="Times New Roman" w:hAnsi="Tahoma" w:cs="Tahoma"/>
          <w:sz w:val="20"/>
          <w:szCs w:val="20"/>
        </w:rPr>
        <w:t xml:space="preserve">ustawy z dnia 29 stycznia 2004 r. – Prawo zamówień publicznych (Dz.U. 2018 poz. 1986 z </w:t>
      </w:r>
      <w:proofErr w:type="spellStart"/>
      <w:r w:rsidRPr="00851785">
        <w:rPr>
          <w:rFonts w:ascii="Tahoma" w:eastAsia="Times New Roman" w:hAnsi="Tahoma" w:cs="Tahoma"/>
          <w:sz w:val="20"/>
          <w:szCs w:val="20"/>
        </w:rPr>
        <w:t>późn</w:t>
      </w:r>
      <w:proofErr w:type="spellEnd"/>
      <w:r w:rsidRPr="00851785">
        <w:rPr>
          <w:rFonts w:ascii="Tahoma" w:eastAsia="Times New Roman" w:hAnsi="Tahoma" w:cs="Tahoma"/>
          <w:sz w:val="20"/>
          <w:szCs w:val="20"/>
        </w:rPr>
        <w:t>. zm.), zwanej dalej Ustawą. Odbiorcami Pani/Pana danych osobowych będzie broker ubezpieczeniowy Maximus Broker Sp. z o.o. oraz osoby lub podmioty, którym udostępniona zostanie dokumentacja postępowania w zgodnie z obowiązkiem zapewnienia jawności postępowania, w oparciu o art. 8 oraz art. 96 ust. 3  Ustawy</w:t>
      </w:r>
    </w:p>
    <w:p w:rsidR="00681754" w:rsidRPr="00C05CC9" w:rsidRDefault="00681754" w:rsidP="00D211F6">
      <w:pPr>
        <w:pStyle w:val="Akapitzlist"/>
        <w:numPr>
          <w:ilvl w:val="0"/>
          <w:numId w:val="62"/>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D211F6">
      <w:pPr>
        <w:pStyle w:val="Akapitzlist"/>
        <w:numPr>
          <w:ilvl w:val="0"/>
          <w:numId w:val="62"/>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D211F6">
      <w:pPr>
        <w:pStyle w:val="Akapitzlist"/>
        <w:numPr>
          <w:ilvl w:val="0"/>
          <w:numId w:val="62"/>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rsidR="00681754" w:rsidRPr="0029358C" w:rsidRDefault="00681754" w:rsidP="00D211F6">
      <w:pPr>
        <w:pStyle w:val="Akapitzlist"/>
        <w:numPr>
          <w:ilvl w:val="1"/>
          <w:numId w:val="72"/>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w:t>
      </w:r>
      <w:r w:rsidRPr="00DD5027">
        <w:rPr>
          <w:rFonts w:ascii="Tahoma" w:eastAsia="Times New Roman" w:hAnsi="Tahoma" w:cs="Tahoma"/>
          <w:sz w:val="20"/>
          <w:szCs w:val="20"/>
        </w:rPr>
        <w:lastRenderedPageBreak/>
        <w:t>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D211F6">
      <w:pPr>
        <w:pStyle w:val="Akapitzlist"/>
        <w:numPr>
          <w:ilvl w:val="1"/>
          <w:numId w:val="72"/>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rsidR="00681754" w:rsidRPr="00C05CC9" w:rsidRDefault="00681754" w:rsidP="00D211F6">
      <w:pPr>
        <w:pStyle w:val="Akapitzlist"/>
        <w:numPr>
          <w:ilvl w:val="1"/>
          <w:numId w:val="72"/>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D211F6">
      <w:pPr>
        <w:pStyle w:val="Akapitzlist"/>
        <w:numPr>
          <w:ilvl w:val="0"/>
          <w:numId w:val="62"/>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140F1E">
        <w:rPr>
          <w:rFonts w:ascii="Tahoma" w:hAnsi="Tahoma"/>
          <w:bCs/>
          <w:sz w:val="20"/>
          <w:u w:val="none"/>
        </w:rPr>
        <w:t>5</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rsidR="003E7BD0" w:rsidRPr="00851785"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Istotne postanowienia umowy</w:t>
      </w:r>
      <w:r w:rsidR="00C439E3" w:rsidRPr="00444923">
        <w:rPr>
          <w:rFonts w:ascii="Tahoma" w:hAnsi="Tahoma" w:cs="Tahoma"/>
        </w:rPr>
        <w:t xml:space="preserve"> </w:t>
      </w:r>
      <w:r w:rsidR="00C439E3" w:rsidRPr="00851785">
        <w:rPr>
          <w:rFonts w:ascii="Tahoma" w:hAnsi="Tahoma" w:cs="Tahoma"/>
        </w:rPr>
        <w:t>dla część I</w:t>
      </w:r>
    </w:p>
    <w:p w:rsidR="006A1ECE" w:rsidRPr="00851785" w:rsidRDefault="006A1ECE" w:rsidP="006A1ECE">
      <w:pPr>
        <w:ind w:left="360" w:hanging="360"/>
        <w:jc w:val="both"/>
        <w:outlineLvl w:val="0"/>
        <w:rPr>
          <w:rFonts w:ascii="Tahoma" w:hAnsi="Tahoma" w:cs="Tahoma"/>
        </w:rPr>
      </w:pPr>
      <w:r w:rsidRPr="00851785">
        <w:rPr>
          <w:rFonts w:ascii="Tahoma" w:hAnsi="Tahoma" w:cs="Tahoma"/>
        </w:rPr>
        <w:t xml:space="preserve">Załącznik Nr </w:t>
      </w:r>
      <w:r w:rsidR="00AC3110" w:rsidRPr="00851785">
        <w:rPr>
          <w:rFonts w:ascii="Tahoma" w:hAnsi="Tahoma" w:cs="Tahoma"/>
        </w:rPr>
        <w:t>4</w:t>
      </w:r>
      <w:r w:rsidRPr="00851785">
        <w:rPr>
          <w:rFonts w:ascii="Tahoma" w:hAnsi="Tahoma" w:cs="Tahoma"/>
        </w:rPr>
        <w:t xml:space="preserve">a - </w:t>
      </w:r>
      <w:r w:rsidR="00D839B8" w:rsidRPr="00851785">
        <w:rPr>
          <w:rFonts w:ascii="Tahoma" w:hAnsi="Tahoma" w:cs="Tahoma"/>
        </w:rPr>
        <w:t>Istotne postanowienia umowy</w:t>
      </w:r>
      <w:r w:rsidRPr="00851785">
        <w:rPr>
          <w:rFonts w:ascii="Tahoma" w:hAnsi="Tahoma" w:cs="Tahoma"/>
        </w:rPr>
        <w:t xml:space="preserve"> dla część II zamówienia</w:t>
      </w:r>
    </w:p>
    <w:p w:rsidR="00AB029A" w:rsidRPr="00444923" w:rsidRDefault="00AB029A" w:rsidP="006A1ECE">
      <w:pPr>
        <w:ind w:left="360" w:hanging="360"/>
        <w:jc w:val="both"/>
        <w:outlineLvl w:val="0"/>
        <w:rPr>
          <w:rFonts w:ascii="Tahoma" w:hAnsi="Tahoma" w:cs="Tahoma"/>
        </w:rPr>
      </w:pPr>
      <w:r w:rsidRPr="00851785">
        <w:rPr>
          <w:rFonts w:ascii="Tahoma" w:hAnsi="Tahoma" w:cs="Tahoma"/>
        </w:rPr>
        <w:t xml:space="preserve">Załącznik Nr </w:t>
      </w:r>
      <w:r w:rsidR="00AC3110" w:rsidRPr="00851785">
        <w:rPr>
          <w:rFonts w:ascii="Tahoma" w:hAnsi="Tahoma" w:cs="Tahoma"/>
        </w:rPr>
        <w:t>4</w:t>
      </w:r>
      <w:r w:rsidRPr="00851785">
        <w:rPr>
          <w:rFonts w:ascii="Tahoma" w:hAnsi="Tahoma" w:cs="Tahoma"/>
        </w:rPr>
        <w:t xml:space="preserve">b - </w:t>
      </w:r>
      <w:r w:rsidR="00D839B8" w:rsidRPr="00851785">
        <w:rPr>
          <w:rFonts w:ascii="Tahoma" w:hAnsi="Tahoma" w:cs="Tahoma"/>
        </w:rPr>
        <w:t xml:space="preserve">Istotne postanowienia umowy </w:t>
      </w:r>
      <w:r w:rsidRPr="00851785">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rsidR="006E3DB1" w:rsidRPr="009A4838" w:rsidRDefault="00FA2E86" w:rsidP="00F83F7C">
      <w:pPr>
        <w:ind w:right="6803"/>
        <w:rPr>
          <w:rFonts w:ascii="Tahoma" w:hAnsi="Tahoma" w:cs="Tahoma"/>
          <w:lang w:val="en-US"/>
        </w:rPr>
      </w:pPr>
      <w:r w:rsidRPr="009A4838">
        <w:rPr>
          <w:rFonts w:ascii="Tahoma" w:hAnsi="Tahoma" w:cs="Tahoma"/>
          <w:lang w:val="en-US"/>
        </w:rPr>
        <w:t>e-mail: ………………………………...</w:t>
      </w:r>
    </w:p>
    <w:p w:rsidR="006E3DB1" w:rsidRPr="009A4838" w:rsidRDefault="006E3DB1" w:rsidP="00F83F7C">
      <w:pPr>
        <w:ind w:right="6803"/>
        <w:rPr>
          <w:rFonts w:ascii="Tahoma" w:hAnsi="Tahoma" w:cs="Tahoma"/>
          <w:lang w:val="en-US"/>
        </w:rPr>
      </w:pPr>
    </w:p>
    <w:p w:rsidR="00F47B00" w:rsidRPr="009A4838" w:rsidRDefault="00F47B00" w:rsidP="00F83F7C">
      <w:pPr>
        <w:jc w:val="both"/>
        <w:rPr>
          <w:rFonts w:ascii="Tahoma" w:hAnsi="Tahoma" w:cs="Tahoma"/>
          <w:lang w:val="en-US"/>
        </w:rPr>
      </w:pPr>
    </w:p>
    <w:p w:rsidR="00F47B00" w:rsidRDefault="00851785"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 xml:space="preserve">Gmina </w:t>
      </w:r>
      <w:proofErr w:type="spellStart"/>
      <w:r>
        <w:rPr>
          <w:rFonts w:ascii="Tahoma" w:hAnsi="Tahoma" w:cs="Tahoma"/>
          <w:b/>
          <w:lang w:val="en-US"/>
        </w:rPr>
        <w:t>Sośno</w:t>
      </w:r>
      <w:proofErr w:type="spellEnd"/>
      <w:r>
        <w:rPr>
          <w:rFonts w:ascii="Tahoma" w:hAnsi="Tahoma" w:cs="Tahoma"/>
          <w:b/>
          <w:lang w:val="en-US"/>
        </w:rPr>
        <w:t xml:space="preserve"> </w:t>
      </w:r>
    </w:p>
    <w:p w:rsidR="00851785" w:rsidRDefault="00851785"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 xml:space="preserve">ul. </w:t>
      </w:r>
      <w:proofErr w:type="spellStart"/>
      <w:r>
        <w:rPr>
          <w:rFonts w:ascii="Tahoma" w:hAnsi="Tahoma" w:cs="Tahoma"/>
          <w:b/>
          <w:lang w:val="en-US"/>
        </w:rPr>
        <w:t>Nowa</w:t>
      </w:r>
      <w:proofErr w:type="spellEnd"/>
      <w:r>
        <w:rPr>
          <w:rFonts w:ascii="Tahoma" w:hAnsi="Tahoma" w:cs="Tahoma"/>
          <w:b/>
          <w:lang w:val="en-US"/>
        </w:rPr>
        <w:t xml:space="preserve"> 1 </w:t>
      </w:r>
    </w:p>
    <w:p w:rsidR="00851785" w:rsidRPr="009A4838" w:rsidRDefault="00851785"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89-410 Sośno</w:t>
      </w:r>
    </w:p>
    <w:p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F47B00" w:rsidRPr="009A4838" w:rsidRDefault="00F47B00" w:rsidP="00F83F7C">
      <w:pPr>
        <w:jc w:val="both"/>
        <w:rPr>
          <w:rFonts w:ascii="Tahoma" w:hAnsi="Tahoma" w:cs="Tahoma"/>
        </w:rPr>
      </w:pPr>
    </w:p>
    <w:p w:rsidR="00F47B00" w:rsidRPr="009A4838" w:rsidRDefault="00F47B00" w:rsidP="00F83F7C">
      <w:pPr>
        <w:ind w:left="284"/>
        <w:jc w:val="center"/>
        <w:rPr>
          <w:rFonts w:ascii="Tahoma" w:hAnsi="Tahoma" w:cs="Tahoma"/>
          <w:b/>
        </w:rPr>
      </w:pPr>
      <w:r w:rsidRPr="009A4838">
        <w:rPr>
          <w:rFonts w:ascii="Tahoma" w:hAnsi="Tahoma" w:cs="Tahoma"/>
          <w:b/>
        </w:rPr>
        <w:t>O F E R TA</w:t>
      </w:r>
    </w:p>
    <w:p w:rsidR="004178D9" w:rsidRPr="009A4838"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rsidR="004178D9" w:rsidRPr="00851785" w:rsidRDefault="004178D9" w:rsidP="00F83F7C">
      <w:pPr>
        <w:jc w:val="both"/>
        <w:rPr>
          <w:rFonts w:ascii="Tahoma" w:hAnsi="Tahoma" w:cs="Tahoma"/>
          <w:b/>
        </w:rPr>
      </w:pPr>
      <w:r w:rsidRPr="00851785">
        <w:rPr>
          <w:rFonts w:ascii="Tahoma" w:hAnsi="Tahoma" w:cs="Tahoma"/>
          <w:b/>
        </w:rPr>
        <w:t>w części I Zamówienia*</w:t>
      </w:r>
    </w:p>
    <w:p w:rsidR="004178D9" w:rsidRPr="00851785" w:rsidRDefault="004178D9" w:rsidP="00F83F7C">
      <w:pPr>
        <w:jc w:val="both"/>
        <w:rPr>
          <w:rFonts w:ascii="Tahoma" w:hAnsi="Tahoma" w:cs="Tahoma"/>
          <w:b/>
        </w:rPr>
      </w:pPr>
      <w:r w:rsidRPr="00851785">
        <w:rPr>
          <w:rFonts w:ascii="Tahoma" w:hAnsi="Tahoma" w:cs="Tahoma"/>
          <w:b/>
        </w:rPr>
        <w:t>w części II Zamówienia*</w:t>
      </w:r>
    </w:p>
    <w:p w:rsidR="004178D9" w:rsidRPr="009A4838" w:rsidRDefault="004178D9" w:rsidP="00F83F7C">
      <w:pPr>
        <w:jc w:val="both"/>
        <w:rPr>
          <w:rFonts w:ascii="Tahoma" w:hAnsi="Tahoma" w:cs="Tahoma"/>
          <w:b/>
        </w:rPr>
      </w:pPr>
      <w:r w:rsidRPr="00851785">
        <w:rPr>
          <w:rFonts w:ascii="Tahoma" w:hAnsi="Tahoma" w:cs="Tahoma"/>
          <w:b/>
        </w:rPr>
        <w:t>w części III Zamówienia*</w:t>
      </w:r>
    </w:p>
    <w:p w:rsidR="00F47B00" w:rsidRPr="009A4838" w:rsidRDefault="00F47B00" w:rsidP="00F83F7C">
      <w:pPr>
        <w:jc w:val="both"/>
        <w:rPr>
          <w:rFonts w:ascii="Tahoma" w:hAnsi="Tahoma" w:cs="Tahoma"/>
        </w:rPr>
      </w:pPr>
      <w:r w:rsidRPr="009A4838">
        <w:rPr>
          <w:rFonts w:ascii="Tahoma" w:hAnsi="Tahoma" w:cs="Tahoma"/>
        </w:rPr>
        <w:t>na następujących warunkach:</w:t>
      </w:r>
    </w:p>
    <w:p w:rsidR="00FA2E86" w:rsidRPr="009A4838" w:rsidRDefault="00FA2E86" w:rsidP="00F83F7C">
      <w:pPr>
        <w:jc w:val="both"/>
        <w:rPr>
          <w:rFonts w:ascii="Tahoma" w:hAnsi="Tahoma" w:cs="Tahoma"/>
        </w:rPr>
      </w:pPr>
    </w:p>
    <w:p w:rsidR="00075A20" w:rsidRPr="009A4838" w:rsidRDefault="00075A20" w:rsidP="00F83F7C">
      <w:pPr>
        <w:jc w:val="both"/>
        <w:rPr>
          <w:rFonts w:ascii="Tahoma" w:hAnsi="Tahoma" w:cs="Tahoma"/>
          <w:b/>
        </w:rPr>
      </w:pPr>
      <w:r w:rsidRPr="00851785">
        <w:rPr>
          <w:rFonts w:ascii="Tahoma" w:hAnsi="Tahoma" w:cs="Tahoma"/>
          <w:b/>
        </w:rPr>
        <w:t>Część I Zamówienia</w:t>
      </w:r>
    </w:p>
    <w:p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rsidR="008061FE" w:rsidRPr="009A4838" w:rsidRDefault="008061FE" w:rsidP="008061FE">
      <w:pPr>
        <w:pStyle w:val="Tekstpodstawowywcity"/>
        <w:ind w:left="0"/>
        <w:rPr>
          <w:rFonts w:ascii="Tahoma" w:hAnsi="Tahoma" w:cs="Tahoma"/>
          <w:b w:val="0"/>
          <w:sz w:val="20"/>
          <w:highlight w:val="green"/>
          <w:u w:val="none"/>
        </w:rPr>
      </w:pPr>
    </w:p>
    <w:p w:rsidR="008061FE" w:rsidRPr="009A4838" w:rsidRDefault="008061FE" w:rsidP="00D211F6">
      <w:pPr>
        <w:numPr>
          <w:ilvl w:val="0"/>
          <w:numId w:val="12"/>
        </w:numPr>
        <w:spacing w:line="360" w:lineRule="auto"/>
        <w:jc w:val="both"/>
        <w:rPr>
          <w:rFonts w:ascii="Tahoma" w:hAnsi="Tahoma" w:cs="Tahoma"/>
        </w:rPr>
      </w:pPr>
      <w:r w:rsidRPr="009A4838">
        <w:rPr>
          <w:rFonts w:ascii="Tahoma" w:hAnsi="Tahoma" w:cs="Tahoma"/>
        </w:rPr>
        <w:t xml:space="preserve">ubezpieczenia majątkowe: od  </w:t>
      </w:r>
      <w:r w:rsidR="00851785">
        <w:rPr>
          <w:rFonts w:ascii="Tahoma" w:hAnsi="Tahoma" w:cs="Tahoma"/>
        </w:rPr>
        <w:t xml:space="preserve">01.01.2020 </w:t>
      </w:r>
      <w:r w:rsidRPr="009A4838">
        <w:rPr>
          <w:rFonts w:ascii="Tahoma" w:hAnsi="Tahoma" w:cs="Tahoma"/>
        </w:rPr>
        <w:t xml:space="preserve">do </w:t>
      </w:r>
      <w:r w:rsidR="00851785">
        <w:rPr>
          <w:rFonts w:ascii="Tahoma" w:hAnsi="Tahoma" w:cs="Tahoma"/>
        </w:rPr>
        <w:t>21.12.2022</w:t>
      </w:r>
    </w:p>
    <w:p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rsidR="00F13161" w:rsidRPr="009A4838" w:rsidRDefault="00F13161" w:rsidP="00F83F7C">
      <w:pPr>
        <w:tabs>
          <w:tab w:val="left" w:pos="360"/>
        </w:tabs>
        <w:ind w:left="709"/>
        <w:jc w:val="both"/>
        <w:rPr>
          <w:rFonts w:ascii="Tahoma" w:hAnsi="Tahoma" w:cs="Tahoma"/>
        </w:rPr>
      </w:pPr>
    </w:p>
    <w:p w:rsidR="00F13161" w:rsidRPr="009A4838" w:rsidRDefault="00F13161" w:rsidP="00F13161">
      <w:pPr>
        <w:rPr>
          <w:rFonts w:ascii="Tahoma" w:hAnsi="Tahoma" w:cs="Tahoma"/>
        </w:rPr>
      </w:pPr>
    </w:p>
    <w:p w:rsidR="00F13161" w:rsidRPr="009A4838" w:rsidRDefault="00F13161" w:rsidP="00F13161">
      <w:pPr>
        <w:rPr>
          <w:rFonts w:ascii="Tahoma" w:hAnsi="Tahoma" w:cs="Tahoma"/>
        </w:rPr>
      </w:pPr>
      <w:r w:rsidRPr="00851785">
        <w:rPr>
          <w:rFonts w:ascii="Tahoma" w:hAnsi="Tahoma" w:cs="Tahoma"/>
        </w:rPr>
        <w:t>*niepotrzebne skreślić</w:t>
      </w:r>
    </w:p>
    <w:p w:rsidR="00851785" w:rsidRDefault="00851785" w:rsidP="00CD05D8">
      <w:pPr>
        <w:ind w:left="60"/>
        <w:jc w:val="both"/>
        <w:rPr>
          <w:rFonts w:ascii="Tahoma" w:hAnsi="Tahoma" w:cs="Tahoma"/>
          <w:b/>
        </w:rPr>
      </w:pPr>
    </w:p>
    <w:p w:rsidR="00851785" w:rsidRDefault="00851785" w:rsidP="00CD05D8">
      <w:pPr>
        <w:ind w:left="60"/>
        <w:jc w:val="both"/>
        <w:rPr>
          <w:rFonts w:ascii="Tahoma" w:hAnsi="Tahoma" w:cs="Tahoma"/>
          <w:b/>
        </w:rPr>
      </w:pPr>
    </w:p>
    <w:p w:rsidR="00087B4B" w:rsidRDefault="00087B4B" w:rsidP="00CD05D8">
      <w:pPr>
        <w:ind w:left="60"/>
        <w:jc w:val="both"/>
        <w:rPr>
          <w:rFonts w:ascii="Tahoma" w:hAnsi="Tahoma" w:cs="Tahoma"/>
          <w:b/>
        </w:rPr>
        <w:sectPr w:rsidR="00087B4B" w:rsidSect="00807EE1">
          <w:pgSz w:w="11907" w:h="16840"/>
          <w:pgMar w:top="1077" w:right="907" w:bottom="1134" w:left="907" w:header="709" w:footer="709" w:gutter="0"/>
          <w:paperSrc w:first="7" w:other="7"/>
          <w:cols w:space="708"/>
          <w:titlePg/>
          <w:docGrid w:linePitch="272"/>
        </w:sectPr>
      </w:pPr>
    </w:p>
    <w:p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1 </w:t>
      </w:r>
      <w:r w:rsidRPr="001B5E1A">
        <w:rPr>
          <w:rFonts w:ascii="Tahoma" w:hAnsi="Tahoma" w:cs="Tahoma"/>
          <w:b/>
        </w:rPr>
        <w:t xml:space="preserve">do </w:t>
      </w:r>
      <w:r w:rsidR="00980C7B">
        <w:rPr>
          <w:rFonts w:ascii="Tahoma" w:hAnsi="Tahoma" w:cs="Tahoma"/>
          <w:b/>
        </w:rPr>
        <w:t>3</w:t>
      </w:r>
      <w:r w:rsidR="00AB2C43">
        <w:rPr>
          <w:rFonts w:ascii="Tahoma" w:hAnsi="Tahoma" w:cs="Tahoma"/>
          <w:b/>
        </w:rPr>
        <w:t>7</w:t>
      </w:r>
      <w:r w:rsidRPr="009A4838">
        <w:rPr>
          <w:rFonts w:ascii="Tahoma" w:hAnsi="Tahoma" w:cs="Tahoma"/>
          <w:b/>
        </w:rPr>
        <w:t xml:space="preserve"> oraz na</w:t>
      </w:r>
      <w:r w:rsidR="001C0F8A" w:rsidRPr="009A4838">
        <w:rPr>
          <w:rFonts w:ascii="Tahoma" w:hAnsi="Tahoma" w:cs="Tahoma"/>
          <w:b/>
        </w:rPr>
        <w:t xml:space="preserve">stępujące klauzule fakultatywne </w:t>
      </w:r>
      <w:r w:rsidR="001C0F8A" w:rsidRPr="00851785">
        <w:rPr>
          <w:rFonts w:ascii="Tahoma" w:hAnsi="Tahoma" w:cs="Tahoma"/>
          <w:b/>
        </w:rPr>
        <w:t>(w części I zamówienia):</w:t>
      </w:r>
    </w:p>
    <w:p w:rsidR="00B7186D" w:rsidRPr="009A4838"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1B5E1A" w:rsidRDefault="00B7186D" w:rsidP="005E761E">
            <w:pPr>
              <w:jc w:val="center"/>
              <w:rPr>
                <w:rFonts w:ascii="Tahoma" w:hAnsi="Tahoma" w:cs="Tahoma"/>
                <w:b/>
              </w:rPr>
            </w:pPr>
            <w:r w:rsidRPr="001B5E1A">
              <w:rPr>
                <w:rFonts w:ascii="Tahoma" w:hAnsi="Tahoma" w:cs="Tahoma"/>
                <w:b/>
              </w:rPr>
              <w:t>Nr</w:t>
            </w:r>
          </w:p>
          <w:p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35997" w:rsidRDefault="00AB2C43" w:rsidP="00980C7B">
            <w:pPr>
              <w:suppressAutoHyphens/>
              <w:jc w:val="center"/>
              <w:rPr>
                <w:rFonts w:ascii="Tahoma" w:hAnsi="Tahoma" w:cs="Tahoma"/>
              </w:rPr>
            </w:pPr>
            <w:r>
              <w:rPr>
                <w:rFonts w:ascii="Tahoma" w:hAnsi="Tahoma" w:cs="Tahoma"/>
              </w:rPr>
              <w:t>38</w:t>
            </w:r>
          </w:p>
        </w:tc>
        <w:tc>
          <w:tcPr>
            <w:tcW w:w="5742" w:type="dxa"/>
            <w:tcBorders>
              <w:top w:val="single" w:sz="6" w:space="0" w:color="auto"/>
              <w:left w:val="single" w:sz="6" w:space="0" w:color="auto"/>
              <w:bottom w:val="single" w:sz="6" w:space="0" w:color="auto"/>
            </w:tcBorders>
            <w:vAlign w:val="center"/>
          </w:tcPr>
          <w:p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A66C4A" w:rsidRDefault="001A4229" w:rsidP="005E761E">
            <w:pPr>
              <w:jc w:val="center"/>
              <w:rPr>
                <w:rFonts w:ascii="Tahoma" w:hAnsi="Tahoma" w:cs="Tahoma"/>
              </w:rPr>
            </w:pPr>
            <w:r>
              <w:rPr>
                <w:rFonts w:ascii="Tahoma" w:hAnsi="Tahoma" w:cs="Tahoma"/>
              </w:rPr>
              <w:t>8</w:t>
            </w:r>
            <w:r w:rsidR="002F48D9" w:rsidRPr="00A66C4A">
              <w:rPr>
                <w:rFonts w:ascii="Tahoma" w:hAnsi="Tahoma" w:cs="Tahoma"/>
              </w:rPr>
              <w:t xml:space="preserve"> pkt</w:t>
            </w:r>
          </w:p>
        </w:tc>
      </w:tr>
      <w:tr w:rsidR="00B7186D" w:rsidRPr="0067525B"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35997" w:rsidRDefault="00AB2C43" w:rsidP="000E1B5E">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B7186D" w:rsidRPr="0067525B" w:rsidRDefault="00B7186D" w:rsidP="005E761E">
            <w:pPr>
              <w:ind w:left="131"/>
              <w:rPr>
                <w:rFonts w:ascii="Tahoma" w:hAnsi="Tahoma" w:cs="Tahoma"/>
              </w:rPr>
            </w:pPr>
            <w:r w:rsidRPr="0067525B">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A66C4A" w:rsidRDefault="00AB2C43" w:rsidP="005E761E">
            <w:pPr>
              <w:jc w:val="center"/>
              <w:rPr>
                <w:rFonts w:ascii="Tahoma" w:hAnsi="Tahoma" w:cs="Tahoma"/>
              </w:rPr>
            </w:pPr>
            <w:r>
              <w:rPr>
                <w:rFonts w:ascii="Tahoma" w:hAnsi="Tahoma" w:cs="Tahoma"/>
              </w:rPr>
              <w:t>8</w:t>
            </w:r>
            <w:r w:rsidR="00B7186D" w:rsidRPr="00A66C4A">
              <w:rPr>
                <w:rFonts w:ascii="Tahoma" w:hAnsi="Tahoma" w:cs="Tahoma"/>
              </w:rPr>
              <w:t xml:space="preserve"> pkt</w:t>
            </w:r>
          </w:p>
        </w:tc>
      </w:tr>
      <w:tr w:rsidR="00B7186D" w:rsidRPr="0067525B"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35997" w:rsidRDefault="00BD4553" w:rsidP="000E1B5E">
            <w:pPr>
              <w:suppressAutoHyphens/>
              <w:jc w:val="center"/>
              <w:rPr>
                <w:rFonts w:ascii="Tahoma" w:hAnsi="Tahoma" w:cs="Tahoma"/>
              </w:rPr>
            </w:pPr>
            <w:r w:rsidRPr="00F35997">
              <w:rPr>
                <w:rFonts w:ascii="Tahoma" w:hAnsi="Tahoma" w:cs="Tahoma"/>
              </w:rPr>
              <w:t>4</w:t>
            </w:r>
            <w:r w:rsidR="00AB2C43">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B7186D" w:rsidRPr="0067525B" w:rsidRDefault="00B7186D" w:rsidP="005E761E">
            <w:pPr>
              <w:ind w:left="131"/>
              <w:rPr>
                <w:rFonts w:ascii="Tahoma" w:hAnsi="Tahoma" w:cs="Tahoma"/>
              </w:rPr>
            </w:pPr>
            <w:r w:rsidRPr="0067525B">
              <w:rPr>
                <w:rFonts w:ascii="Tahoma" w:hAnsi="Tahoma" w:cs="Tahoma"/>
              </w:rPr>
              <w:t>Klauzula funduszu prewencyjnego</w:t>
            </w:r>
            <w:r w:rsidR="00664369" w:rsidRPr="0067525B">
              <w:rPr>
                <w:rFonts w:ascii="Tahoma" w:hAnsi="Tahoma" w:cs="Tahoma"/>
              </w:rPr>
              <w:t xml:space="preserve"> I</w:t>
            </w:r>
            <w:r w:rsidR="00D36C56" w:rsidRPr="0067525B">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A66C4A" w:rsidRDefault="00664369" w:rsidP="00033D07">
            <w:pPr>
              <w:jc w:val="center"/>
              <w:rPr>
                <w:rFonts w:ascii="Tahoma" w:hAnsi="Tahoma" w:cs="Tahoma"/>
              </w:rPr>
            </w:pPr>
            <w:r w:rsidRPr="00A66C4A">
              <w:rPr>
                <w:rFonts w:ascii="Tahoma" w:hAnsi="Tahoma" w:cs="Tahoma"/>
              </w:rPr>
              <w:t>8</w:t>
            </w:r>
            <w:r w:rsidR="002F48D9" w:rsidRPr="00A66C4A">
              <w:rPr>
                <w:rFonts w:ascii="Tahoma" w:hAnsi="Tahoma" w:cs="Tahoma"/>
              </w:rPr>
              <w:t xml:space="preserve"> pkt</w:t>
            </w:r>
          </w:p>
        </w:tc>
      </w:tr>
      <w:tr w:rsidR="00664369" w:rsidRPr="0067525B"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F35997" w:rsidRDefault="00BD4553" w:rsidP="000E1B5E">
            <w:pPr>
              <w:suppressAutoHyphens/>
              <w:jc w:val="center"/>
              <w:rPr>
                <w:rFonts w:ascii="Tahoma" w:hAnsi="Tahoma" w:cs="Tahoma"/>
              </w:rPr>
            </w:pPr>
            <w:r w:rsidRPr="00F35997">
              <w:rPr>
                <w:rFonts w:ascii="Tahoma" w:hAnsi="Tahoma" w:cs="Tahoma"/>
              </w:rPr>
              <w:t>4</w:t>
            </w:r>
            <w:r w:rsidR="00AB2C43">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664369" w:rsidRPr="0067525B" w:rsidRDefault="00664369" w:rsidP="005E761E">
            <w:pPr>
              <w:ind w:left="131"/>
              <w:rPr>
                <w:rFonts w:ascii="Tahoma" w:hAnsi="Tahoma" w:cs="Tahoma"/>
                <w:bCs/>
              </w:rPr>
            </w:pPr>
            <w:r w:rsidRPr="0067525B">
              <w:rPr>
                <w:rFonts w:ascii="Tahoma" w:hAnsi="Tahoma" w:cs="Tahoma"/>
                <w:bCs/>
              </w:rPr>
              <w:t>Klauzula funduszu prewencyjnego II</w:t>
            </w:r>
            <w:r w:rsidR="00D36C56" w:rsidRPr="0067525B">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rsidR="00664369" w:rsidRPr="0067525B"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A66C4A" w:rsidRDefault="00AB2C43" w:rsidP="00664369">
            <w:pPr>
              <w:jc w:val="center"/>
              <w:rPr>
                <w:rFonts w:ascii="Tahoma" w:hAnsi="Tahoma" w:cs="Tahoma"/>
              </w:rPr>
            </w:pPr>
            <w:r>
              <w:rPr>
                <w:rFonts w:ascii="Tahoma" w:hAnsi="Tahoma" w:cs="Tahoma"/>
              </w:rPr>
              <w:t>12</w:t>
            </w:r>
            <w:r w:rsidR="00664369" w:rsidRPr="00A66C4A">
              <w:rPr>
                <w:rFonts w:ascii="Tahoma" w:hAnsi="Tahoma" w:cs="Tahoma"/>
              </w:rPr>
              <w:t xml:space="preserve"> pkt</w:t>
            </w:r>
          </w:p>
        </w:tc>
      </w:tr>
      <w:tr w:rsidR="00B7186D" w:rsidRPr="0067525B"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35997" w:rsidRDefault="00BD4553" w:rsidP="00664369">
            <w:pPr>
              <w:suppressAutoHyphens/>
              <w:jc w:val="center"/>
              <w:rPr>
                <w:rFonts w:ascii="Tahoma" w:hAnsi="Tahoma" w:cs="Tahoma"/>
              </w:rPr>
            </w:pPr>
            <w:r w:rsidRPr="00F35997">
              <w:rPr>
                <w:rFonts w:ascii="Tahoma" w:hAnsi="Tahoma" w:cs="Tahoma"/>
              </w:rPr>
              <w:t>4</w:t>
            </w:r>
            <w:r w:rsidR="00AB2C43">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B7186D" w:rsidRPr="0067525B" w:rsidRDefault="00B7186D" w:rsidP="005E761E">
            <w:pPr>
              <w:ind w:left="131"/>
              <w:rPr>
                <w:rFonts w:ascii="Tahoma" w:hAnsi="Tahoma" w:cs="Tahoma"/>
                <w:bCs/>
              </w:rPr>
            </w:pPr>
            <w:r w:rsidRPr="0067525B">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A66C4A" w:rsidRDefault="00AB2C43" w:rsidP="005E761E">
            <w:pPr>
              <w:jc w:val="center"/>
              <w:rPr>
                <w:rFonts w:ascii="Tahoma" w:hAnsi="Tahoma" w:cs="Tahoma"/>
              </w:rPr>
            </w:pPr>
            <w:r>
              <w:rPr>
                <w:rFonts w:ascii="Tahoma" w:hAnsi="Tahoma" w:cs="Tahoma"/>
              </w:rPr>
              <w:t>10</w:t>
            </w:r>
            <w:r w:rsidR="002F48D9" w:rsidRPr="00A66C4A">
              <w:rPr>
                <w:rFonts w:ascii="Tahoma" w:hAnsi="Tahoma" w:cs="Tahoma"/>
              </w:rPr>
              <w:t xml:space="preserve"> pkt</w:t>
            </w:r>
          </w:p>
        </w:tc>
      </w:tr>
      <w:tr w:rsidR="00484CD3" w:rsidRPr="0067525B"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35997" w:rsidRDefault="00980C7B" w:rsidP="00664369">
            <w:pPr>
              <w:suppressAutoHyphens/>
              <w:jc w:val="center"/>
              <w:rPr>
                <w:rFonts w:ascii="Tahoma" w:hAnsi="Tahoma" w:cs="Tahoma"/>
              </w:rPr>
            </w:pPr>
            <w:r>
              <w:rPr>
                <w:rFonts w:ascii="Tahoma" w:hAnsi="Tahoma" w:cs="Tahoma"/>
              </w:rPr>
              <w:t>4</w:t>
            </w:r>
            <w:r w:rsidR="00AB2C43">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484CD3" w:rsidRPr="0067525B" w:rsidRDefault="00432E79" w:rsidP="005E761E">
            <w:pPr>
              <w:ind w:left="131"/>
              <w:rPr>
                <w:rFonts w:ascii="Tahoma" w:hAnsi="Tahoma" w:cs="Tahoma"/>
                <w:bCs/>
              </w:rPr>
            </w:pPr>
            <w:r w:rsidRPr="0067525B">
              <w:rPr>
                <w:rFonts w:ascii="Tahoma" w:hAnsi="Tahoma" w:cs="Tahoma"/>
                <w:bCs/>
              </w:rPr>
              <w:t xml:space="preserve">Klauzula </w:t>
            </w:r>
            <w:r w:rsidR="00033D07" w:rsidRPr="0067525B">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67525B"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A66C4A" w:rsidRDefault="00375B3C" w:rsidP="00771BD2">
            <w:pPr>
              <w:jc w:val="center"/>
              <w:rPr>
                <w:rFonts w:ascii="Tahoma" w:hAnsi="Tahoma" w:cs="Tahoma"/>
              </w:rPr>
            </w:pPr>
            <w:r w:rsidRPr="00A66C4A">
              <w:rPr>
                <w:rFonts w:ascii="Tahoma" w:hAnsi="Tahoma" w:cs="Tahoma"/>
              </w:rPr>
              <w:t>1</w:t>
            </w:r>
            <w:r w:rsidR="001A4229">
              <w:rPr>
                <w:rFonts w:ascii="Tahoma" w:hAnsi="Tahoma" w:cs="Tahoma"/>
              </w:rPr>
              <w:t>0</w:t>
            </w:r>
            <w:r w:rsidRPr="00A66C4A">
              <w:rPr>
                <w:rFonts w:ascii="Tahoma" w:hAnsi="Tahoma" w:cs="Tahoma"/>
              </w:rPr>
              <w:t xml:space="preserve"> pkt</w:t>
            </w:r>
          </w:p>
        </w:tc>
      </w:tr>
      <w:tr w:rsidR="00484CD3" w:rsidRPr="0067525B"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35997" w:rsidRDefault="00980C7B" w:rsidP="00664369">
            <w:pPr>
              <w:suppressAutoHyphens/>
              <w:jc w:val="center"/>
              <w:rPr>
                <w:rFonts w:ascii="Tahoma" w:hAnsi="Tahoma" w:cs="Tahoma"/>
              </w:rPr>
            </w:pPr>
            <w:r>
              <w:rPr>
                <w:rFonts w:ascii="Tahoma" w:hAnsi="Tahoma" w:cs="Tahoma"/>
              </w:rPr>
              <w:t>4</w:t>
            </w:r>
            <w:r w:rsidR="00AB2C43">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484CD3" w:rsidRPr="0067525B" w:rsidRDefault="00432E79" w:rsidP="005E761E">
            <w:pPr>
              <w:ind w:left="131"/>
              <w:rPr>
                <w:rFonts w:ascii="Tahoma" w:hAnsi="Tahoma" w:cs="Tahoma"/>
                <w:bCs/>
              </w:rPr>
            </w:pPr>
            <w:r w:rsidRPr="0067525B">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67525B"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A66C4A" w:rsidRDefault="00AB2C43" w:rsidP="005E761E">
            <w:pPr>
              <w:jc w:val="center"/>
              <w:rPr>
                <w:rFonts w:ascii="Tahoma" w:hAnsi="Tahoma" w:cs="Tahoma"/>
              </w:rPr>
            </w:pPr>
            <w:r>
              <w:rPr>
                <w:rFonts w:ascii="Tahoma" w:hAnsi="Tahoma" w:cs="Tahoma"/>
              </w:rPr>
              <w:t>8</w:t>
            </w:r>
            <w:r w:rsidR="00375B3C" w:rsidRPr="00A66C4A">
              <w:rPr>
                <w:rFonts w:ascii="Tahoma" w:hAnsi="Tahoma" w:cs="Tahoma"/>
              </w:rPr>
              <w:t xml:space="preserve"> pkt</w:t>
            </w:r>
          </w:p>
        </w:tc>
      </w:tr>
      <w:tr w:rsidR="00484CD3" w:rsidRPr="0067525B"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35997" w:rsidRDefault="00980C7B" w:rsidP="00664369">
            <w:pPr>
              <w:suppressAutoHyphens/>
              <w:jc w:val="center"/>
              <w:rPr>
                <w:rFonts w:ascii="Tahoma" w:hAnsi="Tahoma" w:cs="Tahoma"/>
              </w:rPr>
            </w:pPr>
            <w:r>
              <w:rPr>
                <w:rFonts w:ascii="Tahoma" w:hAnsi="Tahoma" w:cs="Tahoma"/>
              </w:rPr>
              <w:t>4</w:t>
            </w:r>
            <w:r w:rsidR="00AB2C43">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484CD3" w:rsidRPr="0067525B" w:rsidRDefault="00432E79" w:rsidP="005E761E">
            <w:pPr>
              <w:ind w:left="131"/>
              <w:rPr>
                <w:rFonts w:ascii="Tahoma" w:hAnsi="Tahoma" w:cs="Tahoma"/>
                <w:bCs/>
              </w:rPr>
            </w:pPr>
            <w:r w:rsidRPr="0067525B">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67525B"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A66C4A" w:rsidRDefault="00033D07" w:rsidP="005E761E">
            <w:pPr>
              <w:jc w:val="center"/>
              <w:rPr>
                <w:rFonts w:ascii="Tahoma" w:hAnsi="Tahoma" w:cs="Tahoma"/>
              </w:rPr>
            </w:pPr>
            <w:r w:rsidRPr="00A66C4A">
              <w:rPr>
                <w:rFonts w:ascii="Tahoma" w:hAnsi="Tahoma" w:cs="Tahoma"/>
              </w:rPr>
              <w:t>8</w:t>
            </w:r>
            <w:r w:rsidR="00375B3C" w:rsidRPr="00A66C4A">
              <w:rPr>
                <w:rFonts w:ascii="Tahoma" w:hAnsi="Tahoma" w:cs="Tahoma"/>
              </w:rPr>
              <w:t xml:space="preserve"> pkt</w:t>
            </w:r>
          </w:p>
        </w:tc>
      </w:tr>
      <w:tr w:rsidR="00484CD3" w:rsidRPr="0067525B" w:rsidTr="00980C7B">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35997" w:rsidRDefault="00AB2C43" w:rsidP="00664369">
            <w:pPr>
              <w:suppressAutoHyphens/>
              <w:jc w:val="center"/>
              <w:rPr>
                <w:rFonts w:ascii="Tahoma" w:hAnsi="Tahoma" w:cs="Tahoma"/>
              </w:rPr>
            </w:pPr>
            <w:r>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484CD3" w:rsidRPr="0067525B" w:rsidRDefault="00432E79" w:rsidP="005E761E">
            <w:pPr>
              <w:ind w:left="131"/>
              <w:rPr>
                <w:rFonts w:ascii="Tahoma" w:hAnsi="Tahoma" w:cs="Tahoma"/>
                <w:bCs/>
              </w:rPr>
            </w:pPr>
            <w:r w:rsidRPr="0067525B">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484CD3" w:rsidRPr="0067525B"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A66C4A" w:rsidRDefault="00AB2C43" w:rsidP="005E761E">
            <w:pPr>
              <w:jc w:val="center"/>
              <w:rPr>
                <w:rFonts w:ascii="Tahoma" w:hAnsi="Tahoma" w:cs="Tahoma"/>
              </w:rPr>
            </w:pPr>
            <w:r>
              <w:rPr>
                <w:rFonts w:ascii="Tahoma" w:hAnsi="Tahoma" w:cs="Tahoma"/>
              </w:rPr>
              <w:t>8</w:t>
            </w:r>
            <w:r w:rsidR="00375B3C" w:rsidRPr="00A66C4A">
              <w:rPr>
                <w:rFonts w:ascii="Tahoma" w:hAnsi="Tahoma" w:cs="Tahoma"/>
              </w:rPr>
              <w:t xml:space="preserve"> pkt</w:t>
            </w:r>
          </w:p>
        </w:tc>
      </w:tr>
      <w:tr w:rsidR="000E1B5E" w:rsidRPr="0067525B"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F35997" w:rsidRDefault="00AB2C43" w:rsidP="005E6A84">
            <w:pPr>
              <w:suppressAutoHyphens/>
              <w:jc w:val="center"/>
              <w:rPr>
                <w:rFonts w:ascii="Tahoma" w:hAnsi="Tahoma" w:cs="Tahoma"/>
              </w:rPr>
            </w:pPr>
            <w:r>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0E1B5E" w:rsidRPr="0067525B" w:rsidRDefault="00771BD2" w:rsidP="005E761E">
            <w:pPr>
              <w:ind w:left="131"/>
              <w:rPr>
                <w:rFonts w:ascii="Tahoma" w:hAnsi="Tahoma" w:cs="Tahoma"/>
                <w:bCs/>
              </w:rPr>
            </w:pPr>
            <w:r w:rsidRPr="0067525B">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67525B"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A66C4A" w:rsidRDefault="00771BD2" w:rsidP="005E761E">
            <w:pPr>
              <w:jc w:val="center"/>
              <w:rPr>
                <w:rFonts w:ascii="Tahoma" w:hAnsi="Tahoma" w:cs="Tahoma"/>
              </w:rPr>
            </w:pPr>
            <w:r w:rsidRPr="00A66C4A">
              <w:rPr>
                <w:rFonts w:ascii="Tahoma" w:hAnsi="Tahoma" w:cs="Tahoma"/>
              </w:rPr>
              <w:t>8 pkt</w:t>
            </w:r>
          </w:p>
        </w:tc>
      </w:tr>
      <w:tr w:rsidR="007D791F" w:rsidRPr="0067525B"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F35997" w:rsidRDefault="00AB2C43" w:rsidP="005E6A84">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7D791F" w:rsidRPr="0067525B" w:rsidRDefault="007D791F" w:rsidP="00664369">
            <w:pPr>
              <w:ind w:left="131"/>
              <w:rPr>
                <w:rFonts w:ascii="Tahoma" w:hAnsi="Tahoma" w:cs="Tahoma"/>
                <w:bCs/>
              </w:rPr>
            </w:pPr>
            <w:r w:rsidRPr="0067525B">
              <w:rPr>
                <w:rFonts w:ascii="Tahoma" w:hAnsi="Tahoma" w:cs="Tahoma"/>
                <w:bCs/>
              </w:rPr>
              <w:t xml:space="preserve">Klauzula </w:t>
            </w:r>
            <w:r w:rsidR="00664369" w:rsidRPr="0067525B">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67525B"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A66C4A" w:rsidRDefault="00033D07" w:rsidP="00664369">
            <w:pPr>
              <w:jc w:val="center"/>
              <w:rPr>
                <w:rFonts w:ascii="Tahoma" w:hAnsi="Tahoma" w:cs="Tahoma"/>
              </w:rPr>
            </w:pPr>
            <w:r w:rsidRPr="00A66C4A">
              <w:rPr>
                <w:rFonts w:ascii="Tahoma" w:hAnsi="Tahoma" w:cs="Tahoma"/>
              </w:rPr>
              <w:t>1</w:t>
            </w:r>
            <w:r w:rsidR="00664369" w:rsidRPr="00A66C4A">
              <w:rPr>
                <w:rFonts w:ascii="Tahoma" w:hAnsi="Tahoma" w:cs="Tahoma"/>
              </w:rPr>
              <w:t>2</w:t>
            </w:r>
            <w:r w:rsidR="00771BD2" w:rsidRPr="00A66C4A">
              <w:rPr>
                <w:rFonts w:ascii="Tahoma" w:hAnsi="Tahoma" w:cs="Tahoma"/>
              </w:rPr>
              <w:t xml:space="preserve"> pkt</w:t>
            </w:r>
          </w:p>
        </w:tc>
      </w:tr>
      <w:tr w:rsidR="003F1095" w:rsidRPr="0067525B"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F35997" w:rsidRDefault="00AB2C43" w:rsidP="00731BF1">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3F1095" w:rsidRPr="0067525B" w:rsidRDefault="003F1095" w:rsidP="00C5621E">
            <w:pPr>
              <w:ind w:left="131"/>
              <w:rPr>
                <w:rFonts w:ascii="Tahoma" w:hAnsi="Tahoma" w:cs="Tahoma"/>
                <w:bCs/>
              </w:rPr>
            </w:pPr>
            <w:r w:rsidRPr="0067525B">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3F1095" w:rsidRPr="0067525B"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A66C4A" w:rsidRDefault="00E0076E" w:rsidP="00C5621E">
            <w:pPr>
              <w:jc w:val="center"/>
              <w:rPr>
                <w:rFonts w:ascii="Tahoma" w:hAnsi="Tahoma" w:cs="Tahoma"/>
              </w:rPr>
            </w:pPr>
            <w:r>
              <w:rPr>
                <w:rFonts w:ascii="Tahoma" w:hAnsi="Tahoma" w:cs="Tahoma"/>
              </w:rPr>
              <w:t>8</w:t>
            </w:r>
            <w:r w:rsidR="003F1095" w:rsidRPr="00A66C4A">
              <w:rPr>
                <w:rFonts w:ascii="Tahoma" w:hAnsi="Tahoma" w:cs="Tahoma"/>
              </w:rPr>
              <w:t xml:space="preserve"> pkt</w:t>
            </w:r>
          </w:p>
        </w:tc>
      </w:tr>
    </w:tbl>
    <w:p w:rsidR="00965752" w:rsidRPr="001B5E1A" w:rsidRDefault="00965752" w:rsidP="00CD05D8">
      <w:pPr>
        <w:ind w:left="60"/>
        <w:jc w:val="both"/>
        <w:rPr>
          <w:rFonts w:ascii="Tahoma" w:hAnsi="Tahoma"/>
          <w:position w:val="-4"/>
          <w:sz w:val="18"/>
          <w:szCs w:val="18"/>
        </w:rPr>
      </w:pPr>
    </w:p>
    <w:p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nr </w:t>
      </w:r>
      <w:r w:rsidRPr="00473AC8">
        <w:rPr>
          <w:rFonts w:ascii="Tahoma" w:hAnsi="Tahoma" w:cs="Tahoma"/>
          <w:sz w:val="18"/>
          <w:szCs w:val="18"/>
        </w:rPr>
        <w:t>4</w:t>
      </w:r>
      <w:r w:rsidR="00473AC8">
        <w:rPr>
          <w:rFonts w:ascii="Tahoma" w:hAnsi="Tahoma" w:cs="Tahoma"/>
          <w:sz w:val="18"/>
          <w:szCs w:val="18"/>
        </w:rPr>
        <w:t>7</w:t>
      </w:r>
      <w:r w:rsidRPr="00473AC8">
        <w:rPr>
          <w:rFonts w:ascii="Tahoma" w:hAnsi="Tahoma" w:cs="Tahoma"/>
          <w:sz w:val="18"/>
          <w:szCs w:val="18"/>
        </w:rPr>
        <w:t xml:space="preserve"> albo klauzulę nr 4</w:t>
      </w:r>
      <w:r w:rsidR="00473AC8">
        <w:rPr>
          <w:rFonts w:ascii="Tahoma" w:hAnsi="Tahoma" w:cs="Tahoma"/>
          <w:sz w:val="18"/>
          <w:szCs w:val="18"/>
        </w:rPr>
        <w:t>8</w:t>
      </w:r>
      <w:r w:rsidRPr="00473AC8">
        <w:rPr>
          <w:rFonts w:ascii="Tahoma" w:hAnsi="Tahoma" w:cs="Tahoma"/>
          <w:sz w:val="18"/>
          <w:szCs w:val="18"/>
        </w:rPr>
        <w:t>.</w:t>
      </w:r>
      <w:r w:rsidRPr="0067525B">
        <w:rPr>
          <w:rFonts w:ascii="Tahoma" w:hAnsi="Tahoma" w:cs="Tahoma"/>
          <w:sz w:val="18"/>
          <w:szCs w:val="18"/>
        </w:rPr>
        <w:t xml:space="preserve"> W przypadku zaakceptowania w ofercie zarówno klauzuli nr </w:t>
      </w:r>
      <w:r w:rsidR="00473AC8">
        <w:rPr>
          <w:rFonts w:ascii="Tahoma" w:hAnsi="Tahoma" w:cs="Tahoma"/>
          <w:sz w:val="18"/>
          <w:szCs w:val="18"/>
        </w:rPr>
        <w:t>47</w:t>
      </w:r>
      <w:r w:rsidRPr="0067525B">
        <w:rPr>
          <w:rFonts w:ascii="Tahoma" w:hAnsi="Tahoma" w:cs="Tahoma"/>
          <w:sz w:val="18"/>
          <w:szCs w:val="18"/>
        </w:rPr>
        <w:t xml:space="preserve"> jak i klauzuli nr 4</w:t>
      </w:r>
      <w:r w:rsidR="00473AC8">
        <w:rPr>
          <w:rFonts w:ascii="Tahoma" w:hAnsi="Tahoma" w:cs="Tahoma"/>
          <w:sz w:val="18"/>
          <w:szCs w:val="18"/>
        </w:rPr>
        <w:t>8</w:t>
      </w:r>
      <w:r w:rsidRPr="0067525B">
        <w:rPr>
          <w:rFonts w:ascii="Tahoma" w:hAnsi="Tahoma" w:cs="Tahoma"/>
          <w:sz w:val="18"/>
          <w:szCs w:val="18"/>
        </w:rPr>
        <w:t>, Zamawiający uzna, że do oferty ma zastosowanie klauzula korzystniejsza dla Zamawiającego (klauzula nr 4</w:t>
      </w:r>
      <w:r w:rsidR="00473AC8">
        <w:rPr>
          <w:rFonts w:ascii="Tahoma" w:hAnsi="Tahoma" w:cs="Tahoma"/>
          <w:sz w:val="18"/>
          <w:szCs w:val="18"/>
        </w:rPr>
        <w:t>8</w:t>
      </w:r>
      <w:r w:rsidRPr="0067525B">
        <w:rPr>
          <w:rFonts w:ascii="Tahoma" w:hAnsi="Tahoma" w:cs="Tahoma"/>
          <w:sz w:val="18"/>
          <w:szCs w:val="18"/>
        </w:rPr>
        <w:t>) i za tę klauzulę przyzna punkty w trakcie oceny oferty Wykonawcy.</w:t>
      </w:r>
    </w:p>
    <w:p w:rsidR="00980C7B" w:rsidRDefault="00980C7B"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580"/>
        <w:gridCol w:w="1814"/>
      </w:tblGrid>
      <w:tr w:rsidR="004B6FE0" w:rsidRPr="001B5E1A" w:rsidTr="00FE4C7D">
        <w:trPr>
          <w:trHeight w:val="1117"/>
        </w:trPr>
        <w:tc>
          <w:tcPr>
            <w:tcW w:w="567" w:type="dxa"/>
            <w:vAlign w:val="center"/>
          </w:tcPr>
          <w:p w:rsidR="004B6FE0" w:rsidRPr="00BF008D" w:rsidRDefault="004B6FE0" w:rsidP="00A52F7D">
            <w:pPr>
              <w:pStyle w:val="Akapitzlist"/>
              <w:ind w:left="0"/>
              <w:jc w:val="center"/>
              <w:outlineLvl w:val="0"/>
              <w:rPr>
                <w:rFonts w:ascii="Tahoma" w:hAnsi="Tahoma" w:cs="Tahoma"/>
                <w:b/>
                <w:sz w:val="20"/>
                <w:szCs w:val="20"/>
              </w:rPr>
            </w:pPr>
            <w:r w:rsidRPr="00BF008D">
              <w:rPr>
                <w:rFonts w:ascii="Tahoma" w:hAnsi="Tahoma" w:cs="Tahoma"/>
                <w:b/>
                <w:sz w:val="20"/>
                <w:szCs w:val="20"/>
              </w:rPr>
              <w:t>Nr</w:t>
            </w:r>
          </w:p>
        </w:tc>
        <w:tc>
          <w:tcPr>
            <w:tcW w:w="4962"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Opis postanowienia dodatkowego</w:t>
            </w:r>
          </w:p>
        </w:tc>
        <w:tc>
          <w:tcPr>
            <w:tcW w:w="2580" w:type="dxa"/>
            <w:vAlign w:val="center"/>
          </w:tcPr>
          <w:p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814"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C1</w:t>
            </w:r>
          </w:p>
        </w:tc>
        <w:tc>
          <w:tcPr>
            <w:tcW w:w="4962" w:type="dxa"/>
            <w:vMerge w:val="restart"/>
          </w:tcPr>
          <w:p w:rsidR="004B6FE0" w:rsidRPr="001B5E1A" w:rsidRDefault="004B6FE0" w:rsidP="00A52F7D">
            <w:pPr>
              <w:pStyle w:val="Akapitzlist"/>
              <w:ind w:left="0"/>
              <w:jc w:val="both"/>
              <w:outlineLvl w:val="0"/>
              <w:rPr>
                <w:rFonts w:ascii="Tahoma" w:hAnsi="Tahoma" w:cs="Tahoma"/>
                <w:sz w:val="20"/>
                <w:szCs w:val="20"/>
              </w:rPr>
            </w:pPr>
            <w:r w:rsidRPr="001B5E1A">
              <w:rPr>
                <w:rFonts w:ascii="Tahoma" w:hAnsi="Tahoma" w:cs="Tahoma"/>
                <w:sz w:val="20"/>
                <w:szCs w:val="20"/>
              </w:rPr>
              <w:t xml:space="preserve">Zwiększenie limitu odpowiedzialności dla ryzyka przepięcia/przetężenia z przyczyn innych niż wyładowania atmosferyczne </w:t>
            </w: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814" w:type="dxa"/>
            <w:vAlign w:val="center"/>
          </w:tcPr>
          <w:p w:rsidR="004B6FE0" w:rsidRPr="001B5E1A" w:rsidRDefault="004B6FE0" w:rsidP="00A52F7D">
            <w:pPr>
              <w:pStyle w:val="Akapitzlist"/>
              <w:ind w:left="0"/>
              <w:jc w:val="center"/>
              <w:outlineLvl w:val="0"/>
              <w:rPr>
                <w:rFonts w:ascii="Tahoma" w:hAnsi="Tahoma" w:cs="Tahoma"/>
                <w:sz w:val="20"/>
                <w:szCs w:val="20"/>
              </w:rPr>
            </w:pPr>
          </w:p>
        </w:tc>
      </w:tr>
      <w:tr w:rsidR="004B6FE0" w:rsidRPr="00AC0D6F" w:rsidTr="00FE4C7D">
        <w:tc>
          <w:tcPr>
            <w:tcW w:w="567" w:type="dxa"/>
            <w:vMerge/>
          </w:tcPr>
          <w:p w:rsidR="004B6FE0" w:rsidRPr="00BF008D"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C2</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ryzyka dewastacji</w:t>
            </w: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BF008D"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C3</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(sumy ubezpieczenia) dla ryzyka kradzieży zwykłej</w:t>
            </w: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BF008D"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C4</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kosztów odtworzenia dokumentów (w klauzuli kosztów odtworzenia dokumentów)</w:t>
            </w: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BF008D"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C5</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 xml:space="preserve">Zwiększenie limitu odpowiedzialności dla ryzyka zalania przez nieszczelny dach, okna i złącza (klauzula </w:t>
            </w:r>
            <w:proofErr w:type="spellStart"/>
            <w:r w:rsidRPr="006E2585">
              <w:rPr>
                <w:rFonts w:ascii="Tahoma" w:hAnsi="Tahoma" w:cs="Tahoma"/>
                <w:sz w:val="20"/>
                <w:szCs w:val="20"/>
              </w:rPr>
              <w:t>zalaniowa</w:t>
            </w:r>
            <w:proofErr w:type="spellEnd"/>
            <w:r w:rsidRPr="006E2585">
              <w:rPr>
                <w:rFonts w:ascii="Tahoma" w:hAnsi="Tahoma" w:cs="Tahoma"/>
                <w:sz w:val="20"/>
                <w:szCs w:val="20"/>
              </w:rPr>
              <w:t>)</w:t>
            </w: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ign w:val="center"/>
          </w:tcPr>
          <w:p w:rsidR="004B6FE0" w:rsidRPr="00BF008D" w:rsidRDefault="004B6FE0" w:rsidP="00A52F7D">
            <w:pPr>
              <w:pStyle w:val="Akapitzlist"/>
              <w:ind w:left="0"/>
              <w:jc w:val="center"/>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C6</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przezornej sumy ubezpieczenia (w klauzuli przezornej sumy ubezpieczenia)</w:t>
            </w: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4B6FE0" w:rsidRDefault="004B6FE0" w:rsidP="00A52F7D">
            <w:pPr>
              <w:pStyle w:val="Akapitzlist"/>
              <w:ind w:left="0"/>
              <w:jc w:val="both"/>
              <w:outlineLvl w:val="0"/>
              <w:rPr>
                <w:rFonts w:ascii="Tahoma" w:hAnsi="Tahoma" w:cs="Tahoma"/>
                <w:sz w:val="20"/>
                <w:szCs w:val="20"/>
                <w:highlight w:val="yellow"/>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lastRenderedPageBreak/>
              <w:t>C7</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szkód mechanicznych (w klauzuli szkód mechanicznych)</w:t>
            </w: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BF008D"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580"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C8</w:t>
            </w:r>
          </w:p>
        </w:tc>
        <w:tc>
          <w:tcPr>
            <w:tcW w:w="4962" w:type="dxa"/>
            <w:vMerge w:val="restart"/>
          </w:tcPr>
          <w:p w:rsidR="004B6FE0" w:rsidRPr="001B5E1A" w:rsidRDefault="004B6FE0" w:rsidP="00A52F7D">
            <w:pPr>
              <w:pStyle w:val="Akapitzlist"/>
              <w:ind w:left="0"/>
              <w:jc w:val="both"/>
              <w:outlineLvl w:val="0"/>
              <w:rPr>
                <w:rFonts w:ascii="Tahoma" w:hAnsi="Tahoma" w:cs="Tahoma"/>
                <w:sz w:val="20"/>
                <w:szCs w:val="20"/>
              </w:rPr>
            </w:pPr>
            <w:r w:rsidRPr="001B5E1A">
              <w:rPr>
                <w:rFonts w:ascii="Tahoma" w:hAnsi="Tahoma" w:cs="Tahoma"/>
                <w:sz w:val="20"/>
                <w:szCs w:val="20"/>
              </w:rPr>
              <w:t>Zwiększenie limitu odpowiedzialności dla szkód elektrycznych (w klauzuli szkód elektrycznych)</w:t>
            </w: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BF008D" w:rsidRDefault="004B6FE0" w:rsidP="00A52F7D">
            <w:pPr>
              <w:pStyle w:val="Akapitzlist"/>
              <w:ind w:left="0"/>
              <w:jc w:val="both"/>
              <w:outlineLvl w:val="0"/>
              <w:rPr>
                <w:rFonts w:ascii="Tahoma" w:hAnsi="Tahoma" w:cs="Tahoma"/>
                <w:sz w:val="20"/>
                <w:szCs w:val="20"/>
              </w:rPr>
            </w:pPr>
          </w:p>
        </w:tc>
        <w:tc>
          <w:tcPr>
            <w:tcW w:w="4962" w:type="dxa"/>
            <w:vMerge/>
          </w:tcPr>
          <w:p w:rsidR="004B6FE0" w:rsidRPr="001B5E1A" w:rsidRDefault="004B6FE0" w:rsidP="00A52F7D">
            <w:pPr>
              <w:pStyle w:val="Akapitzlist"/>
              <w:ind w:left="0"/>
              <w:jc w:val="both"/>
              <w:outlineLvl w:val="0"/>
              <w:rPr>
                <w:rFonts w:ascii="Tahoma" w:hAnsi="Tahoma" w:cs="Tahoma"/>
                <w:sz w:val="20"/>
                <w:szCs w:val="20"/>
              </w:rPr>
            </w:pP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C9</w:t>
            </w:r>
          </w:p>
        </w:tc>
        <w:tc>
          <w:tcPr>
            <w:tcW w:w="4962" w:type="dxa"/>
            <w:vMerge w:val="restart"/>
          </w:tcPr>
          <w:p w:rsidR="004B6FE0" w:rsidRPr="001B5E1A" w:rsidRDefault="004B6FE0" w:rsidP="00A52F7D">
            <w:pPr>
              <w:pStyle w:val="Akapitzlist"/>
              <w:ind w:left="0"/>
              <w:jc w:val="both"/>
              <w:outlineLvl w:val="0"/>
              <w:rPr>
                <w:rFonts w:ascii="Tahoma" w:hAnsi="Tahoma" w:cs="Tahoma"/>
                <w:sz w:val="20"/>
                <w:szCs w:val="20"/>
              </w:rPr>
            </w:pPr>
            <w:r w:rsidRPr="001B5E1A">
              <w:rPr>
                <w:rFonts w:ascii="Tahoma" w:hAnsi="Tahoma" w:cs="Tahoma"/>
                <w:sz w:val="20"/>
                <w:szCs w:val="20"/>
              </w:rPr>
              <w:t>Zwiększenie sumy gwarancyjnej w ubezpieczeniu odpowiedzialności cywilnej deliktowej i kontraktowej</w:t>
            </w: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ign w:val="center"/>
          </w:tcPr>
          <w:p w:rsidR="004B6FE0" w:rsidRPr="00BF008D" w:rsidRDefault="004B6FE0" w:rsidP="00A52F7D">
            <w:pPr>
              <w:pStyle w:val="Akapitzlist"/>
              <w:ind w:left="0"/>
              <w:jc w:val="center"/>
              <w:outlineLvl w:val="0"/>
              <w:rPr>
                <w:rFonts w:ascii="Tahoma" w:hAnsi="Tahoma" w:cs="Tahoma"/>
                <w:sz w:val="20"/>
                <w:szCs w:val="20"/>
              </w:rPr>
            </w:pPr>
          </w:p>
        </w:tc>
        <w:tc>
          <w:tcPr>
            <w:tcW w:w="4962" w:type="dxa"/>
            <w:vMerge/>
          </w:tcPr>
          <w:p w:rsidR="004B6FE0" w:rsidRPr="001B5E1A" w:rsidRDefault="004B6FE0" w:rsidP="00A52F7D">
            <w:pPr>
              <w:pStyle w:val="Akapitzlist"/>
              <w:ind w:left="0"/>
              <w:jc w:val="both"/>
              <w:outlineLvl w:val="0"/>
              <w:rPr>
                <w:rFonts w:ascii="Tahoma" w:hAnsi="Tahoma" w:cs="Tahoma"/>
                <w:sz w:val="20"/>
                <w:szCs w:val="20"/>
              </w:rPr>
            </w:pP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val="restart"/>
            <w:vAlign w:val="center"/>
          </w:tcPr>
          <w:p w:rsidR="004B6FE0" w:rsidRPr="00BF008D" w:rsidRDefault="004B6FE0" w:rsidP="00A52F7D">
            <w:pPr>
              <w:pStyle w:val="Akapitzlist"/>
              <w:ind w:left="0"/>
              <w:jc w:val="center"/>
              <w:outlineLvl w:val="0"/>
              <w:rPr>
                <w:rFonts w:ascii="Tahoma" w:hAnsi="Tahoma" w:cs="Tahoma"/>
                <w:sz w:val="20"/>
                <w:szCs w:val="20"/>
              </w:rPr>
            </w:pPr>
            <w:r w:rsidRPr="00BF008D">
              <w:rPr>
                <w:rFonts w:ascii="Tahoma" w:hAnsi="Tahoma" w:cs="Tahoma"/>
                <w:sz w:val="20"/>
                <w:szCs w:val="20"/>
              </w:rPr>
              <w:t>C10</w:t>
            </w:r>
          </w:p>
        </w:tc>
        <w:tc>
          <w:tcPr>
            <w:tcW w:w="4962" w:type="dxa"/>
            <w:vMerge w:val="restart"/>
          </w:tcPr>
          <w:p w:rsidR="004B6FE0" w:rsidRPr="001B5E1A" w:rsidRDefault="004B6FE0" w:rsidP="00A52F7D">
            <w:pPr>
              <w:pStyle w:val="Akapitzlist"/>
              <w:ind w:left="0"/>
              <w:jc w:val="both"/>
              <w:outlineLvl w:val="0"/>
              <w:rPr>
                <w:rFonts w:ascii="Tahoma" w:hAnsi="Tahoma" w:cs="Tahoma"/>
                <w:sz w:val="20"/>
                <w:szCs w:val="20"/>
              </w:rPr>
            </w:pPr>
            <w:r w:rsidRPr="001B5E1A">
              <w:rPr>
                <w:rFonts w:ascii="Tahoma" w:hAnsi="Tahoma" w:cs="Tahoma"/>
                <w:sz w:val="20"/>
                <w:szCs w:val="20"/>
              </w:rPr>
              <w:t>Zwiększenie sumy gwarancyjnej w ubezpieczeniu odpowiedzialności cywilnej zarządcy drogi</w:t>
            </w: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FE4C7D">
        <w:tc>
          <w:tcPr>
            <w:tcW w:w="567" w:type="dxa"/>
            <w:vMerge/>
          </w:tcPr>
          <w:p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rsidR="004B6FE0" w:rsidRPr="001B5E1A" w:rsidRDefault="004B6FE0" w:rsidP="00A52F7D">
            <w:pPr>
              <w:pStyle w:val="Akapitzlist"/>
              <w:ind w:left="0"/>
              <w:jc w:val="both"/>
              <w:outlineLvl w:val="0"/>
              <w:rPr>
                <w:rFonts w:ascii="Tahoma" w:hAnsi="Tahoma" w:cs="Tahoma"/>
                <w:sz w:val="20"/>
                <w:szCs w:val="20"/>
              </w:rPr>
            </w:pPr>
          </w:p>
        </w:tc>
        <w:tc>
          <w:tcPr>
            <w:tcW w:w="2580"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814"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bl>
    <w:p w:rsidR="004B6FE0" w:rsidRDefault="004B6FE0" w:rsidP="004B6FE0">
      <w:pPr>
        <w:jc w:val="both"/>
        <w:rPr>
          <w:rFonts w:ascii="Tahoma" w:hAnsi="Tahoma"/>
          <w:position w:val="-4"/>
          <w:sz w:val="18"/>
          <w:szCs w:val="18"/>
        </w:rPr>
      </w:pPr>
    </w:p>
    <w:p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FE4C7D" w:rsidRDefault="00FE4C7D" w:rsidP="00CD05D8">
      <w:pPr>
        <w:ind w:left="60"/>
        <w:jc w:val="both"/>
        <w:rPr>
          <w:rFonts w:ascii="Tahoma" w:hAnsi="Tahoma"/>
          <w:b/>
          <w:position w:val="-4"/>
        </w:rPr>
      </w:pPr>
    </w:p>
    <w:p w:rsidR="0033543E" w:rsidRPr="00851785" w:rsidRDefault="00075A20" w:rsidP="00CD05D8">
      <w:pPr>
        <w:ind w:left="60"/>
        <w:jc w:val="both"/>
        <w:rPr>
          <w:rFonts w:ascii="Tahoma" w:hAnsi="Tahoma"/>
          <w:b/>
          <w:position w:val="-4"/>
        </w:rPr>
      </w:pPr>
      <w:r w:rsidRPr="00851785">
        <w:rPr>
          <w:rFonts w:ascii="Tahoma" w:hAnsi="Tahoma"/>
          <w:b/>
          <w:position w:val="-4"/>
        </w:rPr>
        <w:t xml:space="preserve">Część II Zamówienia </w:t>
      </w:r>
    </w:p>
    <w:p w:rsidR="00E77978" w:rsidRPr="00851785" w:rsidRDefault="00E77978" w:rsidP="00E77978">
      <w:pPr>
        <w:pStyle w:val="Tekstpodstawowywcity"/>
        <w:ind w:left="0"/>
        <w:rPr>
          <w:rFonts w:ascii="Tahoma" w:hAnsi="Tahoma" w:cs="Tahoma"/>
          <w:b w:val="0"/>
          <w:sz w:val="20"/>
          <w:u w:val="none"/>
        </w:rPr>
      </w:pPr>
    </w:p>
    <w:p w:rsidR="0033543E" w:rsidRPr="00851785" w:rsidRDefault="0033543E" w:rsidP="00E77978">
      <w:pPr>
        <w:pStyle w:val="Tekstpodstawowywcity"/>
        <w:ind w:left="0"/>
        <w:rPr>
          <w:rFonts w:ascii="Tahoma" w:hAnsi="Tahoma" w:cs="Tahoma"/>
          <w:b w:val="0"/>
          <w:sz w:val="20"/>
          <w:u w:val="none"/>
        </w:rPr>
      </w:pPr>
      <w:r w:rsidRPr="00851785">
        <w:rPr>
          <w:rFonts w:ascii="Tahoma" w:hAnsi="Tahoma" w:cs="Tahoma"/>
          <w:b w:val="0"/>
          <w:sz w:val="20"/>
          <w:u w:val="none"/>
        </w:rPr>
        <w:t xml:space="preserve">Oferta obejmuje okres ubezpieczenia wskazany w </w:t>
      </w:r>
      <w:r w:rsidR="0074519C" w:rsidRPr="00851785">
        <w:rPr>
          <w:rFonts w:ascii="Tahoma" w:hAnsi="Tahoma" w:cs="Tahoma"/>
          <w:b w:val="0"/>
          <w:sz w:val="20"/>
          <w:u w:val="none"/>
        </w:rPr>
        <w:t>SIWZ</w:t>
      </w:r>
      <w:r w:rsidRPr="00851785">
        <w:rPr>
          <w:rFonts w:ascii="Tahoma" w:hAnsi="Tahoma" w:cs="Tahoma"/>
          <w:b w:val="0"/>
          <w:sz w:val="20"/>
          <w:u w:val="none"/>
        </w:rPr>
        <w:t xml:space="preserve"> to jest:</w:t>
      </w:r>
      <w:r w:rsidR="00E77978" w:rsidRPr="00851785">
        <w:rPr>
          <w:rFonts w:ascii="Tahoma" w:hAnsi="Tahoma" w:cs="Tahoma"/>
          <w:b w:val="0"/>
          <w:sz w:val="20"/>
          <w:u w:val="none"/>
        </w:rPr>
        <w:t xml:space="preserve"> </w:t>
      </w:r>
      <w:r w:rsidR="00851785">
        <w:rPr>
          <w:rFonts w:ascii="Tahoma" w:hAnsi="Tahoma" w:cs="Tahoma"/>
          <w:b w:val="0"/>
          <w:sz w:val="20"/>
          <w:u w:val="none"/>
        </w:rPr>
        <w:t>3</w:t>
      </w:r>
      <w:r w:rsidRPr="00851785">
        <w:rPr>
          <w:rFonts w:ascii="Tahoma" w:hAnsi="Tahoma" w:cs="Tahoma"/>
          <w:b w:val="0"/>
          <w:sz w:val="20"/>
          <w:u w:val="none"/>
        </w:rPr>
        <w:t xml:space="preserve"> okresy roczne, maksymalnie okres ubezpieczeń komunikacyjnych zakończy się </w:t>
      </w:r>
      <w:r w:rsidR="00851785">
        <w:rPr>
          <w:rFonts w:ascii="Tahoma" w:hAnsi="Tahoma" w:cs="Tahoma"/>
          <w:b w:val="0"/>
          <w:sz w:val="20"/>
          <w:u w:val="none"/>
        </w:rPr>
        <w:t>30.12.2023 r.</w:t>
      </w:r>
    </w:p>
    <w:p w:rsidR="00E77978" w:rsidRPr="009A4838" w:rsidRDefault="00E77978" w:rsidP="00E77978">
      <w:pPr>
        <w:pStyle w:val="Tekstpodstawowywcity"/>
        <w:ind w:left="0"/>
        <w:rPr>
          <w:rFonts w:ascii="Tahoma" w:hAnsi="Tahoma" w:cs="Tahoma"/>
          <w:b w:val="0"/>
          <w:sz w:val="20"/>
          <w:highlight w:val="green"/>
          <w:u w:val="none"/>
        </w:rPr>
      </w:pPr>
    </w:p>
    <w:p w:rsidR="0033543E" w:rsidRPr="00851785" w:rsidRDefault="0033543E" w:rsidP="0033543E">
      <w:pPr>
        <w:tabs>
          <w:tab w:val="left" w:pos="360"/>
          <w:tab w:val="num" w:pos="928"/>
        </w:tabs>
        <w:ind w:left="349"/>
        <w:jc w:val="both"/>
        <w:rPr>
          <w:rFonts w:ascii="Tahoma" w:hAnsi="Tahoma" w:cs="Tahoma"/>
          <w:b/>
        </w:rPr>
      </w:pPr>
      <w:r w:rsidRPr="00851785">
        <w:rPr>
          <w:rFonts w:ascii="Tahoma" w:hAnsi="Tahoma" w:cs="Tahoma"/>
          <w:b/>
        </w:rPr>
        <w:t xml:space="preserve">Cena łączna: </w:t>
      </w:r>
      <w:r w:rsidRPr="00851785">
        <w:rPr>
          <w:rFonts w:ascii="Tahoma" w:hAnsi="Tahoma" w:cs="Tahoma"/>
          <w:b/>
        </w:rPr>
        <w:tab/>
        <w:t xml:space="preserve">……………………… zł </w:t>
      </w:r>
    </w:p>
    <w:p w:rsidR="0033543E" w:rsidRPr="00851785" w:rsidRDefault="0033543E" w:rsidP="0033543E">
      <w:pPr>
        <w:tabs>
          <w:tab w:val="left" w:pos="360"/>
        </w:tabs>
        <w:ind w:left="709"/>
        <w:jc w:val="both"/>
        <w:rPr>
          <w:rFonts w:ascii="Tahoma" w:hAnsi="Tahoma" w:cs="Tahoma"/>
        </w:rPr>
      </w:pPr>
    </w:p>
    <w:p w:rsidR="00C16497" w:rsidRDefault="00C16497" w:rsidP="00C16497">
      <w:pPr>
        <w:ind w:left="60"/>
        <w:jc w:val="both"/>
        <w:rPr>
          <w:rFonts w:ascii="Tahoma" w:hAnsi="Tahoma" w:cs="Tahoma"/>
          <w:b/>
        </w:rPr>
      </w:pPr>
      <w:r w:rsidRPr="00851785">
        <w:rPr>
          <w:rFonts w:ascii="Tahoma" w:hAnsi="Tahoma" w:cs="Tahoma"/>
          <w:b/>
        </w:rPr>
        <w:t xml:space="preserve">Akceptujemy </w:t>
      </w:r>
      <w:r w:rsidR="00AB2C43">
        <w:rPr>
          <w:rFonts w:ascii="Tahoma" w:hAnsi="Tahoma" w:cs="Tahoma"/>
          <w:b/>
        </w:rPr>
        <w:t>poniższe</w:t>
      </w:r>
      <w:r w:rsidRPr="00851785">
        <w:rPr>
          <w:rFonts w:ascii="Tahoma" w:hAnsi="Tahoma" w:cs="Tahoma"/>
          <w:b/>
        </w:rPr>
        <w:t xml:space="preserve"> klauzule fakultatywne w części II zamówienia:</w:t>
      </w:r>
    </w:p>
    <w:p w:rsidR="00980C7B" w:rsidRPr="00851785" w:rsidRDefault="00980C7B" w:rsidP="00C16497">
      <w:pPr>
        <w:ind w:left="60"/>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451707" w:rsidTr="00C16497">
        <w:trPr>
          <w:trHeight w:val="480"/>
          <w:jc w:val="center"/>
        </w:trPr>
        <w:tc>
          <w:tcPr>
            <w:tcW w:w="1003" w:type="dxa"/>
            <w:vAlign w:val="center"/>
          </w:tcPr>
          <w:p w:rsidR="00C16497" w:rsidRPr="00451707" w:rsidRDefault="00C16497" w:rsidP="005E6D3F">
            <w:pPr>
              <w:jc w:val="center"/>
              <w:rPr>
                <w:rFonts w:ascii="Tahoma" w:hAnsi="Tahoma" w:cs="Tahoma"/>
                <w:b/>
              </w:rPr>
            </w:pPr>
            <w:r w:rsidRPr="00451707">
              <w:rPr>
                <w:rFonts w:ascii="Tahoma" w:hAnsi="Tahoma" w:cs="Tahoma"/>
                <w:b/>
              </w:rPr>
              <w:t>Nr</w:t>
            </w:r>
          </w:p>
          <w:p w:rsidR="00C16497" w:rsidRPr="00451707" w:rsidRDefault="00C16497" w:rsidP="005E6D3F">
            <w:pPr>
              <w:jc w:val="center"/>
              <w:rPr>
                <w:rFonts w:ascii="Tahoma" w:hAnsi="Tahoma" w:cs="Tahoma"/>
                <w:b/>
              </w:rPr>
            </w:pPr>
            <w:r w:rsidRPr="00451707">
              <w:rPr>
                <w:rFonts w:ascii="Tahoma" w:hAnsi="Tahoma" w:cs="Tahoma"/>
                <w:b/>
              </w:rPr>
              <w:t>klauzuli</w:t>
            </w:r>
          </w:p>
        </w:tc>
        <w:tc>
          <w:tcPr>
            <w:tcW w:w="5742" w:type="dxa"/>
            <w:vAlign w:val="center"/>
          </w:tcPr>
          <w:p w:rsidR="00C16497" w:rsidRPr="00451707" w:rsidRDefault="00C16497" w:rsidP="005E6D3F">
            <w:pPr>
              <w:jc w:val="center"/>
              <w:rPr>
                <w:rFonts w:ascii="Tahoma" w:hAnsi="Tahoma" w:cs="Tahoma"/>
                <w:b/>
              </w:rPr>
            </w:pPr>
            <w:r w:rsidRPr="00451707">
              <w:rPr>
                <w:rFonts w:ascii="Tahoma" w:hAnsi="Tahoma" w:cs="Tahoma"/>
                <w:b/>
              </w:rPr>
              <w:t>Nazwa klauzuli</w:t>
            </w:r>
          </w:p>
        </w:tc>
        <w:tc>
          <w:tcPr>
            <w:tcW w:w="992" w:type="dxa"/>
            <w:vAlign w:val="center"/>
          </w:tcPr>
          <w:p w:rsidR="00C16497" w:rsidRPr="00451707" w:rsidRDefault="00C16497" w:rsidP="005E6D3F">
            <w:pPr>
              <w:jc w:val="center"/>
              <w:rPr>
                <w:rFonts w:ascii="Tahoma" w:hAnsi="Tahoma" w:cs="Tahoma"/>
                <w:b/>
                <w:sz w:val="18"/>
                <w:szCs w:val="18"/>
              </w:rPr>
            </w:pPr>
            <w:r w:rsidRPr="00451707">
              <w:rPr>
                <w:rFonts w:ascii="Tahoma" w:hAnsi="Tahoma" w:cs="Tahoma"/>
                <w:b/>
                <w:sz w:val="18"/>
                <w:szCs w:val="18"/>
              </w:rPr>
              <w:t>TAK/NIE</w:t>
            </w:r>
            <w:r w:rsidR="00AD571E" w:rsidRPr="00451707">
              <w:rPr>
                <w:rFonts w:ascii="Tahoma" w:hAnsi="Tahoma" w:cs="Tahoma"/>
                <w:b/>
                <w:sz w:val="18"/>
                <w:szCs w:val="18"/>
              </w:rPr>
              <w:t>*</w:t>
            </w:r>
          </w:p>
        </w:tc>
        <w:tc>
          <w:tcPr>
            <w:tcW w:w="1669" w:type="dxa"/>
            <w:vAlign w:val="center"/>
          </w:tcPr>
          <w:p w:rsidR="00C16497" w:rsidRPr="00451707" w:rsidRDefault="00767320" w:rsidP="005E6D3F">
            <w:pPr>
              <w:jc w:val="center"/>
              <w:rPr>
                <w:rFonts w:ascii="Tahoma" w:hAnsi="Tahoma" w:cs="Tahoma"/>
                <w:b/>
              </w:rPr>
            </w:pPr>
            <w:r w:rsidRPr="00451707">
              <w:rPr>
                <w:rFonts w:ascii="Tahoma" w:hAnsi="Tahoma" w:cs="Tahoma"/>
                <w:b/>
              </w:rPr>
              <w:t>Liczba punktów</w:t>
            </w:r>
          </w:p>
        </w:tc>
      </w:tr>
      <w:tr w:rsidR="006E2585" w:rsidRPr="00451707" w:rsidTr="00C16497">
        <w:trPr>
          <w:trHeight w:val="386"/>
          <w:jc w:val="center"/>
        </w:trPr>
        <w:tc>
          <w:tcPr>
            <w:tcW w:w="1003" w:type="dxa"/>
            <w:vAlign w:val="center"/>
          </w:tcPr>
          <w:p w:rsidR="006E2585" w:rsidRPr="00451707" w:rsidRDefault="00AB2C43" w:rsidP="006E2585">
            <w:pPr>
              <w:suppressAutoHyphens/>
              <w:jc w:val="center"/>
              <w:rPr>
                <w:rFonts w:ascii="Tahoma" w:hAnsi="Tahoma" w:cs="Tahoma"/>
              </w:rPr>
            </w:pPr>
            <w:r>
              <w:rPr>
                <w:rFonts w:ascii="Tahoma" w:hAnsi="Tahoma" w:cs="Tahoma"/>
              </w:rPr>
              <w:t>1</w:t>
            </w:r>
          </w:p>
        </w:tc>
        <w:tc>
          <w:tcPr>
            <w:tcW w:w="5742" w:type="dxa"/>
            <w:vAlign w:val="center"/>
          </w:tcPr>
          <w:p w:rsidR="006E2585" w:rsidRPr="00451707" w:rsidRDefault="00AB2C43" w:rsidP="006E2585">
            <w:pPr>
              <w:ind w:left="131"/>
              <w:rPr>
                <w:rFonts w:ascii="Tahoma" w:hAnsi="Tahoma" w:cs="Tahoma"/>
              </w:rPr>
            </w:pPr>
            <w:r>
              <w:rPr>
                <w:rFonts w:ascii="Tahoma" w:hAnsi="Tahoma" w:cs="Tahoma"/>
              </w:rPr>
              <w:t>Klauzula płatności rat</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C00ADE" w:rsidP="006E2585">
            <w:pPr>
              <w:jc w:val="center"/>
              <w:rPr>
                <w:rFonts w:ascii="Tahoma" w:hAnsi="Tahoma" w:cs="Tahoma"/>
              </w:rPr>
            </w:pPr>
            <w:r w:rsidRPr="00A66C4A">
              <w:rPr>
                <w:rFonts w:ascii="Tahoma" w:hAnsi="Tahoma" w:cs="Tahoma"/>
              </w:rPr>
              <w:t>6 pkt</w:t>
            </w:r>
          </w:p>
        </w:tc>
      </w:tr>
      <w:tr w:rsidR="006E2585" w:rsidRPr="00451707" w:rsidTr="00C16497">
        <w:trPr>
          <w:trHeight w:val="344"/>
          <w:jc w:val="center"/>
        </w:trPr>
        <w:tc>
          <w:tcPr>
            <w:tcW w:w="1003" w:type="dxa"/>
            <w:vAlign w:val="center"/>
          </w:tcPr>
          <w:p w:rsidR="006E2585" w:rsidRPr="00451707" w:rsidRDefault="00AB2C43" w:rsidP="006E2585">
            <w:pPr>
              <w:suppressAutoHyphens/>
              <w:jc w:val="center"/>
              <w:rPr>
                <w:rFonts w:ascii="Tahoma" w:hAnsi="Tahoma" w:cs="Tahoma"/>
              </w:rPr>
            </w:pPr>
            <w:r>
              <w:rPr>
                <w:rFonts w:ascii="Tahoma" w:hAnsi="Tahoma" w:cs="Tahoma"/>
              </w:rPr>
              <w:t>2</w:t>
            </w:r>
          </w:p>
        </w:tc>
        <w:tc>
          <w:tcPr>
            <w:tcW w:w="5742" w:type="dxa"/>
            <w:vAlign w:val="center"/>
          </w:tcPr>
          <w:p w:rsidR="006E2585" w:rsidRPr="00451707" w:rsidRDefault="0076363A" w:rsidP="006E2585">
            <w:pPr>
              <w:ind w:left="131"/>
              <w:rPr>
                <w:rFonts w:ascii="Tahoma" w:hAnsi="Tahoma" w:cs="Tahoma"/>
              </w:rPr>
            </w:pPr>
            <w:r>
              <w:rPr>
                <w:rFonts w:ascii="Tahoma" w:hAnsi="Tahoma" w:cs="Tahoma"/>
              </w:rPr>
              <w:t>Klauzula niezawiadomienia w terminie o szkodzie</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C00ADE" w:rsidP="006E2585">
            <w:pPr>
              <w:jc w:val="center"/>
              <w:rPr>
                <w:rFonts w:ascii="Tahoma" w:hAnsi="Tahoma" w:cs="Tahoma"/>
              </w:rPr>
            </w:pPr>
            <w:r w:rsidRPr="00A66C4A">
              <w:rPr>
                <w:rFonts w:ascii="Tahoma" w:hAnsi="Tahoma" w:cs="Tahoma"/>
              </w:rPr>
              <w:t>10 pkt</w:t>
            </w:r>
          </w:p>
        </w:tc>
      </w:tr>
      <w:tr w:rsidR="006E2585" w:rsidRPr="00451707" w:rsidTr="00C16497">
        <w:trPr>
          <w:trHeight w:val="405"/>
          <w:jc w:val="center"/>
        </w:trPr>
        <w:tc>
          <w:tcPr>
            <w:tcW w:w="1003" w:type="dxa"/>
            <w:vAlign w:val="center"/>
          </w:tcPr>
          <w:p w:rsidR="006E2585" w:rsidRPr="00451707" w:rsidRDefault="00AB2C43" w:rsidP="006E2585">
            <w:pPr>
              <w:suppressAutoHyphens/>
              <w:jc w:val="center"/>
              <w:rPr>
                <w:rFonts w:ascii="Tahoma" w:hAnsi="Tahoma" w:cs="Tahoma"/>
              </w:rPr>
            </w:pPr>
            <w:r>
              <w:rPr>
                <w:rFonts w:ascii="Tahoma" w:hAnsi="Tahoma" w:cs="Tahoma"/>
              </w:rPr>
              <w:t>3</w:t>
            </w:r>
          </w:p>
        </w:tc>
        <w:tc>
          <w:tcPr>
            <w:tcW w:w="5742" w:type="dxa"/>
            <w:vAlign w:val="center"/>
          </w:tcPr>
          <w:p w:rsidR="006E2585" w:rsidRPr="00451707" w:rsidRDefault="0076363A" w:rsidP="006E2585">
            <w:pPr>
              <w:ind w:left="131"/>
              <w:rPr>
                <w:rFonts w:ascii="Tahoma" w:hAnsi="Tahoma" w:cs="Tahoma"/>
              </w:rPr>
            </w:pPr>
            <w:r>
              <w:rPr>
                <w:rFonts w:ascii="Tahoma" w:hAnsi="Tahoma" w:cs="Tahoma"/>
              </w:rPr>
              <w:t>Klauzula warunków i taryf</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C00ADE" w:rsidP="006E2585">
            <w:pPr>
              <w:jc w:val="center"/>
              <w:rPr>
                <w:rFonts w:ascii="Tahoma" w:hAnsi="Tahoma" w:cs="Tahoma"/>
              </w:rPr>
            </w:pPr>
            <w:r w:rsidRPr="00A66C4A">
              <w:rPr>
                <w:rFonts w:ascii="Tahoma" w:hAnsi="Tahoma" w:cs="Tahoma"/>
              </w:rPr>
              <w:t>10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4</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zaliczki na poczet odszkodowania</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6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5</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funduszu prewencyjnego</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20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6</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gwarantowanej sumy ubezpieczenia</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8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7</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pokrycia kosztów wymiany zamków i zabezpieczeń</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6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8</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zassania wody do silnika</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8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9</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zmiany definicji szkody całkowitej</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8 pkt</w:t>
            </w:r>
          </w:p>
        </w:tc>
      </w:tr>
      <w:tr w:rsidR="0076363A" w:rsidRPr="00451707" w:rsidTr="00C16497">
        <w:trPr>
          <w:trHeight w:val="411"/>
          <w:jc w:val="center"/>
        </w:trPr>
        <w:tc>
          <w:tcPr>
            <w:tcW w:w="1003" w:type="dxa"/>
            <w:vAlign w:val="center"/>
          </w:tcPr>
          <w:p w:rsidR="0076363A" w:rsidRPr="00451707" w:rsidRDefault="0076363A" w:rsidP="0076363A">
            <w:pPr>
              <w:suppressAutoHyphens/>
              <w:jc w:val="center"/>
              <w:rPr>
                <w:rFonts w:ascii="Tahoma" w:hAnsi="Tahoma" w:cs="Tahoma"/>
              </w:rPr>
            </w:pPr>
            <w:r w:rsidRPr="00451707">
              <w:rPr>
                <w:rFonts w:ascii="Tahoma" w:hAnsi="Tahoma" w:cs="Tahoma"/>
              </w:rPr>
              <w:t>1</w:t>
            </w:r>
            <w:r w:rsidR="00AB2C43">
              <w:rPr>
                <w:rFonts w:ascii="Tahoma" w:hAnsi="Tahoma" w:cs="Tahoma"/>
              </w:rPr>
              <w:t>0</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odpowiedzialności dla szkód kradzieżowych</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10 pkt</w:t>
            </w:r>
          </w:p>
        </w:tc>
      </w:tr>
      <w:tr w:rsidR="0076363A" w:rsidRPr="00451707" w:rsidTr="00C16497">
        <w:trPr>
          <w:trHeight w:val="411"/>
          <w:jc w:val="center"/>
        </w:trPr>
        <w:tc>
          <w:tcPr>
            <w:tcW w:w="1003" w:type="dxa"/>
            <w:vAlign w:val="center"/>
          </w:tcPr>
          <w:p w:rsidR="0076363A" w:rsidRPr="00451707" w:rsidRDefault="00AB2C43" w:rsidP="0076363A">
            <w:pPr>
              <w:suppressAutoHyphens/>
              <w:jc w:val="center"/>
              <w:rPr>
                <w:rFonts w:ascii="Tahoma" w:hAnsi="Tahoma" w:cs="Tahoma"/>
              </w:rPr>
            </w:pPr>
            <w:r>
              <w:rPr>
                <w:rFonts w:ascii="Tahoma" w:hAnsi="Tahoma" w:cs="Tahoma"/>
              </w:rPr>
              <w:t>11</w:t>
            </w:r>
          </w:p>
        </w:tc>
        <w:tc>
          <w:tcPr>
            <w:tcW w:w="5742" w:type="dxa"/>
            <w:vAlign w:val="center"/>
          </w:tcPr>
          <w:p w:rsidR="0076363A" w:rsidRPr="00451707" w:rsidRDefault="0076363A" w:rsidP="0076363A">
            <w:pPr>
              <w:ind w:left="131"/>
              <w:rPr>
                <w:rFonts w:ascii="Tahoma" w:hAnsi="Tahoma" w:cs="Tahoma"/>
              </w:rPr>
            </w:pPr>
            <w:r w:rsidRPr="00451707">
              <w:rPr>
                <w:rFonts w:ascii="Tahoma" w:hAnsi="Tahoma" w:cs="Tahoma"/>
              </w:rPr>
              <w:t>Klauzula zabezpieczeń dla nowo nabytych pojazdów</w:t>
            </w:r>
          </w:p>
        </w:tc>
        <w:tc>
          <w:tcPr>
            <w:tcW w:w="992" w:type="dxa"/>
            <w:vAlign w:val="center"/>
          </w:tcPr>
          <w:p w:rsidR="0076363A" w:rsidRPr="00451707" w:rsidRDefault="0076363A" w:rsidP="0076363A">
            <w:pPr>
              <w:jc w:val="center"/>
              <w:rPr>
                <w:rFonts w:ascii="Tahoma" w:hAnsi="Tahoma" w:cs="Tahoma"/>
              </w:rPr>
            </w:pPr>
          </w:p>
        </w:tc>
        <w:tc>
          <w:tcPr>
            <w:tcW w:w="1669" w:type="dxa"/>
            <w:vAlign w:val="center"/>
          </w:tcPr>
          <w:p w:rsidR="0076363A" w:rsidRPr="00A66C4A" w:rsidRDefault="0076363A" w:rsidP="0076363A">
            <w:pPr>
              <w:jc w:val="center"/>
              <w:rPr>
                <w:rFonts w:ascii="Tahoma" w:hAnsi="Tahoma" w:cs="Tahoma"/>
              </w:rPr>
            </w:pPr>
            <w:r w:rsidRPr="00A66C4A">
              <w:rPr>
                <w:rFonts w:ascii="Tahoma" w:hAnsi="Tahoma" w:cs="Tahoma"/>
              </w:rPr>
              <w:t>8 pkt</w:t>
            </w:r>
          </w:p>
        </w:tc>
      </w:tr>
    </w:tbl>
    <w:p w:rsidR="00E06B22" w:rsidRPr="00451707" w:rsidRDefault="00E06B22" w:rsidP="00E06B22">
      <w:pPr>
        <w:ind w:left="60"/>
        <w:jc w:val="both"/>
        <w:rPr>
          <w:rFonts w:ascii="Tahoma" w:hAnsi="Tahoma"/>
          <w:position w:val="-4"/>
          <w:sz w:val="18"/>
          <w:szCs w:val="18"/>
        </w:rPr>
      </w:pPr>
    </w:p>
    <w:p w:rsidR="00E06B22" w:rsidRPr="00451707" w:rsidRDefault="00E06B22" w:rsidP="00E06B22">
      <w:pPr>
        <w:ind w:left="60"/>
        <w:jc w:val="both"/>
        <w:rPr>
          <w:rFonts w:ascii="Tahoma" w:hAnsi="Tahoma"/>
          <w:position w:val="-4"/>
          <w:sz w:val="18"/>
          <w:szCs w:val="18"/>
        </w:rPr>
      </w:pPr>
      <w:r w:rsidRPr="00451707">
        <w:rPr>
          <w:rFonts w:ascii="Tahoma" w:hAnsi="Tahoma"/>
          <w:position w:val="-4"/>
          <w:sz w:val="18"/>
          <w:szCs w:val="18"/>
        </w:rPr>
        <w:t>*W przypadku braku zapisu „TAK” lub „NIE” przy danej klauzuli Zamawiający uzna, że dana klauzula nie została zaakceptowana w ofercie przez Wykonawcę.</w:t>
      </w:r>
    </w:p>
    <w:p w:rsidR="00AB2C43" w:rsidRDefault="00AB2C43" w:rsidP="006E2585">
      <w:pPr>
        <w:spacing w:line="360" w:lineRule="auto"/>
        <w:ind w:left="60"/>
        <w:jc w:val="both"/>
        <w:rPr>
          <w:rFonts w:ascii="Tahoma" w:hAnsi="Tahoma"/>
          <w:b/>
          <w:position w:val="-4"/>
        </w:rPr>
        <w:sectPr w:rsidR="00AB2C43" w:rsidSect="00807EE1">
          <w:pgSz w:w="11907" w:h="16840"/>
          <w:pgMar w:top="1077" w:right="907" w:bottom="1134" w:left="907" w:header="709" w:footer="709" w:gutter="0"/>
          <w:paperSrc w:first="7" w:other="7"/>
          <w:cols w:space="708"/>
          <w:titlePg/>
          <w:docGrid w:linePitch="272"/>
        </w:sectPr>
      </w:pPr>
    </w:p>
    <w:p w:rsidR="006E2585" w:rsidRPr="00451707" w:rsidRDefault="006E2585" w:rsidP="006E2585">
      <w:pPr>
        <w:spacing w:line="360" w:lineRule="auto"/>
        <w:ind w:left="60"/>
        <w:jc w:val="both"/>
        <w:rPr>
          <w:rFonts w:ascii="Tahoma" w:hAnsi="Tahoma"/>
          <w:position w:val="-4"/>
        </w:rPr>
      </w:pPr>
      <w:r w:rsidRPr="00451707">
        <w:rPr>
          <w:rFonts w:ascii="Tahoma" w:hAnsi="Tahoma"/>
          <w:b/>
          <w:position w:val="-4"/>
        </w:rPr>
        <w:lastRenderedPageBreak/>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gridCol w:w="1247"/>
      </w:tblGrid>
      <w:tr w:rsidR="006E2585" w:rsidRPr="00451707" w:rsidTr="00FE4C7D">
        <w:trPr>
          <w:trHeight w:val="511"/>
        </w:trPr>
        <w:tc>
          <w:tcPr>
            <w:tcW w:w="8250" w:type="dxa"/>
            <w:shd w:val="clear" w:color="auto" w:fill="auto"/>
            <w:vAlign w:val="center"/>
          </w:tcPr>
          <w:p w:rsidR="006E2585" w:rsidRPr="00451707" w:rsidRDefault="006E2585" w:rsidP="00CF2623">
            <w:pPr>
              <w:pStyle w:val="Akapitzlist"/>
              <w:ind w:left="0"/>
              <w:jc w:val="center"/>
              <w:outlineLvl w:val="0"/>
              <w:rPr>
                <w:rFonts w:ascii="Tahoma" w:hAnsi="Tahoma" w:cs="Tahoma"/>
                <w:b/>
                <w:sz w:val="20"/>
                <w:szCs w:val="20"/>
                <w:u w:val="single"/>
              </w:rPr>
            </w:pPr>
            <w:r w:rsidRPr="00451707">
              <w:rPr>
                <w:rFonts w:ascii="Tahoma" w:hAnsi="Tahoma" w:cs="Tahoma"/>
                <w:b/>
                <w:sz w:val="20"/>
                <w:szCs w:val="20"/>
              </w:rPr>
              <w:t>Opis postanowienia dodatkowego do umowy ubezpieczenia</w:t>
            </w:r>
          </w:p>
        </w:tc>
        <w:tc>
          <w:tcPr>
            <w:tcW w:w="1247" w:type="dxa"/>
            <w:shd w:val="clear" w:color="auto" w:fill="auto"/>
            <w:vAlign w:val="center"/>
          </w:tcPr>
          <w:p w:rsidR="006E2585" w:rsidRPr="00451707" w:rsidRDefault="006E2585" w:rsidP="00CF2623">
            <w:pPr>
              <w:pStyle w:val="Akapitzlist"/>
              <w:ind w:left="0"/>
              <w:jc w:val="center"/>
              <w:outlineLvl w:val="0"/>
              <w:rPr>
                <w:rFonts w:ascii="Tahoma" w:hAnsi="Tahoma" w:cs="Tahoma"/>
                <w:b/>
                <w:sz w:val="20"/>
                <w:szCs w:val="20"/>
              </w:rPr>
            </w:pPr>
            <w:r w:rsidRPr="00451707">
              <w:rPr>
                <w:rFonts w:ascii="Tahoma" w:hAnsi="Tahoma" w:cs="Tahoma"/>
                <w:b/>
                <w:sz w:val="20"/>
                <w:szCs w:val="20"/>
              </w:rPr>
              <w:t>TAK/NIE</w:t>
            </w:r>
          </w:p>
          <w:p w:rsidR="006E2585" w:rsidRPr="00451707" w:rsidRDefault="006E2585" w:rsidP="00CF2623">
            <w:pPr>
              <w:pStyle w:val="Akapitzlist"/>
              <w:ind w:left="0"/>
              <w:jc w:val="center"/>
              <w:outlineLvl w:val="0"/>
              <w:rPr>
                <w:rFonts w:ascii="Tahoma" w:hAnsi="Tahoma" w:cs="Tahoma"/>
                <w:sz w:val="20"/>
                <w:szCs w:val="20"/>
              </w:rPr>
            </w:pPr>
          </w:p>
        </w:tc>
      </w:tr>
      <w:tr w:rsidR="006E2585" w:rsidRPr="00451707" w:rsidTr="00980C7B">
        <w:trPr>
          <w:trHeight w:val="2107"/>
        </w:trPr>
        <w:tc>
          <w:tcPr>
            <w:tcW w:w="8250" w:type="dxa"/>
            <w:shd w:val="clear" w:color="auto" w:fill="auto"/>
          </w:tcPr>
          <w:p w:rsidR="006E2585" w:rsidRPr="00451707" w:rsidRDefault="00CF2623" w:rsidP="00451707">
            <w:pPr>
              <w:jc w:val="both"/>
              <w:rPr>
                <w:rFonts w:ascii="Tahoma" w:hAnsi="Tahoma"/>
                <w:position w:val="-4"/>
              </w:rPr>
            </w:pPr>
            <w:r w:rsidRPr="00451707">
              <w:rPr>
                <w:rFonts w:ascii="Tahoma" w:hAnsi="Tahoma" w:cs="Tahoma"/>
              </w:rPr>
              <w:t>Ubezpieczyciel wyraża zgodę na wprowadzenie następujących postanowień dodatkowych do umów ubezpieczenia komunikacyjnego. W przypadku kiedy wskaźnik szkodowości (</w:t>
            </w:r>
            <w:proofErr w:type="spellStart"/>
            <w:r w:rsidRPr="00451707">
              <w:rPr>
                <w:rFonts w:ascii="Tahoma" w:hAnsi="Tahoma" w:cs="Tahoma"/>
                <w:b/>
              </w:rPr>
              <w:t>W</w:t>
            </w:r>
            <w:r w:rsidRPr="00451707">
              <w:rPr>
                <w:rFonts w:ascii="Tahoma" w:hAnsi="Tahoma" w:cs="Tahoma"/>
                <w:b/>
                <w:vertAlign w:val="subscript"/>
              </w:rPr>
              <w:t>s</w:t>
            </w:r>
            <w:proofErr w:type="spellEnd"/>
            <w:r w:rsidRPr="00451707">
              <w:rPr>
                <w:rFonts w:ascii="Tahoma" w:hAnsi="Tahoma" w:cs="Tahoma"/>
              </w:rPr>
              <w:t xml:space="preserve">) Ubezpieczającego/Ubezpieczonego </w:t>
            </w:r>
            <w:r w:rsidR="004844BD" w:rsidRPr="00451707">
              <w:rPr>
                <w:rFonts w:ascii="Tahoma" w:hAnsi="Tahoma" w:cs="Tahoma"/>
              </w:rPr>
              <w:t xml:space="preserve">po 10 miesiącach </w:t>
            </w:r>
            <w:r w:rsidRPr="00451707">
              <w:rPr>
                <w:rFonts w:ascii="Tahoma" w:hAnsi="Tahoma" w:cs="Tahoma"/>
              </w:rPr>
              <w:t>w pierwszym rocznym okresie rozliczeniowy</w:t>
            </w:r>
            <w:r w:rsidR="004844BD" w:rsidRPr="00451707">
              <w:rPr>
                <w:rFonts w:ascii="Tahoma" w:hAnsi="Tahoma" w:cs="Tahoma"/>
              </w:rPr>
              <w:t>m</w:t>
            </w:r>
            <w:r w:rsidRPr="00451707">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451707">
              <w:rPr>
                <w:rFonts w:ascii="Tahoma" w:hAnsi="Tahoma" w:cs="Tahoma"/>
              </w:rPr>
              <w:t>01.01.2020 do 31.12.2020</w:t>
            </w:r>
            <w:r w:rsidRPr="00451707">
              <w:rPr>
                <w:rFonts w:ascii="Tahoma" w:hAnsi="Tahoma" w:cs="Tahoma"/>
              </w:rPr>
              <w:t xml:space="preserve"> . Dotyczy ubezpieczenia OC posiadaczy pojazdów mechanicznych oraz ubezpieczenia autocasco.</w:t>
            </w:r>
          </w:p>
        </w:tc>
        <w:tc>
          <w:tcPr>
            <w:tcW w:w="1247" w:type="dxa"/>
            <w:shd w:val="clear" w:color="auto" w:fill="auto"/>
          </w:tcPr>
          <w:p w:rsidR="006E2585" w:rsidRPr="00451707" w:rsidRDefault="006E2585" w:rsidP="00CF2623">
            <w:pPr>
              <w:jc w:val="both"/>
              <w:rPr>
                <w:rFonts w:ascii="Tahoma" w:hAnsi="Tahoma"/>
                <w:position w:val="-4"/>
              </w:rPr>
            </w:pPr>
          </w:p>
        </w:tc>
      </w:tr>
    </w:tbl>
    <w:p w:rsidR="006E2585" w:rsidRDefault="006E2585" w:rsidP="00DE2403">
      <w:pPr>
        <w:ind w:left="60"/>
        <w:jc w:val="both"/>
        <w:rPr>
          <w:rFonts w:ascii="Tahoma" w:hAnsi="Tahoma"/>
          <w:b/>
          <w:position w:val="-4"/>
          <w:highlight w:val="green"/>
        </w:rPr>
      </w:pPr>
    </w:p>
    <w:p w:rsidR="001A4229" w:rsidRDefault="001A4229" w:rsidP="00DE2403">
      <w:pPr>
        <w:ind w:left="60"/>
        <w:jc w:val="both"/>
        <w:rPr>
          <w:rFonts w:ascii="Tahoma" w:hAnsi="Tahoma"/>
          <w:b/>
          <w:position w:val="-4"/>
          <w:highlight w:val="green"/>
        </w:rPr>
      </w:pPr>
    </w:p>
    <w:p w:rsidR="00DE2403" w:rsidRPr="00451707" w:rsidRDefault="00DE2403" w:rsidP="00DE2403">
      <w:pPr>
        <w:ind w:left="60"/>
        <w:jc w:val="both"/>
        <w:rPr>
          <w:rFonts w:ascii="Tahoma" w:hAnsi="Tahoma"/>
          <w:b/>
          <w:position w:val="-4"/>
        </w:rPr>
      </w:pPr>
      <w:r w:rsidRPr="00451707">
        <w:rPr>
          <w:rFonts w:ascii="Tahoma" w:hAnsi="Tahoma"/>
          <w:b/>
          <w:position w:val="-4"/>
        </w:rPr>
        <w:t xml:space="preserve">Część III Zamówienia </w:t>
      </w:r>
    </w:p>
    <w:p w:rsidR="00DE2403" w:rsidRPr="00451707" w:rsidRDefault="00DE2403" w:rsidP="00DE2403">
      <w:pPr>
        <w:pStyle w:val="Tekstpodstawowywcity"/>
        <w:ind w:left="0"/>
        <w:rPr>
          <w:rFonts w:ascii="Tahoma" w:hAnsi="Tahoma" w:cs="Tahoma"/>
          <w:b w:val="0"/>
          <w:sz w:val="20"/>
          <w:u w:val="none"/>
        </w:rPr>
      </w:pPr>
      <w:r w:rsidRPr="00451707">
        <w:rPr>
          <w:rFonts w:ascii="Tahoma" w:hAnsi="Tahoma" w:cs="Tahoma"/>
          <w:b w:val="0"/>
          <w:sz w:val="20"/>
          <w:u w:val="none"/>
        </w:rPr>
        <w:t>Oferta obejmuje okres ubezpieczenia wskazany w SIWZ to jest:</w:t>
      </w:r>
      <w:r w:rsidR="00E77978" w:rsidRPr="00451707">
        <w:rPr>
          <w:rFonts w:ascii="Tahoma" w:hAnsi="Tahoma" w:cs="Tahoma"/>
          <w:b w:val="0"/>
          <w:sz w:val="20"/>
          <w:u w:val="none"/>
        </w:rPr>
        <w:t xml:space="preserve"> od </w:t>
      </w:r>
      <w:r w:rsidR="00451707">
        <w:rPr>
          <w:rFonts w:ascii="Tahoma" w:hAnsi="Tahoma" w:cs="Tahoma"/>
          <w:b w:val="0"/>
          <w:sz w:val="20"/>
          <w:u w:val="none"/>
        </w:rPr>
        <w:t>01.01.2020 do 31.12.2022</w:t>
      </w:r>
    </w:p>
    <w:p w:rsidR="00DE2403" w:rsidRPr="00451707" w:rsidRDefault="00DE2403" w:rsidP="00DE2403">
      <w:pPr>
        <w:pStyle w:val="Tekstpodstawowywcity"/>
        <w:ind w:left="0"/>
        <w:rPr>
          <w:rFonts w:ascii="Tahoma" w:hAnsi="Tahoma" w:cs="Tahoma"/>
          <w:b w:val="0"/>
          <w:sz w:val="20"/>
          <w:u w:val="none"/>
        </w:rPr>
      </w:pPr>
    </w:p>
    <w:p w:rsidR="00DE2403" w:rsidRPr="00451707" w:rsidRDefault="00DE2403" w:rsidP="00DE2403">
      <w:pPr>
        <w:tabs>
          <w:tab w:val="left" w:pos="360"/>
          <w:tab w:val="num" w:pos="928"/>
        </w:tabs>
        <w:ind w:left="349"/>
        <w:jc w:val="both"/>
        <w:rPr>
          <w:rFonts w:ascii="Tahoma" w:hAnsi="Tahoma" w:cs="Tahoma"/>
          <w:b/>
        </w:rPr>
      </w:pPr>
      <w:r w:rsidRPr="00451707">
        <w:rPr>
          <w:rFonts w:ascii="Tahoma" w:hAnsi="Tahoma" w:cs="Tahoma"/>
          <w:b/>
        </w:rPr>
        <w:t xml:space="preserve">Cena łączna: </w:t>
      </w:r>
      <w:r w:rsidRPr="00451707">
        <w:rPr>
          <w:rFonts w:ascii="Tahoma" w:hAnsi="Tahoma" w:cs="Tahoma"/>
          <w:b/>
        </w:rPr>
        <w:tab/>
        <w:t xml:space="preserve">……………………… zł </w:t>
      </w:r>
    </w:p>
    <w:p w:rsidR="00DE2403" w:rsidRPr="00451707" w:rsidRDefault="00DE2403" w:rsidP="00DE2403">
      <w:pPr>
        <w:tabs>
          <w:tab w:val="left" w:pos="360"/>
        </w:tabs>
        <w:ind w:left="709"/>
        <w:jc w:val="both"/>
        <w:rPr>
          <w:rFonts w:ascii="Tahoma" w:hAnsi="Tahoma" w:cs="Tahoma"/>
        </w:rPr>
      </w:pPr>
    </w:p>
    <w:p w:rsidR="00DE2403" w:rsidRPr="00451707" w:rsidRDefault="00DE2403" w:rsidP="00DE2403">
      <w:pPr>
        <w:ind w:left="60"/>
        <w:jc w:val="both"/>
        <w:rPr>
          <w:rFonts w:ascii="Tahoma" w:hAnsi="Tahoma" w:cs="Tahoma"/>
          <w:b/>
        </w:rPr>
      </w:pPr>
      <w:r w:rsidRPr="00451707">
        <w:rPr>
          <w:rFonts w:ascii="Tahoma" w:hAnsi="Tahoma" w:cs="Tahoma"/>
          <w:b/>
        </w:rPr>
        <w:t xml:space="preserve">Akceptujemy wszystkie klauzule obligatoryjne od </w:t>
      </w:r>
      <w:r w:rsidRPr="00DE4E92">
        <w:rPr>
          <w:rFonts w:ascii="Tahoma" w:hAnsi="Tahoma" w:cs="Tahoma"/>
          <w:b/>
        </w:rPr>
        <w:t xml:space="preserve">nr 1 do </w:t>
      </w:r>
      <w:r w:rsidR="006E2585" w:rsidRPr="00DE4E92">
        <w:rPr>
          <w:rFonts w:ascii="Tahoma" w:hAnsi="Tahoma" w:cs="Tahoma"/>
          <w:b/>
        </w:rPr>
        <w:t>3</w:t>
      </w:r>
      <w:r w:rsidRPr="00451707">
        <w:rPr>
          <w:rFonts w:ascii="Tahoma" w:hAnsi="Tahoma" w:cs="Tahoma"/>
          <w:b/>
        </w:rPr>
        <w:t xml:space="preserve"> oraz następujące klauzule fakultatywne w części III zamówienia:</w:t>
      </w:r>
    </w:p>
    <w:p w:rsidR="00DE2403" w:rsidRPr="00451707"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E2403" w:rsidRPr="00451707" w:rsidTr="005E6D3F">
        <w:trPr>
          <w:trHeight w:val="480"/>
          <w:jc w:val="center"/>
        </w:trPr>
        <w:tc>
          <w:tcPr>
            <w:tcW w:w="1003" w:type="dxa"/>
            <w:vAlign w:val="center"/>
          </w:tcPr>
          <w:p w:rsidR="00DE2403" w:rsidRPr="00451707" w:rsidRDefault="00DE2403" w:rsidP="005E6D3F">
            <w:pPr>
              <w:jc w:val="center"/>
              <w:rPr>
                <w:rFonts w:ascii="Tahoma" w:hAnsi="Tahoma" w:cs="Tahoma"/>
                <w:b/>
              </w:rPr>
            </w:pPr>
            <w:r w:rsidRPr="00451707">
              <w:rPr>
                <w:rFonts w:ascii="Tahoma" w:hAnsi="Tahoma" w:cs="Tahoma"/>
                <w:b/>
              </w:rPr>
              <w:t>Nr</w:t>
            </w:r>
          </w:p>
          <w:p w:rsidR="00DE2403" w:rsidRPr="00451707" w:rsidRDefault="00DE2403" w:rsidP="005E6D3F">
            <w:pPr>
              <w:jc w:val="center"/>
              <w:rPr>
                <w:rFonts w:ascii="Tahoma" w:hAnsi="Tahoma" w:cs="Tahoma"/>
                <w:b/>
              </w:rPr>
            </w:pPr>
            <w:r w:rsidRPr="00451707">
              <w:rPr>
                <w:rFonts w:ascii="Tahoma" w:hAnsi="Tahoma" w:cs="Tahoma"/>
                <w:b/>
              </w:rPr>
              <w:t>klauzuli</w:t>
            </w:r>
          </w:p>
        </w:tc>
        <w:tc>
          <w:tcPr>
            <w:tcW w:w="5742" w:type="dxa"/>
            <w:vAlign w:val="center"/>
          </w:tcPr>
          <w:p w:rsidR="00DE2403" w:rsidRPr="00451707" w:rsidRDefault="00DE2403" w:rsidP="005E6D3F">
            <w:pPr>
              <w:jc w:val="center"/>
              <w:rPr>
                <w:rFonts w:ascii="Tahoma" w:hAnsi="Tahoma" w:cs="Tahoma"/>
                <w:b/>
              </w:rPr>
            </w:pPr>
            <w:r w:rsidRPr="00451707">
              <w:rPr>
                <w:rFonts w:ascii="Tahoma" w:hAnsi="Tahoma" w:cs="Tahoma"/>
                <w:b/>
              </w:rPr>
              <w:t>Nazwa klauzuli</w:t>
            </w:r>
          </w:p>
        </w:tc>
        <w:tc>
          <w:tcPr>
            <w:tcW w:w="992" w:type="dxa"/>
            <w:vAlign w:val="center"/>
          </w:tcPr>
          <w:p w:rsidR="00DE2403" w:rsidRPr="00451707" w:rsidRDefault="00DE2403" w:rsidP="005E6D3F">
            <w:pPr>
              <w:jc w:val="center"/>
              <w:rPr>
                <w:rFonts w:ascii="Tahoma" w:hAnsi="Tahoma" w:cs="Tahoma"/>
                <w:b/>
                <w:sz w:val="18"/>
                <w:szCs w:val="18"/>
              </w:rPr>
            </w:pPr>
            <w:r w:rsidRPr="00451707">
              <w:rPr>
                <w:rFonts w:ascii="Tahoma" w:hAnsi="Tahoma" w:cs="Tahoma"/>
                <w:b/>
                <w:sz w:val="18"/>
                <w:szCs w:val="18"/>
              </w:rPr>
              <w:t>TAK/NIE</w:t>
            </w:r>
            <w:r w:rsidR="00E06B22" w:rsidRPr="00451707">
              <w:rPr>
                <w:rFonts w:ascii="Tahoma" w:hAnsi="Tahoma" w:cs="Tahoma"/>
                <w:b/>
                <w:sz w:val="18"/>
                <w:szCs w:val="18"/>
              </w:rPr>
              <w:t>*</w:t>
            </w:r>
          </w:p>
        </w:tc>
        <w:tc>
          <w:tcPr>
            <w:tcW w:w="1669" w:type="dxa"/>
            <w:vAlign w:val="center"/>
          </w:tcPr>
          <w:p w:rsidR="00DE2403" w:rsidRPr="00451707" w:rsidRDefault="00767320" w:rsidP="005E6D3F">
            <w:pPr>
              <w:jc w:val="center"/>
              <w:rPr>
                <w:rFonts w:ascii="Tahoma" w:hAnsi="Tahoma" w:cs="Tahoma"/>
                <w:b/>
              </w:rPr>
            </w:pPr>
            <w:r w:rsidRPr="00451707">
              <w:rPr>
                <w:rFonts w:ascii="Tahoma" w:hAnsi="Tahoma" w:cs="Tahoma"/>
                <w:b/>
              </w:rPr>
              <w:t>Liczba punktów</w:t>
            </w:r>
          </w:p>
        </w:tc>
      </w:tr>
      <w:tr w:rsidR="006E2585" w:rsidRPr="00451707" w:rsidTr="005E6D3F">
        <w:trPr>
          <w:trHeight w:val="386"/>
          <w:jc w:val="center"/>
        </w:trPr>
        <w:tc>
          <w:tcPr>
            <w:tcW w:w="1003" w:type="dxa"/>
            <w:vAlign w:val="center"/>
          </w:tcPr>
          <w:p w:rsidR="006E2585" w:rsidRPr="00DE4E92" w:rsidRDefault="006E2585" w:rsidP="006E2585">
            <w:pPr>
              <w:suppressAutoHyphens/>
              <w:jc w:val="center"/>
              <w:rPr>
                <w:rFonts w:ascii="Tahoma" w:hAnsi="Tahoma" w:cs="Tahoma"/>
              </w:rPr>
            </w:pPr>
            <w:r w:rsidRPr="00DE4E92">
              <w:rPr>
                <w:rFonts w:ascii="Tahoma" w:hAnsi="Tahoma" w:cs="Tahoma"/>
              </w:rPr>
              <w:t>4</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zaliczki na poczet odszkodowania</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76363A" w:rsidP="0076363A">
            <w:pPr>
              <w:jc w:val="center"/>
              <w:rPr>
                <w:rFonts w:ascii="Tahoma" w:hAnsi="Tahoma" w:cs="Tahoma"/>
              </w:rPr>
            </w:pPr>
            <w:r>
              <w:rPr>
                <w:rFonts w:ascii="Tahoma" w:hAnsi="Tahoma" w:cs="Tahoma"/>
              </w:rPr>
              <w:t>10</w:t>
            </w:r>
            <w:r w:rsidR="006E2585" w:rsidRPr="00A66C4A">
              <w:rPr>
                <w:rFonts w:ascii="Tahoma" w:hAnsi="Tahoma" w:cs="Tahoma"/>
              </w:rPr>
              <w:t xml:space="preserve"> pkt</w:t>
            </w:r>
          </w:p>
        </w:tc>
      </w:tr>
      <w:tr w:rsidR="006E2585" w:rsidRPr="00451707" w:rsidTr="005E6D3F">
        <w:trPr>
          <w:trHeight w:val="413"/>
          <w:jc w:val="center"/>
        </w:trPr>
        <w:tc>
          <w:tcPr>
            <w:tcW w:w="1003" w:type="dxa"/>
            <w:vAlign w:val="center"/>
          </w:tcPr>
          <w:p w:rsidR="006E2585" w:rsidRPr="00DE4E92" w:rsidRDefault="006E2585" w:rsidP="006E2585">
            <w:pPr>
              <w:suppressAutoHyphens/>
              <w:jc w:val="center"/>
              <w:rPr>
                <w:rFonts w:ascii="Tahoma" w:hAnsi="Tahoma" w:cs="Tahoma"/>
              </w:rPr>
            </w:pPr>
            <w:r w:rsidRPr="00DE4E92">
              <w:rPr>
                <w:rFonts w:ascii="Tahoma" w:hAnsi="Tahoma" w:cs="Tahoma"/>
              </w:rPr>
              <w:t>5</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funduszu prewencyjnego</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6E2585" w:rsidP="006E2585">
            <w:pPr>
              <w:jc w:val="center"/>
              <w:rPr>
                <w:rFonts w:ascii="Tahoma" w:hAnsi="Tahoma" w:cs="Tahoma"/>
              </w:rPr>
            </w:pPr>
            <w:r w:rsidRPr="00A66C4A">
              <w:rPr>
                <w:rFonts w:ascii="Tahoma" w:hAnsi="Tahoma" w:cs="Tahoma"/>
              </w:rPr>
              <w:t>20 pkt</w:t>
            </w:r>
          </w:p>
        </w:tc>
      </w:tr>
      <w:tr w:rsidR="006E2585" w:rsidRPr="00451707" w:rsidTr="005E6D3F">
        <w:trPr>
          <w:trHeight w:val="344"/>
          <w:jc w:val="center"/>
        </w:trPr>
        <w:tc>
          <w:tcPr>
            <w:tcW w:w="1003" w:type="dxa"/>
            <w:vAlign w:val="center"/>
          </w:tcPr>
          <w:p w:rsidR="006E2585" w:rsidRPr="00DE4E92" w:rsidRDefault="006E2585" w:rsidP="006E2585">
            <w:pPr>
              <w:suppressAutoHyphens/>
              <w:jc w:val="center"/>
              <w:rPr>
                <w:rFonts w:ascii="Tahoma" w:hAnsi="Tahoma" w:cs="Tahoma"/>
              </w:rPr>
            </w:pPr>
            <w:r w:rsidRPr="00DE4E92">
              <w:rPr>
                <w:rFonts w:ascii="Tahoma" w:hAnsi="Tahoma" w:cs="Tahoma"/>
              </w:rPr>
              <w:t>6</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zasiłku dziennego</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6E2585" w:rsidP="006E2585">
            <w:pPr>
              <w:jc w:val="center"/>
              <w:rPr>
                <w:rFonts w:ascii="Tahoma" w:hAnsi="Tahoma" w:cs="Tahoma"/>
              </w:rPr>
            </w:pPr>
            <w:r w:rsidRPr="00A66C4A">
              <w:rPr>
                <w:rFonts w:ascii="Tahoma" w:hAnsi="Tahoma" w:cs="Tahoma"/>
              </w:rPr>
              <w:t>10 pkt</w:t>
            </w:r>
          </w:p>
        </w:tc>
      </w:tr>
      <w:tr w:rsidR="006E2585" w:rsidRPr="00451707" w:rsidTr="005E6D3F">
        <w:trPr>
          <w:trHeight w:val="405"/>
          <w:jc w:val="center"/>
        </w:trPr>
        <w:tc>
          <w:tcPr>
            <w:tcW w:w="1003" w:type="dxa"/>
            <w:vAlign w:val="center"/>
          </w:tcPr>
          <w:p w:rsidR="006E2585" w:rsidRPr="00DE4E92" w:rsidRDefault="006E2585" w:rsidP="006E2585">
            <w:pPr>
              <w:suppressAutoHyphens/>
              <w:jc w:val="center"/>
              <w:rPr>
                <w:rFonts w:ascii="Tahoma" w:hAnsi="Tahoma" w:cs="Tahoma"/>
              </w:rPr>
            </w:pPr>
            <w:r w:rsidRPr="00DE4E92">
              <w:rPr>
                <w:rFonts w:ascii="Tahoma" w:hAnsi="Tahoma" w:cs="Tahoma"/>
              </w:rPr>
              <w:t>7</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rozszerzenia zakresu o zawał serca i udar mózgu</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6E2585" w:rsidP="006E2585">
            <w:pPr>
              <w:jc w:val="center"/>
              <w:rPr>
                <w:rFonts w:ascii="Tahoma" w:hAnsi="Tahoma" w:cs="Tahoma"/>
              </w:rPr>
            </w:pPr>
            <w:r w:rsidRPr="00A66C4A">
              <w:rPr>
                <w:rFonts w:ascii="Tahoma" w:hAnsi="Tahoma" w:cs="Tahoma"/>
              </w:rPr>
              <w:t>15 pkt</w:t>
            </w:r>
          </w:p>
        </w:tc>
      </w:tr>
      <w:tr w:rsidR="006E2585" w:rsidRPr="00451707" w:rsidTr="005E6D3F">
        <w:trPr>
          <w:trHeight w:val="411"/>
          <w:jc w:val="center"/>
        </w:trPr>
        <w:tc>
          <w:tcPr>
            <w:tcW w:w="1003" w:type="dxa"/>
            <w:vAlign w:val="center"/>
          </w:tcPr>
          <w:p w:rsidR="006E2585" w:rsidRPr="00DE4E92" w:rsidRDefault="001D099D" w:rsidP="006E2585">
            <w:pPr>
              <w:suppressAutoHyphens/>
              <w:jc w:val="center"/>
              <w:rPr>
                <w:rFonts w:ascii="Tahoma" w:hAnsi="Tahoma" w:cs="Tahoma"/>
              </w:rPr>
            </w:pPr>
            <w:r>
              <w:rPr>
                <w:rFonts w:ascii="Tahoma" w:hAnsi="Tahoma" w:cs="Tahoma"/>
              </w:rPr>
              <w:t>8</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automatycznego pokrycia w NNW OSP</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76363A" w:rsidP="0076363A">
            <w:pPr>
              <w:jc w:val="center"/>
              <w:rPr>
                <w:rFonts w:ascii="Tahoma" w:hAnsi="Tahoma" w:cs="Tahoma"/>
              </w:rPr>
            </w:pPr>
            <w:r>
              <w:rPr>
                <w:rFonts w:ascii="Tahoma" w:hAnsi="Tahoma" w:cs="Tahoma"/>
              </w:rPr>
              <w:t>20</w:t>
            </w:r>
            <w:r w:rsidR="006E2585" w:rsidRPr="00A66C4A">
              <w:rPr>
                <w:rFonts w:ascii="Tahoma" w:hAnsi="Tahoma" w:cs="Tahoma"/>
              </w:rPr>
              <w:t xml:space="preserve"> pkt</w:t>
            </w:r>
          </w:p>
        </w:tc>
      </w:tr>
      <w:tr w:rsidR="006E2585" w:rsidRPr="00451707" w:rsidTr="005E6D3F">
        <w:trPr>
          <w:trHeight w:val="411"/>
          <w:jc w:val="center"/>
        </w:trPr>
        <w:tc>
          <w:tcPr>
            <w:tcW w:w="1003" w:type="dxa"/>
            <w:vAlign w:val="center"/>
          </w:tcPr>
          <w:p w:rsidR="006E2585" w:rsidRPr="00DE4E92" w:rsidRDefault="001D099D" w:rsidP="006E2585">
            <w:pPr>
              <w:suppressAutoHyphens/>
              <w:jc w:val="center"/>
              <w:rPr>
                <w:rFonts w:ascii="Tahoma" w:hAnsi="Tahoma" w:cs="Tahoma"/>
              </w:rPr>
            </w:pPr>
            <w:r>
              <w:rPr>
                <w:rFonts w:ascii="Tahoma" w:hAnsi="Tahoma" w:cs="Tahoma"/>
              </w:rPr>
              <w:t>9</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zwrotu kosztów badań lekarskich</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6E2585" w:rsidP="006E2585">
            <w:pPr>
              <w:jc w:val="center"/>
              <w:rPr>
                <w:rFonts w:ascii="Tahoma" w:hAnsi="Tahoma" w:cs="Tahoma"/>
              </w:rPr>
            </w:pPr>
            <w:r w:rsidRPr="00A66C4A">
              <w:rPr>
                <w:rFonts w:ascii="Tahoma" w:hAnsi="Tahoma" w:cs="Tahoma"/>
              </w:rPr>
              <w:t>10 pkt</w:t>
            </w:r>
          </w:p>
        </w:tc>
      </w:tr>
      <w:tr w:rsidR="006E2585" w:rsidRPr="00451707" w:rsidTr="005E6D3F">
        <w:trPr>
          <w:trHeight w:val="411"/>
          <w:jc w:val="center"/>
        </w:trPr>
        <w:tc>
          <w:tcPr>
            <w:tcW w:w="1003" w:type="dxa"/>
            <w:vAlign w:val="center"/>
          </w:tcPr>
          <w:p w:rsidR="006E2585" w:rsidRPr="00DE4E92" w:rsidRDefault="006E2585" w:rsidP="006E2585">
            <w:pPr>
              <w:suppressAutoHyphens/>
              <w:jc w:val="center"/>
              <w:rPr>
                <w:rFonts w:ascii="Tahoma" w:hAnsi="Tahoma" w:cs="Tahoma"/>
              </w:rPr>
            </w:pPr>
            <w:r w:rsidRPr="00DE4E92">
              <w:rPr>
                <w:rFonts w:ascii="Tahoma" w:hAnsi="Tahoma" w:cs="Tahoma"/>
              </w:rPr>
              <w:t>1</w:t>
            </w:r>
            <w:r w:rsidR="001D099D">
              <w:rPr>
                <w:rFonts w:ascii="Tahoma" w:hAnsi="Tahoma" w:cs="Tahoma"/>
              </w:rPr>
              <w:t>0</w:t>
            </w:r>
          </w:p>
        </w:tc>
        <w:tc>
          <w:tcPr>
            <w:tcW w:w="5742" w:type="dxa"/>
            <w:vAlign w:val="center"/>
          </w:tcPr>
          <w:p w:rsidR="006E2585" w:rsidRPr="00451707" w:rsidRDefault="006E2585" w:rsidP="006E2585">
            <w:pPr>
              <w:ind w:left="131"/>
              <w:rPr>
                <w:rFonts w:ascii="Tahoma" w:hAnsi="Tahoma" w:cs="Tahoma"/>
              </w:rPr>
            </w:pPr>
            <w:r w:rsidRPr="00451707">
              <w:rPr>
                <w:rFonts w:ascii="Tahoma" w:hAnsi="Tahoma" w:cs="Tahoma"/>
              </w:rPr>
              <w:t>Klauzula zwiększenia sumy ubezpieczenia w ubezpieczeniu bezimiennym</w:t>
            </w:r>
          </w:p>
        </w:tc>
        <w:tc>
          <w:tcPr>
            <w:tcW w:w="992" w:type="dxa"/>
            <w:vAlign w:val="center"/>
          </w:tcPr>
          <w:p w:rsidR="006E2585" w:rsidRPr="00451707" w:rsidRDefault="006E2585" w:rsidP="006E2585">
            <w:pPr>
              <w:jc w:val="center"/>
              <w:rPr>
                <w:rFonts w:ascii="Tahoma" w:hAnsi="Tahoma" w:cs="Tahoma"/>
              </w:rPr>
            </w:pPr>
          </w:p>
        </w:tc>
        <w:tc>
          <w:tcPr>
            <w:tcW w:w="1669" w:type="dxa"/>
            <w:vAlign w:val="center"/>
          </w:tcPr>
          <w:p w:rsidR="006E2585" w:rsidRPr="00A66C4A" w:rsidRDefault="006E2585" w:rsidP="006E2585">
            <w:pPr>
              <w:jc w:val="center"/>
              <w:rPr>
                <w:rFonts w:ascii="Tahoma" w:hAnsi="Tahoma" w:cs="Tahoma"/>
              </w:rPr>
            </w:pPr>
            <w:r w:rsidRPr="00A66C4A">
              <w:rPr>
                <w:rFonts w:ascii="Tahoma" w:hAnsi="Tahoma" w:cs="Tahoma"/>
              </w:rPr>
              <w:t>15 pkt</w:t>
            </w:r>
          </w:p>
        </w:tc>
      </w:tr>
    </w:tbl>
    <w:p w:rsidR="00E77978" w:rsidRPr="00451707" w:rsidRDefault="00E77978" w:rsidP="00E77978">
      <w:pPr>
        <w:ind w:left="60"/>
        <w:jc w:val="both"/>
        <w:rPr>
          <w:rFonts w:ascii="Tahoma" w:hAnsi="Tahoma"/>
          <w:b/>
          <w:position w:val="-4"/>
        </w:rPr>
      </w:pPr>
    </w:p>
    <w:p w:rsidR="00E06B22" w:rsidRPr="00451707" w:rsidRDefault="00E06B22" w:rsidP="00E06B22">
      <w:pPr>
        <w:ind w:left="60"/>
        <w:jc w:val="both"/>
        <w:rPr>
          <w:rFonts w:ascii="Tahoma" w:hAnsi="Tahoma"/>
          <w:position w:val="-4"/>
          <w:sz w:val="18"/>
          <w:szCs w:val="18"/>
        </w:rPr>
      </w:pPr>
      <w:r w:rsidRPr="00451707">
        <w:rPr>
          <w:rFonts w:ascii="Tahoma" w:hAnsi="Tahoma"/>
          <w:position w:val="-4"/>
          <w:sz w:val="18"/>
          <w:szCs w:val="18"/>
        </w:rPr>
        <w:t>*W przypadku braku zapisu „TAK” lub „NIE” przy danej klauzuli Zamawiający uzna, że dana klauzula nie została zaakceptowana w ofercie przez Wykonawcę.</w:t>
      </w:r>
    </w:p>
    <w:p w:rsidR="00AA6A21" w:rsidRPr="00451707" w:rsidRDefault="00AA6A21" w:rsidP="00E77978">
      <w:pPr>
        <w:ind w:left="60"/>
        <w:jc w:val="both"/>
        <w:rPr>
          <w:rFonts w:ascii="Tahoma" w:hAnsi="Tahoma"/>
          <w:b/>
          <w:position w:val="-4"/>
        </w:rPr>
      </w:pPr>
    </w:p>
    <w:p w:rsidR="008061FE" w:rsidRDefault="007601BD" w:rsidP="008061FE">
      <w:pPr>
        <w:ind w:left="709" w:hanging="360"/>
        <w:rPr>
          <w:rFonts w:ascii="Tahoma" w:hAnsi="Tahoma" w:cs="Tahoma"/>
        </w:rPr>
      </w:pPr>
      <w:r w:rsidRPr="00451707">
        <w:rPr>
          <w:rFonts w:ascii="Tahoma" w:hAnsi="Tahoma" w:cs="Tahoma"/>
        </w:rPr>
        <w:t>Oświadczenie d</w:t>
      </w:r>
      <w:r w:rsidR="0033543E" w:rsidRPr="00451707">
        <w:rPr>
          <w:rFonts w:ascii="Tahoma" w:hAnsi="Tahoma" w:cs="Tahoma"/>
        </w:rPr>
        <w:t>otycz</w:t>
      </w:r>
      <w:r w:rsidRPr="00451707">
        <w:rPr>
          <w:rFonts w:ascii="Tahoma" w:hAnsi="Tahoma" w:cs="Tahoma"/>
        </w:rPr>
        <w:t>ące</w:t>
      </w:r>
      <w:r w:rsidR="0033543E" w:rsidRPr="00451707">
        <w:rPr>
          <w:rFonts w:ascii="Tahoma" w:hAnsi="Tahoma" w:cs="Tahoma"/>
        </w:rPr>
        <w:t xml:space="preserve"> wszystkich części Zamówienia:</w:t>
      </w:r>
    </w:p>
    <w:p w:rsidR="001A4229" w:rsidRPr="009A4838" w:rsidRDefault="001A4229" w:rsidP="008061FE">
      <w:pPr>
        <w:ind w:left="709" w:hanging="360"/>
        <w:rPr>
          <w:rFonts w:ascii="Tahoma" w:hAnsi="Tahoma" w:cs="Tahoma"/>
        </w:rPr>
      </w:pPr>
    </w:p>
    <w:p w:rsidR="00F47B00" w:rsidRDefault="001F47E4" w:rsidP="00D211F6">
      <w:pPr>
        <w:numPr>
          <w:ilvl w:val="0"/>
          <w:numId w:val="14"/>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1A4229" w:rsidRPr="009A4838" w:rsidRDefault="001A4229" w:rsidP="001A4229">
      <w:pPr>
        <w:ind w:left="720"/>
        <w:rPr>
          <w:rFonts w:ascii="Tahoma" w:hAnsi="Tahoma" w:cs="Tahoma"/>
        </w:rPr>
      </w:pPr>
    </w:p>
    <w:p w:rsidR="00F47B00" w:rsidRDefault="00F47B00" w:rsidP="00D211F6">
      <w:pPr>
        <w:numPr>
          <w:ilvl w:val="0"/>
          <w:numId w:val="14"/>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1A4229" w:rsidRPr="009A4838" w:rsidRDefault="001A4229" w:rsidP="001A4229">
      <w:pPr>
        <w:ind w:left="720"/>
        <w:jc w:val="both"/>
        <w:rPr>
          <w:rFonts w:ascii="Tahoma" w:hAnsi="Tahoma" w:cs="Tahoma"/>
        </w:rPr>
      </w:pPr>
    </w:p>
    <w:p w:rsidR="00F47B00" w:rsidRDefault="00F47B00" w:rsidP="00D211F6">
      <w:pPr>
        <w:numPr>
          <w:ilvl w:val="0"/>
          <w:numId w:val="14"/>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1A4229" w:rsidRPr="009A4838" w:rsidRDefault="001A4229" w:rsidP="001A4229">
      <w:pPr>
        <w:ind w:left="720"/>
        <w:jc w:val="both"/>
        <w:rPr>
          <w:rFonts w:ascii="Tahoma" w:hAnsi="Tahoma" w:cs="Tahoma"/>
        </w:rPr>
      </w:pPr>
    </w:p>
    <w:p w:rsidR="00A55923" w:rsidRDefault="00F47B00" w:rsidP="00D211F6">
      <w:pPr>
        <w:numPr>
          <w:ilvl w:val="0"/>
          <w:numId w:val="14"/>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1A4229" w:rsidRPr="00652A89" w:rsidRDefault="001A4229" w:rsidP="001A4229">
      <w:pPr>
        <w:ind w:left="720"/>
        <w:jc w:val="both"/>
        <w:rPr>
          <w:rFonts w:ascii="Tahoma" w:hAnsi="Tahoma" w:cs="Tahoma"/>
        </w:rPr>
      </w:pPr>
    </w:p>
    <w:p w:rsidR="008061FE" w:rsidRDefault="008061FE" w:rsidP="00D211F6">
      <w:pPr>
        <w:numPr>
          <w:ilvl w:val="0"/>
          <w:numId w:val="14"/>
        </w:numPr>
        <w:jc w:val="both"/>
        <w:rPr>
          <w:rFonts w:ascii="Tahoma" w:hAnsi="Tahoma" w:cs="Tahoma"/>
        </w:rPr>
      </w:pPr>
      <w:r w:rsidRPr="00652A89">
        <w:rPr>
          <w:rFonts w:ascii="Tahoma" w:hAnsi="Tahoma" w:cs="Tahoma"/>
        </w:rPr>
        <w:lastRenderedPageBreak/>
        <w:t>Oświadczamy, że zawarte w warunkach umownych SIWZ zaproponowane przez Zamawiającego warunki płatności zostały przez naszą firmę zaakceptowane.</w:t>
      </w:r>
    </w:p>
    <w:p w:rsidR="001A4229" w:rsidRPr="00652A89" w:rsidRDefault="001A4229" w:rsidP="001A4229">
      <w:pPr>
        <w:ind w:left="720"/>
        <w:jc w:val="both"/>
        <w:rPr>
          <w:rFonts w:ascii="Tahoma" w:hAnsi="Tahoma" w:cs="Tahoma"/>
        </w:rPr>
      </w:pPr>
    </w:p>
    <w:p w:rsidR="004178D9" w:rsidRPr="001A4229" w:rsidRDefault="004178D9" w:rsidP="00D211F6">
      <w:pPr>
        <w:numPr>
          <w:ilvl w:val="0"/>
          <w:numId w:val="14"/>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usług </w:t>
      </w:r>
      <w:r w:rsidR="00321106" w:rsidRPr="00451707">
        <w:rPr>
          <w:rFonts w:ascii="Tahoma" w:hAnsi="Tahoma" w:cs="Tahoma"/>
          <w:sz w:val="18"/>
          <w:szCs w:val="18"/>
        </w:rPr>
        <w:t xml:space="preserve">(Dz.U. z 2018 r. poz. 2174 z </w:t>
      </w:r>
      <w:proofErr w:type="spellStart"/>
      <w:r w:rsidR="00321106" w:rsidRPr="00451707">
        <w:rPr>
          <w:rFonts w:ascii="Tahoma" w:hAnsi="Tahoma" w:cs="Tahoma"/>
          <w:sz w:val="18"/>
          <w:szCs w:val="18"/>
        </w:rPr>
        <w:t>późn</w:t>
      </w:r>
      <w:proofErr w:type="spellEnd"/>
      <w:r w:rsidR="00321106" w:rsidRPr="00451707">
        <w:rPr>
          <w:rFonts w:ascii="Tahoma" w:hAnsi="Tahoma" w:cs="Tahoma"/>
          <w:sz w:val="18"/>
          <w:szCs w:val="18"/>
        </w:rPr>
        <w:t>. zm.</w:t>
      </w:r>
      <w:r w:rsidRPr="00451707">
        <w:rPr>
          <w:rFonts w:ascii="Tahoma" w:hAnsi="Tahoma" w:cs="Tahoma"/>
          <w:sz w:val="18"/>
          <w:szCs w:val="18"/>
        </w:rPr>
        <w:t>)</w:t>
      </w:r>
      <w:r w:rsidR="00F13161" w:rsidRPr="00451707">
        <w:rPr>
          <w:rFonts w:ascii="Tahoma" w:hAnsi="Tahoma" w:cs="Tahoma"/>
          <w:sz w:val="18"/>
          <w:szCs w:val="18"/>
        </w:rPr>
        <w:t>.</w:t>
      </w:r>
    </w:p>
    <w:p w:rsidR="001A4229" w:rsidRPr="00451707" w:rsidRDefault="001A4229" w:rsidP="001A4229">
      <w:pPr>
        <w:ind w:left="720"/>
        <w:jc w:val="both"/>
        <w:rPr>
          <w:rFonts w:ascii="Tahoma" w:hAnsi="Tahoma" w:cs="Tahoma"/>
        </w:rPr>
      </w:pPr>
    </w:p>
    <w:p w:rsidR="0047678F" w:rsidRPr="00652A89" w:rsidRDefault="0047678F" w:rsidP="00D211F6">
      <w:pPr>
        <w:numPr>
          <w:ilvl w:val="0"/>
          <w:numId w:val="14"/>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451707" w:rsidRDefault="00060FBE" w:rsidP="00D211F6">
      <w:pPr>
        <w:numPr>
          <w:ilvl w:val="0"/>
          <w:numId w:val="14"/>
        </w:numPr>
        <w:jc w:val="both"/>
        <w:rPr>
          <w:rFonts w:ascii="Tahoma" w:hAnsi="Tahoma" w:cs="Tahoma"/>
        </w:rPr>
      </w:pPr>
      <w:r w:rsidRPr="00451707">
        <w:rPr>
          <w:rFonts w:ascii="Tahoma" w:hAnsi="Tahoma" w:cs="Tahoma"/>
        </w:rPr>
        <w:t xml:space="preserve">Zamierzamy powierzyć niżej wymienionym podwykonawcom następujący zakres czynności ubezpieczeniowych związanych z przedmiotem zamówienia </w:t>
      </w:r>
      <w:r w:rsidRPr="00451707">
        <w:rPr>
          <w:rFonts w:ascii="Tahoma" w:hAnsi="Tahoma" w:cs="Tahoma"/>
          <w:i/>
        </w:rPr>
        <w:t>(wypełniają Wykonawcy, którzy deklarują taki zamiar)</w:t>
      </w:r>
      <w:r w:rsidR="008061FE" w:rsidRPr="00451707">
        <w:rPr>
          <w:rFonts w:ascii="Tahoma" w:hAnsi="Tahoma" w:cs="Tahoma"/>
        </w:rPr>
        <w:t>:</w:t>
      </w:r>
    </w:p>
    <w:p w:rsidR="008061FE" w:rsidRPr="00451707"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9A4838" w:rsidTr="00980C7B">
        <w:trPr>
          <w:jc w:val="center"/>
        </w:trPr>
        <w:tc>
          <w:tcPr>
            <w:tcW w:w="303" w:type="dxa"/>
          </w:tcPr>
          <w:p w:rsidR="008A72E0" w:rsidRPr="00451707" w:rsidRDefault="008A72E0" w:rsidP="008A72E0">
            <w:pPr>
              <w:jc w:val="center"/>
              <w:rPr>
                <w:rFonts w:ascii="Tahoma" w:hAnsi="Tahoma" w:cs="Tahoma"/>
                <w:b/>
              </w:rPr>
            </w:pPr>
            <w:r w:rsidRPr="00451707">
              <w:rPr>
                <w:rFonts w:ascii="Tahoma" w:hAnsi="Tahoma" w:cs="Tahoma"/>
                <w:b/>
              </w:rPr>
              <w:t>L.p.</w:t>
            </w:r>
          </w:p>
        </w:tc>
        <w:tc>
          <w:tcPr>
            <w:tcW w:w="4404" w:type="dxa"/>
          </w:tcPr>
          <w:p w:rsidR="008A72E0" w:rsidRPr="00451707" w:rsidRDefault="00060FBE" w:rsidP="008A72E0">
            <w:pPr>
              <w:jc w:val="center"/>
              <w:rPr>
                <w:rFonts w:ascii="Tahoma" w:hAnsi="Tahoma" w:cs="Tahoma"/>
                <w:b/>
              </w:rPr>
            </w:pPr>
            <w:r w:rsidRPr="00451707">
              <w:rPr>
                <w:rFonts w:ascii="Tahoma" w:hAnsi="Tahoma" w:cs="Tahoma"/>
                <w:b/>
                <w:bCs/>
              </w:rPr>
              <w:t>Zakres czynności ubezpieczeniowych powierzonych podwykonawcom</w:t>
            </w:r>
          </w:p>
        </w:tc>
        <w:tc>
          <w:tcPr>
            <w:tcW w:w="4438" w:type="dxa"/>
            <w:shd w:val="clear" w:color="auto" w:fill="auto"/>
          </w:tcPr>
          <w:p w:rsidR="008A72E0" w:rsidRPr="002E0413" w:rsidRDefault="008A72E0" w:rsidP="008A72E0">
            <w:pPr>
              <w:jc w:val="center"/>
              <w:rPr>
                <w:rFonts w:ascii="Tahoma" w:hAnsi="Tahoma" w:cs="Tahoma"/>
                <w:b/>
              </w:rPr>
            </w:pPr>
            <w:r w:rsidRPr="00451707">
              <w:rPr>
                <w:rFonts w:ascii="Tahoma" w:hAnsi="Tahoma" w:cs="Tahoma"/>
                <w:b/>
              </w:rPr>
              <w:t>Firma podwykonawcy</w:t>
            </w:r>
          </w:p>
        </w:tc>
      </w:tr>
      <w:tr w:rsidR="008A72E0" w:rsidRPr="009A4838" w:rsidTr="00980C7B">
        <w:trPr>
          <w:jc w:val="center"/>
        </w:trPr>
        <w:tc>
          <w:tcPr>
            <w:tcW w:w="303" w:type="dxa"/>
          </w:tcPr>
          <w:p w:rsidR="008A72E0" w:rsidRPr="009A4838" w:rsidRDefault="008A72E0" w:rsidP="00AB02D3">
            <w:pPr>
              <w:jc w:val="both"/>
              <w:rPr>
                <w:rFonts w:ascii="Tahoma" w:hAnsi="Tahoma" w:cs="Tahoma"/>
              </w:rPr>
            </w:pPr>
          </w:p>
        </w:tc>
        <w:tc>
          <w:tcPr>
            <w:tcW w:w="4404" w:type="dxa"/>
          </w:tcPr>
          <w:p w:rsidR="008A72E0" w:rsidRPr="009A4838" w:rsidRDefault="008A72E0" w:rsidP="00AB02D3">
            <w:pPr>
              <w:jc w:val="both"/>
              <w:rPr>
                <w:rFonts w:ascii="Tahoma" w:hAnsi="Tahoma" w:cs="Tahoma"/>
              </w:rPr>
            </w:pPr>
          </w:p>
        </w:tc>
        <w:tc>
          <w:tcPr>
            <w:tcW w:w="4438" w:type="dxa"/>
            <w:shd w:val="clear" w:color="auto" w:fill="auto"/>
          </w:tcPr>
          <w:p w:rsidR="008A72E0" w:rsidRPr="009A4838" w:rsidRDefault="008A72E0" w:rsidP="00AB02D3">
            <w:pPr>
              <w:jc w:val="both"/>
              <w:rPr>
                <w:rFonts w:ascii="Tahoma" w:hAnsi="Tahoma" w:cs="Tahoma"/>
              </w:rPr>
            </w:pPr>
          </w:p>
        </w:tc>
      </w:tr>
      <w:tr w:rsidR="008A72E0" w:rsidRPr="009A4838" w:rsidTr="00980C7B">
        <w:trPr>
          <w:jc w:val="center"/>
        </w:trPr>
        <w:tc>
          <w:tcPr>
            <w:tcW w:w="303" w:type="dxa"/>
          </w:tcPr>
          <w:p w:rsidR="008A72E0" w:rsidRPr="009A4838" w:rsidRDefault="008A72E0" w:rsidP="00AB02D3">
            <w:pPr>
              <w:jc w:val="both"/>
              <w:rPr>
                <w:rFonts w:ascii="Tahoma" w:hAnsi="Tahoma" w:cs="Tahoma"/>
              </w:rPr>
            </w:pPr>
          </w:p>
        </w:tc>
        <w:tc>
          <w:tcPr>
            <w:tcW w:w="4404" w:type="dxa"/>
          </w:tcPr>
          <w:p w:rsidR="008A72E0" w:rsidRPr="009A4838" w:rsidRDefault="008A72E0" w:rsidP="00AB02D3">
            <w:pPr>
              <w:jc w:val="both"/>
              <w:rPr>
                <w:rFonts w:ascii="Tahoma" w:hAnsi="Tahoma" w:cs="Tahoma"/>
              </w:rPr>
            </w:pPr>
          </w:p>
        </w:tc>
        <w:tc>
          <w:tcPr>
            <w:tcW w:w="4438" w:type="dxa"/>
          </w:tcPr>
          <w:p w:rsidR="008A72E0" w:rsidRPr="009A4838" w:rsidRDefault="008A72E0" w:rsidP="00AB02D3">
            <w:pPr>
              <w:jc w:val="both"/>
              <w:rPr>
                <w:rFonts w:ascii="Tahoma" w:hAnsi="Tahoma" w:cs="Tahoma"/>
              </w:rPr>
            </w:pPr>
          </w:p>
        </w:tc>
      </w:tr>
    </w:tbl>
    <w:p w:rsidR="00F47B00" w:rsidRPr="009A4838" w:rsidRDefault="00F47B00" w:rsidP="00060FBE">
      <w:pPr>
        <w:jc w:val="both"/>
        <w:rPr>
          <w:rFonts w:ascii="Tahoma" w:hAnsi="Tahoma" w:cs="Tahoma"/>
        </w:rPr>
      </w:pPr>
    </w:p>
    <w:p w:rsidR="005C735E" w:rsidRDefault="005C735E" w:rsidP="00D211F6">
      <w:pPr>
        <w:numPr>
          <w:ilvl w:val="0"/>
          <w:numId w:val="14"/>
        </w:numPr>
        <w:jc w:val="both"/>
        <w:rPr>
          <w:rFonts w:ascii="Tahoma" w:hAnsi="Tahoma" w:cs="Tahoma"/>
        </w:rPr>
      </w:pPr>
      <w:r w:rsidRPr="009A4838">
        <w:rPr>
          <w:rFonts w:ascii="Tahoma" w:hAnsi="Tahoma" w:cs="Tahoma"/>
        </w:rPr>
        <w:t xml:space="preserve">Oświadczamy, że </w:t>
      </w:r>
      <w:r w:rsidR="00565D47" w:rsidRPr="009A4838">
        <w:rPr>
          <w:rFonts w:ascii="Tahoma" w:hAnsi="Tahoma" w:cs="Tahoma"/>
        </w:rPr>
        <w:t xml:space="preserve">Zamawiający </w:t>
      </w:r>
      <w:r w:rsidR="00565D47" w:rsidRPr="0067525B">
        <w:rPr>
          <w:rFonts w:ascii="Tahoma" w:hAnsi="Tahoma" w:cs="Tahoma"/>
        </w:rPr>
        <w:t>(Ubezpieczający/Ubezpieczony)</w:t>
      </w:r>
      <w:r w:rsidRPr="0067525B">
        <w:rPr>
          <w:rFonts w:ascii="Tahoma" w:hAnsi="Tahoma" w:cs="Tahoma"/>
        </w:rPr>
        <w:t xml:space="preserve"> nie będ</w:t>
      </w:r>
      <w:r w:rsidR="00D30E09" w:rsidRPr="0067525B">
        <w:rPr>
          <w:rFonts w:ascii="Tahoma" w:hAnsi="Tahoma" w:cs="Tahoma"/>
        </w:rPr>
        <w:t>zie</w:t>
      </w:r>
      <w:r w:rsidRPr="0067525B">
        <w:rPr>
          <w:rFonts w:ascii="Tahoma" w:hAnsi="Tahoma" w:cs="Tahoma"/>
        </w:rPr>
        <w:t xml:space="preserve"> zobowiązan</w:t>
      </w:r>
      <w:r w:rsidR="00D30E09" w:rsidRPr="0067525B">
        <w:rPr>
          <w:rFonts w:ascii="Tahoma" w:hAnsi="Tahoma" w:cs="Tahoma"/>
        </w:rPr>
        <w:t>y</w:t>
      </w:r>
      <w:r w:rsidRPr="0067525B">
        <w:rPr>
          <w:rFonts w:ascii="Tahoma" w:hAnsi="Tahoma" w:cs="Tahoma"/>
        </w:rPr>
        <w:t xml:space="preserve"> do pokrywania strat Wykonawcy działającego w formie towarzystwa ubezpieczeń wzajemnych przez wnoszenie dodatkowej składki, zgodnie z art. </w:t>
      </w:r>
      <w:r w:rsidR="00F5334C" w:rsidRPr="0067525B">
        <w:rPr>
          <w:rFonts w:ascii="Tahoma" w:hAnsi="Tahoma" w:cs="Tahoma"/>
        </w:rPr>
        <w:t>111</w:t>
      </w:r>
      <w:r w:rsidRPr="0067525B">
        <w:rPr>
          <w:rFonts w:ascii="Tahoma" w:hAnsi="Tahoma" w:cs="Tahoma"/>
        </w:rPr>
        <w:t xml:space="preserve"> ust. 2 Ustawy </w:t>
      </w:r>
      <w:r w:rsidR="00F5334C" w:rsidRPr="0067525B">
        <w:rPr>
          <w:rFonts w:ascii="Tahoma" w:hAnsi="Tahoma" w:cs="Tahoma"/>
        </w:rPr>
        <w:t xml:space="preserve">z dnia 11 września 2015 r. </w:t>
      </w:r>
      <w:r w:rsidRPr="0067525B">
        <w:rPr>
          <w:rFonts w:ascii="Tahoma" w:hAnsi="Tahoma" w:cs="Tahoma"/>
        </w:rPr>
        <w:t xml:space="preserve">o działalności ubezpieczeniowej </w:t>
      </w:r>
      <w:r w:rsidR="00F5334C" w:rsidRPr="0067525B">
        <w:rPr>
          <w:rFonts w:ascii="Tahoma" w:hAnsi="Tahoma" w:cs="Tahoma"/>
        </w:rPr>
        <w:t xml:space="preserve">i reasekuracyjnej </w:t>
      </w:r>
      <w:r w:rsidR="00512D9C" w:rsidRPr="00451707">
        <w:rPr>
          <w:rFonts w:ascii="Tahoma" w:hAnsi="Tahoma" w:cs="Tahoma"/>
        </w:rPr>
        <w:t xml:space="preserve">(Dz. U. z 2019 r. poz. 381 z </w:t>
      </w:r>
      <w:proofErr w:type="spellStart"/>
      <w:r w:rsidR="00512D9C" w:rsidRPr="00451707">
        <w:rPr>
          <w:rFonts w:ascii="Tahoma" w:hAnsi="Tahoma" w:cs="Tahoma"/>
        </w:rPr>
        <w:t>późn</w:t>
      </w:r>
      <w:proofErr w:type="spellEnd"/>
      <w:r w:rsidR="00512D9C" w:rsidRPr="00451707">
        <w:rPr>
          <w:rFonts w:ascii="Tahoma" w:hAnsi="Tahoma" w:cs="Tahoma"/>
        </w:rPr>
        <w:t xml:space="preserve">. </w:t>
      </w:r>
      <w:proofErr w:type="spellStart"/>
      <w:r w:rsidR="00512D9C" w:rsidRPr="00451707">
        <w:rPr>
          <w:rFonts w:ascii="Tahoma" w:hAnsi="Tahoma" w:cs="Tahoma"/>
        </w:rPr>
        <w:t>zm</w:t>
      </w:r>
      <w:proofErr w:type="spellEnd"/>
      <w:r w:rsidR="00512D9C" w:rsidRPr="00451707">
        <w:rPr>
          <w:rFonts w:ascii="Tahoma" w:hAnsi="Tahoma" w:cs="Tahoma"/>
        </w:rPr>
        <w:t>).</w:t>
      </w:r>
    </w:p>
    <w:p w:rsidR="001A4229" w:rsidRPr="00451707" w:rsidRDefault="001A4229" w:rsidP="001A4229">
      <w:pPr>
        <w:ind w:left="720"/>
        <w:jc w:val="both"/>
        <w:rPr>
          <w:rFonts w:ascii="Tahoma" w:hAnsi="Tahoma" w:cs="Tahoma"/>
        </w:rPr>
      </w:pPr>
    </w:p>
    <w:p w:rsidR="008B0C94" w:rsidRDefault="008B0C94" w:rsidP="00D211F6">
      <w:pPr>
        <w:numPr>
          <w:ilvl w:val="0"/>
          <w:numId w:val="14"/>
        </w:numPr>
        <w:jc w:val="both"/>
        <w:rPr>
          <w:rFonts w:ascii="Tahoma" w:hAnsi="Tahoma" w:cs="Tahoma"/>
        </w:rPr>
      </w:pPr>
      <w:r w:rsidRPr="00451707">
        <w:rPr>
          <w:rFonts w:ascii="Tahoma" w:hAnsi="Tahoma" w:cs="Tahoma"/>
        </w:rPr>
        <w:t>Oświadczam, że wypełniłem obowiązki informacyjne przewidziane w art. 13</w:t>
      </w:r>
      <w:r w:rsidRPr="0067525B">
        <w:rPr>
          <w:rFonts w:ascii="Tahoma" w:hAnsi="Tahoma" w:cs="Tahoma"/>
        </w:rPr>
        <w:t xml:space="preserve">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1A4229" w:rsidRPr="0067525B" w:rsidRDefault="001A4229" w:rsidP="001A4229">
      <w:pPr>
        <w:ind w:left="720"/>
        <w:jc w:val="both"/>
        <w:rPr>
          <w:rFonts w:ascii="Tahoma" w:hAnsi="Tahoma" w:cs="Tahoma"/>
        </w:rPr>
      </w:pPr>
    </w:p>
    <w:p w:rsidR="00BA44E8" w:rsidRDefault="00BA44E8" w:rsidP="00D211F6">
      <w:pPr>
        <w:numPr>
          <w:ilvl w:val="0"/>
          <w:numId w:val="14"/>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p w:rsidR="00980C7B" w:rsidRPr="009A4838" w:rsidRDefault="00980C7B" w:rsidP="00980C7B">
      <w:pPr>
        <w:ind w:left="720"/>
        <w:jc w:val="both"/>
        <w:rPr>
          <w:rFonts w:ascii="Tahoma" w:hAnsi="Tahoma" w:cs="Tahom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rsidTr="000D2EF8">
        <w:tc>
          <w:tcPr>
            <w:tcW w:w="4765" w:type="dxa"/>
            <w:shd w:val="clear" w:color="auto" w:fill="auto"/>
          </w:tcPr>
          <w:p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rsidTr="005E6D3F">
        <w:tc>
          <w:tcPr>
            <w:tcW w:w="9589" w:type="dxa"/>
            <w:gridSpan w:val="2"/>
            <w:shd w:val="clear" w:color="auto" w:fill="auto"/>
          </w:tcPr>
          <w:p w:rsidR="008953C6" w:rsidRPr="00451707" w:rsidRDefault="008953C6" w:rsidP="008953C6">
            <w:pPr>
              <w:jc w:val="center"/>
              <w:rPr>
                <w:rFonts w:ascii="Tahoma" w:hAnsi="Tahoma" w:cs="Tahoma"/>
                <w:b/>
              </w:rPr>
            </w:pPr>
            <w:r w:rsidRPr="00451707">
              <w:rPr>
                <w:rFonts w:ascii="Tahoma" w:hAnsi="Tahoma" w:cs="Tahoma"/>
                <w:b/>
              </w:rPr>
              <w:t>Część I zamówienia</w:t>
            </w:r>
          </w:p>
        </w:tc>
      </w:tr>
      <w:tr w:rsidR="00BA44E8" w:rsidRPr="009A4838" w:rsidTr="000D2EF8">
        <w:tc>
          <w:tcPr>
            <w:tcW w:w="4765" w:type="dxa"/>
            <w:shd w:val="clear" w:color="auto" w:fill="auto"/>
          </w:tcPr>
          <w:p w:rsidR="00BA44E8" w:rsidRPr="00451707" w:rsidRDefault="008953C6" w:rsidP="000D2EF8">
            <w:pPr>
              <w:jc w:val="both"/>
              <w:rPr>
                <w:rFonts w:ascii="Tahoma" w:hAnsi="Tahoma" w:cs="Tahoma"/>
              </w:rPr>
            </w:pPr>
            <w:r w:rsidRPr="00451707">
              <w:rPr>
                <w:rFonts w:ascii="Tahoma" w:hAnsi="Tahoma" w:cs="Tahoma"/>
              </w:rPr>
              <w:t>………………………</w:t>
            </w:r>
          </w:p>
        </w:tc>
        <w:tc>
          <w:tcPr>
            <w:tcW w:w="4824" w:type="dxa"/>
            <w:shd w:val="clear" w:color="auto" w:fill="auto"/>
          </w:tcPr>
          <w:p w:rsidR="00BA44E8" w:rsidRPr="00451707" w:rsidRDefault="00BA44E8" w:rsidP="000D2EF8">
            <w:pPr>
              <w:jc w:val="both"/>
              <w:rPr>
                <w:rFonts w:ascii="Tahoma" w:hAnsi="Tahoma" w:cs="Tahoma"/>
              </w:rPr>
            </w:pPr>
            <w:r w:rsidRPr="00451707">
              <w:rPr>
                <w:rFonts w:ascii="Tahoma" w:hAnsi="Tahoma" w:cs="Tahoma"/>
              </w:rPr>
              <w:t>OWU …..</w:t>
            </w:r>
          </w:p>
        </w:tc>
      </w:tr>
      <w:tr w:rsidR="00BA44E8" w:rsidRPr="009A4838" w:rsidTr="000D2EF8">
        <w:tc>
          <w:tcPr>
            <w:tcW w:w="4765" w:type="dxa"/>
            <w:shd w:val="clear" w:color="auto" w:fill="auto"/>
          </w:tcPr>
          <w:p w:rsidR="00BA44E8" w:rsidRPr="00451707" w:rsidRDefault="008953C6" w:rsidP="000D2EF8">
            <w:pPr>
              <w:jc w:val="both"/>
              <w:rPr>
                <w:rFonts w:ascii="Tahoma" w:hAnsi="Tahoma" w:cs="Tahoma"/>
              </w:rPr>
            </w:pPr>
            <w:r w:rsidRPr="00451707">
              <w:rPr>
                <w:rFonts w:ascii="Tahoma" w:hAnsi="Tahoma" w:cs="Tahoma"/>
              </w:rPr>
              <w:t>………………………</w:t>
            </w:r>
          </w:p>
        </w:tc>
        <w:tc>
          <w:tcPr>
            <w:tcW w:w="4824" w:type="dxa"/>
            <w:shd w:val="clear" w:color="auto" w:fill="auto"/>
          </w:tcPr>
          <w:p w:rsidR="00BA44E8" w:rsidRPr="00451707" w:rsidRDefault="00BA44E8">
            <w:r w:rsidRPr="00451707">
              <w:rPr>
                <w:rFonts w:ascii="Tahoma" w:hAnsi="Tahoma" w:cs="Tahoma"/>
              </w:rPr>
              <w:t>OWU …..</w:t>
            </w:r>
          </w:p>
        </w:tc>
      </w:tr>
      <w:tr w:rsidR="00BA44E8" w:rsidRPr="009A4838" w:rsidTr="000D2EF8">
        <w:tc>
          <w:tcPr>
            <w:tcW w:w="4765" w:type="dxa"/>
            <w:shd w:val="clear" w:color="auto" w:fill="auto"/>
          </w:tcPr>
          <w:p w:rsidR="00BA44E8" w:rsidRPr="00451707" w:rsidRDefault="008953C6" w:rsidP="000D2EF8">
            <w:pPr>
              <w:jc w:val="both"/>
              <w:rPr>
                <w:rFonts w:ascii="Tahoma" w:hAnsi="Tahoma" w:cs="Tahoma"/>
              </w:rPr>
            </w:pPr>
            <w:r w:rsidRPr="00451707">
              <w:rPr>
                <w:rFonts w:ascii="Tahoma" w:hAnsi="Tahoma" w:cs="Tahoma"/>
              </w:rPr>
              <w:t>………………………</w:t>
            </w:r>
          </w:p>
        </w:tc>
        <w:tc>
          <w:tcPr>
            <w:tcW w:w="4824" w:type="dxa"/>
            <w:shd w:val="clear" w:color="auto" w:fill="auto"/>
          </w:tcPr>
          <w:p w:rsidR="00BA44E8" w:rsidRPr="00451707" w:rsidRDefault="00BA44E8">
            <w:r w:rsidRPr="00451707">
              <w:rPr>
                <w:rFonts w:ascii="Tahoma" w:hAnsi="Tahoma" w:cs="Tahoma"/>
              </w:rPr>
              <w:t>OWU …..</w:t>
            </w:r>
          </w:p>
        </w:tc>
      </w:tr>
      <w:tr w:rsidR="008953C6" w:rsidRPr="009A4838" w:rsidTr="005E6D3F">
        <w:tc>
          <w:tcPr>
            <w:tcW w:w="9589" w:type="dxa"/>
            <w:gridSpan w:val="2"/>
            <w:shd w:val="clear" w:color="auto" w:fill="auto"/>
          </w:tcPr>
          <w:p w:rsidR="008953C6" w:rsidRPr="00451707" w:rsidRDefault="008953C6" w:rsidP="008953C6">
            <w:pPr>
              <w:jc w:val="center"/>
            </w:pPr>
            <w:r w:rsidRPr="00451707">
              <w:rPr>
                <w:rFonts w:ascii="Tahoma" w:hAnsi="Tahoma" w:cs="Tahoma"/>
                <w:b/>
              </w:rPr>
              <w:t>Część II zamówienia</w:t>
            </w:r>
          </w:p>
        </w:tc>
      </w:tr>
      <w:tr w:rsidR="00BA44E8" w:rsidRPr="009A4838" w:rsidTr="000D2EF8">
        <w:tc>
          <w:tcPr>
            <w:tcW w:w="4765" w:type="dxa"/>
            <w:shd w:val="clear" w:color="auto" w:fill="auto"/>
          </w:tcPr>
          <w:p w:rsidR="00BA44E8" w:rsidRPr="00451707" w:rsidRDefault="008953C6" w:rsidP="000D2EF8">
            <w:pPr>
              <w:jc w:val="both"/>
              <w:rPr>
                <w:rFonts w:ascii="Tahoma" w:hAnsi="Tahoma" w:cs="Tahoma"/>
              </w:rPr>
            </w:pPr>
            <w:r w:rsidRPr="00451707">
              <w:rPr>
                <w:rFonts w:ascii="Tahoma" w:hAnsi="Tahoma" w:cs="Tahoma"/>
              </w:rPr>
              <w:t>……………………..</w:t>
            </w:r>
            <w:r w:rsidR="00F9694A" w:rsidRPr="00451707">
              <w:rPr>
                <w:rFonts w:ascii="Tahoma" w:hAnsi="Tahoma" w:cs="Tahoma"/>
              </w:rPr>
              <w:t xml:space="preserve"> </w:t>
            </w:r>
          </w:p>
        </w:tc>
        <w:tc>
          <w:tcPr>
            <w:tcW w:w="4824" w:type="dxa"/>
            <w:shd w:val="clear" w:color="auto" w:fill="auto"/>
          </w:tcPr>
          <w:p w:rsidR="00BA44E8" w:rsidRPr="00451707" w:rsidRDefault="00BA44E8">
            <w:r w:rsidRPr="00451707">
              <w:rPr>
                <w:rFonts w:ascii="Tahoma" w:hAnsi="Tahoma" w:cs="Tahoma"/>
              </w:rPr>
              <w:t>OWU …..</w:t>
            </w:r>
          </w:p>
        </w:tc>
      </w:tr>
      <w:tr w:rsidR="00F9694A" w:rsidRPr="009A4838" w:rsidTr="000D2EF8">
        <w:tc>
          <w:tcPr>
            <w:tcW w:w="4765" w:type="dxa"/>
            <w:shd w:val="clear" w:color="auto" w:fill="auto"/>
          </w:tcPr>
          <w:p w:rsidR="00F9694A" w:rsidRPr="00451707" w:rsidRDefault="008953C6" w:rsidP="000D2EF8">
            <w:pPr>
              <w:jc w:val="both"/>
              <w:rPr>
                <w:rFonts w:ascii="Tahoma" w:hAnsi="Tahoma" w:cs="Tahoma"/>
              </w:rPr>
            </w:pPr>
            <w:r w:rsidRPr="00451707">
              <w:rPr>
                <w:rFonts w:ascii="Tahoma" w:hAnsi="Tahoma" w:cs="Tahoma"/>
              </w:rPr>
              <w:t>……………………..</w:t>
            </w:r>
          </w:p>
        </w:tc>
        <w:tc>
          <w:tcPr>
            <w:tcW w:w="4824" w:type="dxa"/>
            <w:shd w:val="clear" w:color="auto" w:fill="auto"/>
          </w:tcPr>
          <w:p w:rsidR="00F9694A" w:rsidRPr="00451707" w:rsidRDefault="00F9694A">
            <w:pPr>
              <w:rPr>
                <w:rFonts w:ascii="Tahoma" w:hAnsi="Tahoma" w:cs="Tahoma"/>
              </w:rPr>
            </w:pPr>
            <w:r w:rsidRPr="00451707">
              <w:rPr>
                <w:rFonts w:ascii="Tahoma" w:hAnsi="Tahoma" w:cs="Tahoma"/>
              </w:rPr>
              <w:t>OWU …..</w:t>
            </w:r>
          </w:p>
        </w:tc>
      </w:tr>
      <w:tr w:rsidR="008953C6" w:rsidRPr="009A4838" w:rsidTr="005E6D3F">
        <w:tc>
          <w:tcPr>
            <w:tcW w:w="9589" w:type="dxa"/>
            <w:gridSpan w:val="2"/>
            <w:shd w:val="clear" w:color="auto" w:fill="auto"/>
          </w:tcPr>
          <w:p w:rsidR="008953C6" w:rsidRPr="00451707" w:rsidRDefault="008953C6" w:rsidP="008953C6">
            <w:pPr>
              <w:jc w:val="center"/>
              <w:rPr>
                <w:rFonts w:ascii="Tahoma" w:hAnsi="Tahoma" w:cs="Tahoma"/>
              </w:rPr>
            </w:pPr>
            <w:r w:rsidRPr="00451707">
              <w:rPr>
                <w:rFonts w:ascii="Tahoma" w:hAnsi="Tahoma" w:cs="Tahoma"/>
                <w:b/>
              </w:rPr>
              <w:t>Część III zamówienia</w:t>
            </w:r>
          </w:p>
        </w:tc>
      </w:tr>
      <w:tr w:rsidR="00F9694A" w:rsidRPr="009A4838" w:rsidTr="000D2EF8">
        <w:tc>
          <w:tcPr>
            <w:tcW w:w="4765" w:type="dxa"/>
            <w:shd w:val="clear" w:color="auto" w:fill="auto"/>
          </w:tcPr>
          <w:p w:rsidR="00F9694A" w:rsidRPr="00451707" w:rsidRDefault="008953C6" w:rsidP="000D2EF8">
            <w:pPr>
              <w:jc w:val="both"/>
              <w:rPr>
                <w:rFonts w:ascii="Tahoma" w:hAnsi="Tahoma" w:cs="Tahoma"/>
              </w:rPr>
            </w:pPr>
            <w:r w:rsidRPr="00451707">
              <w:rPr>
                <w:rFonts w:ascii="Tahoma" w:hAnsi="Tahoma" w:cs="Tahoma"/>
              </w:rPr>
              <w:t>……………………….</w:t>
            </w:r>
          </w:p>
        </w:tc>
        <w:tc>
          <w:tcPr>
            <w:tcW w:w="4824" w:type="dxa"/>
            <w:shd w:val="clear" w:color="auto" w:fill="auto"/>
          </w:tcPr>
          <w:p w:rsidR="00F9694A" w:rsidRPr="00451707" w:rsidRDefault="00F9694A">
            <w:pPr>
              <w:rPr>
                <w:rFonts w:ascii="Tahoma" w:hAnsi="Tahoma" w:cs="Tahoma"/>
              </w:rPr>
            </w:pPr>
            <w:r w:rsidRPr="00451707">
              <w:rPr>
                <w:rFonts w:ascii="Tahoma" w:hAnsi="Tahoma" w:cs="Tahoma"/>
              </w:rPr>
              <w:t>OWU …..</w:t>
            </w:r>
          </w:p>
        </w:tc>
      </w:tr>
    </w:tbl>
    <w:p w:rsidR="00BC1296" w:rsidRDefault="00BC1296" w:rsidP="00BC1296">
      <w:pPr>
        <w:ind w:left="720"/>
        <w:jc w:val="both"/>
        <w:rPr>
          <w:rFonts w:ascii="Tahoma" w:hAnsi="Tahoma" w:cs="Tahoma"/>
          <w:highlight w:val="yellow"/>
        </w:rPr>
      </w:pPr>
    </w:p>
    <w:p w:rsidR="001A4229" w:rsidRPr="009A4838" w:rsidRDefault="001A4229" w:rsidP="00BC1296">
      <w:pPr>
        <w:ind w:left="720"/>
        <w:jc w:val="both"/>
        <w:rPr>
          <w:rFonts w:ascii="Tahoma" w:hAnsi="Tahoma" w:cs="Tahoma"/>
          <w:highlight w:val="yellow"/>
        </w:rPr>
      </w:pPr>
    </w:p>
    <w:p w:rsidR="00E77978" w:rsidRPr="00451707" w:rsidRDefault="001F47E4" w:rsidP="00D211F6">
      <w:pPr>
        <w:numPr>
          <w:ilvl w:val="0"/>
          <w:numId w:val="14"/>
        </w:numPr>
        <w:jc w:val="both"/>
        <w:rPr>
          <w:rFonts w:ascii="Tahoma" w:hAnsi="Tahoma" w:cs="Tahoma"/>
        </w:rPr>
      </w:pPr>
      <w:r w:rsidRPr="0067525B">
        <w:rPr>
          <w:rFonts w:ascii="Tahoma" w:hAnsi="Tahoma" w:cs="Tahoma"/>
        </w:rPr>
        <w:t xml:space="preserve">Zobowiązujemy się, w przypadku oceny naszej oferty jako najkorzystniejszej, </w:t>
      </w:r>
      <w:r w:rsidRPr="00451707">
        <w:rPr>
          <w:rFonts w:ascii="Tahoma" w:hAnsi="Tahoma" w:cs="Tahoma"/>
        </w:rPr>
        <w:t>do dostarczenia Zamawiającemu ustandaryzowanego dokumentu zawierającego informacje o produkcie ubezpieczeniowym oraz ww. OWU przed podpisaniem umowy o udzielenie zamówienia publicznego, zgodnie z postanowieniami pkt. 3.3 SIWZ</w:t>
      </w:r>
      <w:r w:rsidR="00BC1296" w:rsidRPr="00451707">
        <w:rPr>
          <w:rFonts w:ascii="Tahoma" w:hAnsi="Tahoma" w:cs="Tahoma"/>
        </w:rPr>
        <w:t>.</w:t>
      </w:r>
    </w:p>
    <w:p w:rsidR="006F044A" w:rsidRPr="00287F91" w:rsidRDefault="006F044A" w:rsidP="00D211F6">
      <w:pPr>
        <w:numPr>
          <w:ilvl w:val="0"/>
          <w:numId w:val="14"/>
        </w:numPr>
        <w:jc w:val="both"/>
        <w:rPr>
          <w:rFonts w:ascii="Tahoma" w:hAnsi="Tahoma" w:cs="Tahoma"/>
        </w:rPr>
      </w:pPr>
      <w:r w:rsidRPr="00287F91">
        <w:rPr>
          <w:rFonts w:ascii="Tahoma" w:hAnsi="Tahoma" w:cs="Tahoma"/>
        </w:rPr>
        <w:t>Oświadczamy, że Wykonawca którego reprezentujemy jest:</w:t>
      </w:r>
    </w:p>
    <w:p w:rsidR="006F044A" w:rsidRPr="00287F91" w:rsidRDefault="006A2CA4" w:rsidP="006F044A">
      <w:pPr>
        <w:ind w:left="709"/>
        <w:jc w:val="both"/>
        <w:rPr>
          <w:rFonts w:ascii="Tahoma" w:hAnsi="Tahoma" w:cs="Tahoma"/>
        </w:rPr>
      </w:pPr>
      <w:sdt>
        <w:sdtPr>
          <w:rPr>
            <w:rFonts w:ascii="Tahoma" w:hAnsi="Tahoma" w:cs="Tahoma"/>
          </w:rPr>
          <w:id w:val="-67582471"/>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6A2CA4" w:rsidP="006F044A">
      <w:pPr>
        <w:ind w:left="709"/>
        <w:jc w:val="both"/>
        <w:rPr>
          <w:rFonts w:ascii="Tahoma" w:hAnsi="Tahoma" w:cs="Tahoma"/>
        </w:rPr>
      </w:pPr>
      <w:sdt>
        <w:sdtPr>
          <w:rPr>
            <w:rFonts w:ascii="Tahoma" w:hAnsi="Tahoma" w:cs="Tahoma"/>
          </w:rPr>
          <w:id w:val="1261562489"/>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6A2CA4" w:rsidP="006F044A">
      <w:pPr>
        <w:ind w:left="709"/>
        <w:jc w:val="both"/>
        <w:rPr>
          <w:rFonts w:ascii="Tahoma" w:hAnsi="Tahoma" w:cs="Tahoma"/>
        </w:rPr>
      </w:pPr>
      <w:sdt>
        <w:sdtPr>
          <w:rPr>
            <w:rFonts w:ascii="Tahoma" w:hAnsi="Tahoma" w:cs="Tahoma"/>
          </w:rPr>
          <w:id w:val="-2018757818"/>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rsidR="001A4229" w:rsidRPr="009A4838" w:rsidRDefault="001A4229" w:rsidP="00CD05D8">
      <w:pPr>
        <w:ind w:left="720"/>
        <w:jc w:val="both"/>
        <w:rPr>
          <w:rFonts w:ascii="Tahoma" w:hAnsi="Tahoma" w:cs="Tahoma"/>
        </w:rPr>
      </w:pP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451707" w:rsidRDefault="00451707" w:rsidP="001E4333">
      <w:pPr>
        <w:ind w:left="709"/>
        <w:jc w:val="both"/>
        <w:rPr>
          <w:rFonts w:ascii="Tahoma" w:hAnsi="Tahoma" w:cs="Tahoma"/>
        </w:rPr>
      </w:pPr>
    </w:p>
    <w:p w:rsidR="001A4229" w:rsidRDefault="001A4229"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1B13FF" w:rsidRPr="009A4838" w:rsidRDefault="00F47B00" w:rsidP="00980C7B">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002C20A4"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rsidR="004600CA" w:rsidRPr="00451707" w:rsidRDefault="004600CA" w:rsidP="004600CA">
      <w:pPr>
        <w:jc w:val="both"/>
        <w:rPr>
          <w:rFonts w:ascii="Tahoma" w:hAnsi="Tahoma" w:cs="Tahoma"/>
          <w:b/>
          <w:i/>
        </w:rPr>
      </w:pPr>
      <w:r w:rsidRPr="00451707">
        <w:rPr>
          <w:rFonts w:ascii="Tahoma" w:hAnsi="Tahoma" w:cs="Tahoma"/>
          <w:b/>
          <w:i/>
        </w:rPr>
        <w:t>- w części I Zamówienia*</w:t>
      </w:r>
    </w:p>
    <w:p w:rsidR="004600CA" w:rsidRPr="00451707" w:rsidRDefault="004600CA" w:rsidP="004600CA">
      <w:pPr>
        <w:jc w:val="both"/>
        <w:rPr>
          <w:rFonts w:ascii="Tahoma" w:hAnsi="Tahoma" w:cs="Tahoma"/>
          <w:b/>
          <w:i/>
        </w:rPr>
      </w:pPr>
      <w:r w:rsidRPr="00451707">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451707">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5F4A9D" w:rsidRPr="0067525B">
        <w:rPr>
          <w:rFonts w:ascii="Tahoma" w:hAnsi="Tahoma" w:cs="Tahoma"/>
          <w:b/>
        </w:rPr>
        <w:t>(</w:t>
      </w:r>
      <w:r w:rsidR="00B85655" w:rsidRPr="0067525B">
        <w:rPr>
          <w:rFonts w:ascii="Tahoma" w:hAnsi="Tahoma" w:cs="Tahoma"/>
          <w:b/>
        </w:rPr>
        <w:t>Dz.U. 2018 poz. 1986</w:t>
      </w:r>
      <w:r w:rsidR="00E40FDA" w:rsidRPr="0067525B">
        <w:rPr>
          <w:rFonts w:ascii="Tahoma" w:hAnsi="Tahoma" w:cs="Tahoma"/>
          <w:b/>
        </w:rPr>
        <w:t xml:space="preserve"> z </w:t>
      </w:r>
      <w:proofErr w:type="spellStart"/>
      <w:r w:rsidR="00E40FDA" w:rsidRPr="0067525B">
        <w:rPr>
          <w:rFonts w:ascii="Tahoma" w:hAnsi="Tahoma" w:cs="Tahoma"/>
          <w:b/>
        </w:rPr>
        <w:t>późn</w:t>
      </w:r>
      <w:proofErr w:type="spellEnd"/>
      <w:r w:rsidR="00E40FDA" w:rsidRPr="0067525B">
        <w:rPr>
          <w:rFonts w:ascii="Tahoma" w:hAnsi="Tahoma" w:cs="Tahoma"/>
          <w:b/>
        </w:rPr>
        <w:t>. zm.</w:t>
      </w:r>
      <w:r w:rsidR="00B85655" w:rsidRPr="0067525B">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rsidR="00C0796F" w:rsidRDefault="00C0796F" w:rsidP="00C0796F">
      <w:pPr>
        <w:pStyle w:val="Tekstpodstawowywcity2"/>
        <w:spacing w:line="240" w:lineRule="auto"/>
        <w:ind w:left="0" w:firstLine="0"/>
        <w:rPr>
          <w:rFonts w:ascii="Tahoma" w:hAnsi="Tahoma" w:cs="Tahoma"/>
          <w:sz w:val="20"/>
          <w:highlight w:val="red"/>
        </w:rPr>
      </w:pP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DE4E92">
        <w:rPr>
          <w:rFonts w:ascii="Tahoma" w:hAnsi="Tahoma" w:cs="Tahoma"/>
        </w:rPr>
        <w:t>*niepotrzebne skreślić</w:t>
      </w:r>
    </w:p>
    <w:p w:rsidR="00FE4C7D" w:rsidRDefault="00FE4C7D"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FE4C7D" w:rsidSect="00C25D22">
          <w:footerReference w:type="default" r:id="rId12"/>
          <w:pgSz w:w="11907" w:h="16840"/>
          <w:pgMar w:top="1077" w:right="907" w:bottom="1134" w:left="907" w:header="709" w:footer="709" w:gutter="0"/>
          <w:paperSrc w:first="7" w:other="7"/>
          <w:cols w:space="708"/>
          <w:docGrid w:linePitch="272"/>
        </w:sect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r w:rsidRPr="007D791F">
        <w:rPr>
          <w:rFonts w:ascii="Tahoma" w:hAnsi="Tahoma" w:cs="Tahoma"/>
        </w:rPr>
        <w:t xml:space="preserve">            </w:t>
      </w: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9A4838" w:rsidRDefault="007949C5" w:rsidP="007949C5">
      <w:pPr>
        <w:jc w:val="both"/>
        <w:rPr>
          <w:rFonts w:ascii="Tahoma" w:hAnsi="Tahoma" w:cs="Tahoma"/>
          <w:lang w:val="en-US"/>
        </w:rPr>
      </w:pPr>
    </w:p>
    <w:p w:rsidR="00451707" w:rsidRDefault="00451707" w:rsidP="0045170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 xml:space="preserve">Gmina </w:t>
      </w:r>
      <w:proofErr w:type="spellStart"/>
      <w:r>
        <w:rPr>
          <w:rFonts w:ascii="Tahoma" w:hAnsi="Tahoma" w:cs="Tahoma"/>
          <w:b/>
          <w:lang w:val="en-US"/>
        </w:rPr>
        <w:t>Sośno</w:t>
      </w:r>
      <w:proofErr w:type="spellEnd"/>
      <w:r>
        <w:rPr>
          <w:rFonts w:ascii="Tahoma" w:hAnsi="Tahoma" w:cs="Tahoma"/>
          <w:b/>
          <w:lang w:val="en-US"/>
        </w:rPr>
        <w:t xml:space="preserve"> </w:t>
      </w:r>
    </w:p>
    <w:p w:rsidR="00451707" w:rsidRDefault="00451707" w:rsidP="0045170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 xml:space="preserve">ul. </w:t>
      </w:r>
      <w:proofErr w:type="spellStart"/>
      <w:r>
        <w:rPr>
          <w:rFonts w:ascii="Tahoma" w:hAnsi="Tahoma" w:cs="Tahoma"/>
          <w:b/>
          <w:lang w:val="en-US"/>
        </w:rPr>
        <w:t>Nowa</w:t>
      </w:r>
      <w:proofErr w:type="spellEnd"/>
      <w:r>
        <w:rPr>
          <w:rFonts w:ascii="Tahoma" w:hAnsi="Tahoma" w:cs="Tahoma"/>
          <w:b/>
          <w:lang w:val="en-US"/>
        </w:rPr>
        <w:t xml:space="preserve"> 1 </w:t>
      </w:r>
    </w:p>
    <w:p w:rsidR="00451707" w:rsidRPr="009A4838" w:rsidRDefault="00451707" w:rsidP="0045170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89-410 Sośno</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rsidR="007949C5" w:rsidRPr="00451707" w:rsidRDefault="007949C5" w:rsidP="007949C5">
      <w:pPr>
        <w:jc w:val="both"/>
        <w:rPr>
          <w:rFonts w:ascii="Tahoma" w:hAnsi="Tahoma" w:cs="Tahoma"/>
          <w:b/>
          <w:i/>
        </w:rPr>
      </w:pPr>
      <w:r w:rsidRPr="00451707">
        <w:rPr>
          <w:rFonts w:ascii="Tahoma" w:hAnsi="Tahoma" w:cs="Tahoma"/>
          <w:b/>
          <w:i/>
        </w:rPr>
        <w:t>- w części I Zamówienia*</w:t>
      </w:r>
    </w:p>
    <w:p w:rsidR="007949C5" w:rsidRPr="00451707" w:rsidRDefault="007949C5" w:rsidP="007949C5">
      <w:pPr>
        <w:jc w:val="both"/>
        <w:rPr>
          <w:rFonts w:ascii="Tahoma" w:hAnsi="Tahoma" w:cs="Tahoma"/>
          <w:b/>
          <w:i/>
        </w:rPr>
      </w:pPr>
      <w:r w:rsidRPr="00451707">
        <w:rPr>
          <w:rFonts w:ascii="Tahoma" w:hAnsi="Tahoma" w:cs="Tahoma"/>
          <w:b/>
          <w:i/>
        </w:rPr>
        <w:t>- w części II Zamówienia*</w:t>
      </w:r>
    </w:p>
    <w:p w:rsidR="007949C5" w:rsidRPr="007D791F" w:rsidRDefault="007949C5" w:rsidP="007949C5">
      <w:pPr>
        <w:jc w:val="both"/>
        <w:rPr>
          <w:rFonts w:ascii="Tahoma" w:hAnsi="Tahoma" w:cs="Tahoma"/>
          <w:b/>
          <w:i/>
        </w:rPr>
      </w:pPr>
      <w:r w:rsidRPr="00451707">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5F4A9D" w:rsidRPr="0067525B">
        <w:rPr>
          <w:rFonts w:ascii="Tahoma" w:hAnsi="Tahoma" w:cs="Tahoma"/>
          <w:b/>
          <w:bCs/>
          <w:color w:val="auto"/>
          <w:sz w:val="20"/>
          <w:szCs w:val="20"/>
        </w:rPr>
        <w:t>(</w:t>
      </w:r>
      <w:r w:rsidR="00B85655" w:rsidRPr="0067525B">
        <w:rPr>
          <w:rFonts w:ascii="Tahoma" w:hAnsi="Tahoma" w:cs="Tahoma"/>
          <w:b/>
          <w:bCs/>
          <w:color w:val="auto"/>
          <w:sz w:val="20"/>
          <w:szCs w:val="20"/>
        </w:rPr>
        <w:t>Dz.U. 2018 poz. 1986</w:t>
      </w:r>
      <w:r w:rsidR="00E40FDA" w:rsidRPr="0067525B">
        <w:rPr>
          <w:rFonts w:ascii="Tahoma" w:hAnsi="Tahoma" w:cs="Tahoma"/>
          <w:b/>
          <w:sz w:val="20"/>
          <w:szCs w:val="20"/>
        </w:rPr>
        <w:t xml:space="preserve"> z </w:t>
      </w:r>
      <w:proofErr w:type="spellStart"/>
      <w:r w:rsidR="00E40FDA" w:rsidRPr="0067525B">
        <w:rPr>
          <w:rFonts w:ascii="Tahoma" w:hAnsi="Tahoma" w:cs="Tahoma"/>
          <w:b/>
          <w:sz w:val="20"/>
          <w:szCs w:val="20"/>
        </w:rPr>
        <w:t>późn</w:t>
      </w:r>
      <w:proofErr w:type="spellEnd"/>
      <w:r w:rsidR="00E40FDA" w:rsidRPr="0067525B">
        <w:rPr>
          <w:rFonts w:ascii="Tahoma" w:hAnsi="Tahoma" w:cs="Tahoma"/>
          <w:b/>
          <w:sz w:val="20"/>
          <w:szCs w:val="20"/>
        </w:rPr>
        <w:t>. zm.</w:t>
      </w:r>
      <w:r w:rsidR="00B85655" w:rsidRPr="0067525B">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D211F6">
      <w:pPr>
        <w:pStyle w:val="Default"/>
        <w:numPr>
          <w:ilvl w:val="1"/>
          <w:numId w:val="16"/>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D211F6">
      <w:pPr>
        <w:pStyle w:val="Default"/>
        <w:numPr>
          <w:ilvl w:val="1"/>
          <w:numId w:val="16"/>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rsidR="00C87ADF" w:rsidRPr="007D791F" w:rsidRDefault="00C87ADF" w:rsidP="00C87ADF">
      <w:pPr>
        <w:ind w:right="567" w:firstLine="3969"/>
        <w:jc w:val="both"/>
        <w:rPr>
          <w:rFonts w:ascii="Tahoma" w:hAnsi="Tahoma" w:cs="Tahoma"/>
        </w:rPr>
      </w:pPr>
    </w:p>
    <w:p w:rsidR="00FF61C5" w:rsidRPr="007D791F" w:rsidRDefault="00FF61C5"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7D791F" w:rsidRDefault="00FF61C5" w:rsidP="00855595">
      <w:pPr>
        <w:ind w:right="567"/>
        <w:rPr>
          <w:rFonts w:ascii="Tahoma" w:hAnsi="Tahoma" w:cs="Tahoma"/>
          <w:i/>
          <w:highlight w:val="lightGray"/>
          <w:u w:val="single"/>
        </w:rPr>
      </w:pPr>
    </w:p>
    <w:p w:rsidR="00C87ADF" w:rsidRPr="007D791F" w:rsidRDefault="00FF61C5" w:rsidP="00855595">
      <w:pPr>
        <w:ind w:right="567"/>
        <w:rPr>
          <w:rFonts w:ascii="Tahoma" w:hAnsi="Tahoma" w:cs="Tahoma"/>
          <w:i/>
          <w:u w:val="single"/>
        </w:rPr>
      </w:pPr>
      <w:r w:rsidRPr="007D791F">
        <w:rPr>
          <w:rFonts w:ascii="Tahoma" w:hAnsi="Tahoma" w:cs="Tahoma"/>
          <w:i/>
          <w:u w:val="single"/>
        </w:rPr>
        <w:t>UWAGA:</w:t>
      </w:r>
    </w:p>
    <w:p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451707">
        <w:rPr>
          <w:rFonts w:ascii="Tahoma" w:hAnsi="Tahoma" w:cs="Tahoma"/>
          <w:i/>
          <w:u w:val="single"/>
        </w:rPr>
        <w:t>konsumentów (</w:t>
      </w:r>
      <w:r w:rsidR="001F6185" w:rsidRPr="00451707">
        <w:rPr>
          <w:rFonts w:ascii="Tahoma" w:hAnsi="Tahoma" w:cs="Tahoma"/>
          <w:i/>
          <w:u w:val="single"/>
        </w:rPr>
        <w:t>Dz. U. z 2019 r. poz. 369</w:t>
      </w:r>
      <w:r w:rsidR="00287F91" w:rsidRPr="00451707">
        <w:rPr>
          <w:rFonts w:ascii="Tahoma" w:hAnsi="Tahoma" w:cs="Tahoma"/>
          <w:i/>
          <w:u w:val="single"/>
        </w:rPr>
        <w:t>)</w:t>
      </w:r>
      <w:r w:rsidRPr="00451707">
        <w:rPr>
          <w:rFonts w:ascii="Tahoma" w:hAnsi="Tahoma" w:cs="Tahoma"/>
          <w:i/>
          <w:u w:val="single"/>
        </w:rPr>
        <w:t xml:space="preserve"> przez grupę kapitałową należy rozumieć wszystkich przedsiębiorców, którzy są kontrolowani w sposób</w:t>
      </w:r>
      <w:r w:rsidRPr="0067525B">
        <w:rPr>
          <w:rFonts w:ascii="Tahoma" w:hAnsi="Tahoma" w:cs="Tahoma"/>
          <w:i/>
          <w:u w:val="single"/>
        </w:rPr>
        <w:t xml:space="preserve">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rsidR="00980C7B" w:rsidRDefault="00980C7B"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980C7B" w:rsidSect="00C25D22">
          <w:pgSz w:w="11907" w:h="16840"/>
          <w:pgMar w:top="1077" w:right="907" w:bottom="1134" w:left="907" w:header="709" w:footer="709" w:gutter="0"/>
          <w:paperSrc w:first="7" w:other="7"/>
          <w:cols w:space="708"/>
          <w:docGrid w:linePitch="272"/>
        </w:sect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451707" w:rsidRDefault="00451707" w:rsidP="00F26A0F">
      <w:pPr>
        <w:jc w:val="center"/>
        <w:rPr>
          <w:rFonts w:ascii="Tahoma" w:hAnsi="Tahoma" w:cs="Tahoma"/>
          <w:b/>
        </w:rPr>
      </w:pPr>
    </w:p>
    <w:p w:rsidR="00451707" w:rsidRDefault="00451707" w:rsidP="00F26A0F">
      <w:pPr>
        <w:jc w:val="center"/>
        <w:rPr>
          <w:rFonts w:ascii="Tahoma" w:hAnsi="Tahoma" w:cs="Tahoma"/>
          <w:b/>
        </w:rPr>
      </w:pPr>
    </w:p>
    <w:p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rsidR="00D211F6" w:rsidRPr="007D791F" w:rsidRDefault="00D211F6" w:rsidP="00D211F6">
      <w:pPr>
        <w:jc w:val="both"/>
        <w:rPr>
          <w:rFonts w:ascii="Tahoma" w:hAnsi="Tahoma" w:cs="Tahoma"/>
        </w:rPr>
      </w:pPr>
      <w:r w:rsidRPr="007D791F">
        <w:rPr>
          <w:rFonts w:ascii="Tahoma" w:hAnsi="Tahoma" w:cs="Tahoma"/>
        </w:rPr>
        <w:t xml:space="preserve">Zawarta w dniu ......................... w </w:t>
      </w:r>
      <w:r>
        <w:rPr>
          <w:rFonts w:ascii="Tahoma" w:hAnsi="Tahoma" w:cs="Tahoma"/>
        </w:rPr>
        <w:t xml:space="preserve"> Sośnie</w:t>
      </w:r>
      <w:r w:rsidRPr="007D791F">
        <w:rPr>
          <w:rFonts w:ascii="Tahoma" w:hAnsi="Tahoma" w:cs="Tahoma"/>
        </w:rPr>
        <w:t xml:space="preserve"> pomiędzy </w:t>
      </w:r>
      <w:r>
        <w:rPr>
          <w:rFonts w:ascii="Tahoma" w:hAnsi="Tahoma" w:cs="Tahoma"/>
        </w:rPr>
        <w:t>Gminą Sośno</w:t>
      </w:r>
      <w:r w:rsidRPr="007D791F">
        <w:rPr>
          <w:rFonts w:ascii="Tahoma" w:hAnsi="Tahoma" w:cs="Tahoma"/>
        </w:rPr>
        <w:t xml:space="preserve"> </w:t>
      </w:r>
      <w:r>
        <w:rPr>
          <w:rFonts w:ascii="Tahoma" w:hAnsi="Tahoma" w:cs="Tahoma"/>
        </w:rPr>
        <w:t>reprezentowaną</w:t>
      </w:r>
      <w:r w:rsidRPr="007D791F">
        <w:rPr>
          <w:rFonts w:ascii="Tahoma" w:hAnsi="Tahoma" w:cs="Tahoma"/>
        </w:rPr>
        <w:t xml:space="preserve"> przez:</w:t>
      </w:r>
    </w:p>
    <w:p w:rsidR="00D211F6" w:rsidRPr="007D791F" w:rsidRDefault="00D211F6" w:rsidP="00D211F6">
      <w:pPr>
        <w:numPr>
          <w:ilvl w:val="0"/>
          <w:numId w:val="37"/>
        </w:numPr>
        <w:ind w:hanging="294"/>
        <w:jc w:val="both"/>
        <w:rPr>
          <w:rFonts w:ascii="Tahoma" w:hAnsi="Tahoma" w:cs="Tahoma"/>
        </w:rPr>
      </w:pPr>
      <w:r>
        <w:rPr>
          <w:rFonts w:ascii="Tahoma" w:hAnsi="Tahoma" w:cs="Tahoma"/>
        </w:rPr>
        <w:t>Wójta Gminy Sośno – Leszka Stroińskiego</w:t>
      </w:r>
    </w:p>
    <w:p w:rsidR="00D211F6" w:rsidRPr="007D791F" w:rsidRDefault="00D211F6" w:rsidP="00D211F6">
      <w:pPr>
        <w:numPr>
          <w:ilvl w:val="0"/>
          <w:numId w:val="37"/>
        </w:numPr>
        <w:tabs>
          <w:tab w:val="clear" w:pos="720"/>
          <w:tab w:val="num" w:pos="567"/>
        </w:tabs>
        <w:ind w:left="426" w:firstLine="0"/>
        <w:jc w:val="both"/>
        <w:rPr>
          <w:rFonts w:ascii="Tahoma" w:hAnsi="Tahoma" w:cs="Tahoma"/>
        </w:rPr>
      </w:pPr>
      <w:r>
        <w:rPr>
          <w:rFonts w:ascii="Tahoma" w:hAnsi="Tahoma" w:cs="Tahoma"/>
        </w:rPr>
        <w:t>Przy kontrasygnacie Skarbnika Gminy Sośno – Honorat Warmbier</w:t>
      </w:r>
    </w:p>
    <w:p w:rsidR="00D211F6" w:rsidRPr="007D791F" w:rsidRDefault="00D211F6" w:rsidP="00D211F6">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D211F6">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D211F6">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5F4A9D" w:rsidRPr="0067525B">
        <w:rPr>
          <w:rFonts w:ascii="Tahoma" w:hAnsi="Tahoma" w:cs="Tahoma"/>
        </w:rPr>
        <w:t>(</w:t>
      </w:r>
      <w:r w:rsidR="00B85655" w:rsidRPr="0067525B">
        <w:rPr>
          <w:rFonts w:ascii="Tahoma" w:hAnsi="Tahoma" w:cs="Tahoma"/>
        </w:rPr>
        <w:t>Dz.U. 2018 poz. 1986</w:t>
      </w:r>
      <w:r w:rsidR="00E40FDA" w:rsidRPr="0067525B">
        <w:rPr>
          <w:rFonts w:ascii="Tahoma" w:hAnsi="Tahoma" w:cs="Tahoma"/>
          <w:b/>
        </w:rPr>
        <w:t xml:space="preserve"> </w:t>
      </w:r>
      <w:r w:rsidR="00E40FDA" w:rsidRPr="0067525B">
        <w:rPr>
          <w:rFonts w:ascii="Tahoma" w:hAnsi="Tahoma" w:cs="Tahoma"/>
        </w:rPr>
        <w:t xml:space="preserve">z </w:t>
      </w:r>
      <w:proofErr w:type="spellStart"/>
      <w:r w:rsidR="00E40FDA" w:rsidRPr="0067525B">
        <w:rPr>
          <w:rFonts w:ascii="Tahoma" w:hAnsi="Tahoma" w:cs="Tahoma"/>
        </w:rPr>
        <w:t>późn</w:t>
      </w:r>
      <w:proofErr w:type="spellEnd"/>
      <w:r w:rsidR="00E40FDA" w:rsidRPr="0067525B">
        <w:rPr>
          <w:rFonts w:ascii="Tahoma" w:hAnsi="Tahoma" w:cs="Tahoma"/>
        </w:rPr>
        <w:t>. zm.</w:t>
      </w:r>
      <w:r w:rsidR="00B85655" w:rsidRPr="0067525B">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1D099D"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w:t>
      </w:r>
      <w:r w:rsidRPr="001D099D">
        <w:rPr>
          <w:rFonts w:ascii="Tahoma" w:hAnsi="Tahoma" w:cs="Tahoma"/>
        </w:rPr>
        <w:t xml:space="preserve">postępowaniu o udzielnie zamówienia na UBEZPIECZENIE </w:t>
      </w:r>
      <w:r w:rsidR="00F530EE" w:rsidRPr="001D099D">
        <w:rPr>
          <w:rFonts w:ascii="Tahoma" w:hAnsi="Tahoma" w:cs="Tahoma"/>
        </w:rPr>
        <w:t xml:space="preserve">MIENIA I ODPOWIEDZIALNOŚCI </w:t>
      </w:r>
      <w:r w:rsidRPr="001D099D">
        <w:rPr>
          <w:rFonts w:ascii="Tahoma" w:hAnsi="Tahoma" w:cs="Tahoma"/>
        </w:rPr>
        <w:t xml:space="preserve">ZAMAWIAJĄCEGO, w ramach następujących ubezpieczeń: </w:t>
      </w:r>
    </w:p>
    <w:p w:rsidR="00F26A0F" w:rsidRPr="001D099D" w:rsidRDefault="0051594D" w:rsidP="00D211F6">
      <w:pPr>
        <w:numPr>
          <w:ilvl w:val="0"/>
          <w:numId w:val="13"/>
        </w:numPr>
        <w:tabs>
          <w:tab w:val="clear" w:pos="2136"/>
        </w:tabs>
        <w:ind w:left="426"/>
        <w:jc w:val="both"/>
        <w:rPr>
          <w:rFonts w:ascii="Tahoma" w:hAnsi="Tahoma" w:cs="Tahoma"/>
        </w:rPr>
      </w:pPr>
      <w:r w:rsidRPr="001D099D">
        <w:rPr>
          <w:rFonts w:ascii="Tahoma" w:hAnsi="Tahoma" w:cs="Tahoma"/>
        </w:rPr>
        <w:t xml:space="preserve">mienia </w:t>
      </w:r>
      <w:r w:rsidR="00F26A0F" w:rsidRPr="001D099D">
        <w:rPr>
          <w:rFonts w:ascii="Tahoma" w:hAnsi="Tahoma" w:cs="Tahoma"/>
        </w:rPr>
        <w:t xml:space="preserve">od </w:t>
      </w:r>
      <w:r w:rsidRPr="001D099D">
        <w:rPr>
          <w:rFonts w:ascii="Tahoma" w:hAnsi="Tahoma" w:cs="Tahoma"/>
        </w:rPr>
        <w:t>wszystkich ryzyk</w:t>
      </w:r>
      <w:r w:rsidR="00F26A0F" w:rsidRPr="001D099D">
        <w:rPr>
          <w:rFonts w:ascii="Tahoma" w:hAnsi="Tahoma" w:cs="Tahoma"/>
        </w:rPr>
        <w:t xml:space="preserve">, </w:t>
      </w:r>
    </w:p>
    <w:p w:rsidR="00F26A0F" w:rsidRPr="001D099D" w:rsidRDefault="00F26A0F" w:rsidP="00D211F6">
      <w:pPr>
        <w:numPr>
          <w:ilvl w:val="0"/>
          <w:numId w:val="13"/>
        </w:numPr>
        <w:tabs>
          <w:tab w:val="clear" w:pos="2136"/>
        </w:tabs>
        <w:ind w:left="426"/>
        <w:jc w:val="both"/>
        <w:rPr>
          <w:rFonts w:ascii="Tahoma" w:hAnsi="Tahoma" w:cs="Tahoma"/>
        </w:rPr>
      </w:pPr>
      <w:r w:rsidRPr="001D099D">
        <w:rPr>
          <w:rFonts w:ascii="Tahoma" w:hAnsi="Tahoma" w:cs="Tahoma"/>
        </w:rPr>
        <w:t xml:space="preserve">sprzętu elektronicznego od wszystkich ryzyk, </w:t>
      </w:r>
    </w:p>
    <w:p w:rsidR="00F26A0F" w:rsidRPr="001D099D" w:rsidRDefault="00F26A0F" w:rsidP="00D211F6">
      <w:pPr>
        <w:numPr>
          <w:ilvl w:val="0"/>
          <w:numId w:val="13"/>
        </w:numPr>
        <w:tabs>
          <w:tab w:val="clear" w:pos="2136"/>
        </w:tabs>
        <w:ind w:left="426"/>
        <w:jc w:val="both"/>
        <w:rPr>
          <w:rFonts w:ascii="Tahoma" w:hAnsi="Tahoma" w:cs="Tahoma"/>
        </w:rPr>
      </w:pPr>
      <w:r w:rsidRPr="001D099D">
        <w:rPr>
          <w:rFonts w:ascii="Tahoma" w:hAnsi="Tahoma" w:cs="Tahoma"/>
        </w:rPr>
        <w:t xml:space="preserve">odpowiedzialności cywilnej, </w:t>
      </w:r>
    </w:p>
    <w:p w:rsidR="00F26A0F" w:rsidRPr="001D099D" w:rsidRDefault="00F26A0F" w:rsidP="00D211F6">
      <w:pPr>
        <w:numPr>
          <w:ilvl w:val="0"/>
          <w:numId w:val="13"/>
        </w:numPr>
        <w:tabs>
          <w:tab w:val="clear" w:pos="2136"/>
        </w:tabs>
        <w:ind w:left="426"/>
        <w:jc w:val="both"/>
        <w:rPr>
          <w:rFonts w:ascii="Tahoma" w:hAnsi="Tahoma" w:cs="Tahoma"/>
        </w:rPr>
      </w:pPr>
      <w:r w:rsidRPr="001D099D">
        <w:rPr>
          <w:rFonts w:ascii="Tahoma" w:hAnsi="Tahoma" w:cs="Tahoma"/>
        </w:rPr>
        <w:t xml:space="preserve">następstw nieszczęśliwych wypadków, </w:t>
      </w:r>
    </w:p>
    <w:p w:rsidR="00EA3E86" w:rsidRPr="001D099D" w:rsidRDefault="00EA3E86" w:rsidP="00D211F6">
      <w:pPr>
        <w:numPr>
          <w:ilvl w:val="0"/>
          <w:numId w:val="13"/>
        </w:numPr>
        <w:tabs>
          <w:tab w:val="clear" w:pos="2136"/>
        </w:tabs>
        <w:ind w:left="426"/>
        <w:jc w:val="both"/>
        <w:rPr>
          <w:rFonts w:ascii="Tahoma" w:hAnsi="Tahoma" w:cs="Tahoma"/>
        </w:rPr>
      </w:pPr>
      <w:r w:rsidRPr="001D099D">
        <w:rPr>
          <w:rFonts w:ascii="Tahoma" w:hAnsi="Tahoma" w:cs="Tahoma"/>
        </w:rPr>
        <w:t>maszyn od uszkodzeń od wszystkich ryzyk</w:t>
      </w:r>
      <w:r w:rsidR="001D099D" w:rsidRPr="001D099D">
        <w:rPr>
          <w:rFonts w:ascii="Tahoma" w:hAnsi="Tahoma" w:cs="Tahoma"/>
        </w:rPr>
        <w:t>.</w:t>
      </w:r>
    </w:p>
    <w:p w:rsidR="00F26A0F" w:rsidRPr="001D099D" w:rsidRDefault="00F26A0F" w:rsidP="00F26A0F">
      <w:pPr>
        <w:jc w:val="center"/>
        <w:rPr>
          <w:rFonts w:ascii="Tahoma" w:hAnsi="Tahoma" w:cs="Tahoma"/>
        </w:rPr>
      </w:pPr>
      <w:r w:rsidRPr="001D099D">
        <w:rPr>
          <w:rFonts w:ascii="Tahoma" w:hAnsi="Tahoma" w:cs="Tahoma"/>
        </w:rPr>
        <w:sym w:font="Times New Roman" w:char="00A7"/>
      </w:r>
      <w:r w:rsidRPr="001D099D">
        <w:rPr>
          <w:rFonts w:ascii="Tahoma" w:hAnsi="Tahoma" w:cs="Tahoma"/>
        </w:rPr>
        <w:t xml:space="preserve"> 2</w:t>
      </w:r>
    </w:p>
    <w:p w:rsidR="00F26A0F" w:rsidRPr="001D099D" w:rsidRDefault="00F26A0F" w:rsidP="00F26A0F">
      <w:pPr>
        <w:pStyle w:val="Tekstpodstawowywcity"/>
        <w:ind w:left="0"/>
        <w:rPr>
          <w:rFonts w:ascii="Tahoma" w:hAnsi="Tahoma" w:cs="Tahoma"/>
          <w:b w:val="0"/>
          <w:sz w:val="20"/>
          <w:u w:val="none"/>
        </w:rPr>
      </w:pPr>
      <w:r w:rsidRPr="001D099D">
        <w:rPr>
          <w:rFonts w:ascii="Tahoma" w:hAnsi="Tahoma" w:cs="Tahoma"/>
          <w:b w:val="0"/>
          <w:sz w:val="20"/>
          <w:u w:val="none"/>
        </w:rPr>
        <w:t xml:space="preserve">Wykonawca udziela Zamawiającemu ochrony ubezpieczeniowej na okres wskazany w </w:t>
      </w:r>
      <w:r w:rsidR="00FA183E" w:rsidRPr="001D099D">
        <w:rPr>
          <w:rFonts w:ascii="Tahoma" w:hAnsi="Tahoma" w:cs="Tahoma"/>
          <w:b w:val="0"/>
          <w:sz w:val="20"/>
          <w:u w:val="none"/>
        </w:rPr>
        <w:t>SIWZ</w:t>
      </w:r>
      <w:r w:rsidRPr="001D099D">
        <w:rPr>
          <w:rFonts w:ascii="Tahoma" w:hAnsi="Tahoma" w:cs="Tahoma"/>
          <w:b w:val="0"/>
          <w:sz w:val="20"/>
          <w:u w:val="none"/>
        </w:rPr>
        <w:t xml:space="preserve"> to jest </w:t>
      </w:r>
      <w:r w:rsidR="00451707" w:rsidRPr="001D099D">
        <w:rPr>
          <w:rFonts w:ascii="Tahoma" w:hAnsi="Tahoma" w:cs="Tahoma"/>
          <w:b w:val="0"/>
          <w:sz w:val="20"/>
          <w:u w:val="none"/>
        </w:rPr>
        <w:t>01.01.2020 – 31.12.2022 r.</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4</w:t>
      </w:r>
    </w:p>
    <w:p w:rsidR="00F26A0F" w:rsidRPr="00451707" w:rsidRDefault="00F26A0F" w:rsidP="00D211F6">
      <w:pPr>
        <w:numPr>
          <w:ilvl w:val="0"/>
          <w:numId w:val="10"/>
        </w:numPr>
        <w:tabs>
          <w:tab w:val="clear" w:pos="720"/>
          <w:tab w:val="num" w:pos="142"/>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 xml:space="preserve"> – dotyczy ubezpieczeń</w:t>
      </w:r>
      <w:r w:rsidRPr="004A0B27">
        <w:rPr>
          <w:rFonts w:ascii="Tahoma" w:hAnsi="Tahoma" w:cs="Tahoma"/>
        </w:rPr>
        <w:t xml:space="preserve">: </w:t>
      </w:r>
      <w:r w:rsidR="0051594D" w:rsidRPr="00451707">
        <w:rPr>
          <w:rFonts w:ascii="Tahoma" w:hAnsi="Tahoma" w:cs="Tahoma"/>
        </w:rPr>
        <w:t xml:space="preserve">mienia </w:t>
      </w:r>
      <w:r w:rsidRPr="00451707">
        <w:rPr>
          <w:rFonts w:ascii="Tahoma" w:hAnsi="Tahoma" w:cs="Tahoma"/>
        </w:rPr>
        <w:t xml:space="preserve">od </w:t>
      </w:r>
      <w:r w:rsidR="0051594D" w:rsidRPr="00451707">
        <w:rPr>
          <w:rFonts w:ascii="Tahoma" w:hAnsi="Tahoma" w:cs="Tahoma"/>
        </w:rPr>
        <w:t>wszystkich ryzyk</w:t>
      </w:r>
      <w:r w:rsidRPr="00451707">
        <w:rPr>
          <w:rFonts w:ascii="Tahoma" w:hAnsi="Tahoma" w:cs="Tahoma"/>
        </w:rPr>
        <w:t xml:space="preserve">, sprzętu elektronicznego od wszystkich ryzyk, odpowiedzialności cywilnej, </w:t>
      </w:r>
      <w:r w:rsidR="00687278" w:rsidRPr="00451707">
        <w:rPr>
          <w:rFonts w:ascii="Tahoma" w:hAnsi="Tahoma" w:cs="Tahoma"/>
        </w:rPr>
        <w:t xml:space="preserve">maszyn od uszkodzeń od wszystkich ryzyk, </w:t>
      </w:r>
      <w:r w:rsidRPr="00451707">
        <w:rPr>
          <w:rFonts w:ascii="Tahoma" w:hAnsi="Tahoma" w:cs="Tahoma"/>
        </w:rPr>
        <w:t>następstw nieszczęśliwych wypadków.</w:t>
      </w:r>
    </w:p>
    <w:p w:rsidR="00F26A0F" w:rsidRPr="007D791F" w:rsidRDefault="00F26A0F" w:rsidP="00D211F6">
      <w:pPr>
        <w:numPr>
          <w:ilvl w:val="0"/>
          <w:numId w:val="10"/>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D861DB" w:rsidRDefault="00D861DB" w:rsidP="00EC4723">
      <w:pPr>
        <w:jc w:val="center"/>
        <w:rPr>
          <w:rFonts w:ascii="Tahoma" w:hAnsi="Tahoma" w:cs="Tahoma"/>
        </w:rPr>
      </w:pPr>
    </w:p>
    <w:p w:rsidR="00EC4723" w:rsidRPr="007D791F" w:rsidRDefault="00EC4723" w:rsidP="00EC4723">
      <w:pPr>
        <w:jc w:val="center"/>
        <w:rPr>
          <w:rFonts w:ascii="Tahoma" w:hAnsi="Tahoma" w:cs="Tahoma"/>
        </w:rPr>
      </w:pPr>
      <w:r w:rsidRPr="007D791F">
        <w:rPr>
          <w:rFonts w:ascii="Tahoma" w:hAnsi="Tahoma" w:cs="Tahoma"/>
        </w:rPr>
        <w:t>§ 5</w:t>
      </w:r>
    </w:p>
    <w:p w:rsidR="00A91586" w:rsidRPr="007D791F" w:rsidRDefault="00137016" w:rsidP="00D211F6">
      <w:pPr>
        <w:numPr>
          <w:ilvl w:val="0"/>
          <w:numId w:val="18"/>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D211F6">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D211F6">
      <w:pPr>
        <w:numPr>
          <w:ilvl w:val="0"/>
          <w:numId w:val="17"/>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D211F6">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D211F6">
      <w:pPr>
        <w:numPr>
          <w:ilvl w:val="0"/>
          <w:numId w:val="18"/>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D211F6">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D211F6">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D211F6">
      <w:pPr>
        <w:numPr>
          <w:ilvl w:val="0"/>
          <w:numId w:val="18"/>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D211F6">
      <w:pPr>
        <w:numPr>
          <w:ilvl w:val="0"/>
          <w:numId w:val="18"/>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D211F6">
      <w:pPr>
        <w:numPr>
          <w:ilvl w:val="0"/>
          <w:numId w:val="18"/>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D211F6">
      <w:pPr>
        <w:numPr>
          <w:ilvl w:val="0"/>
          <w:numId w:val="18"/>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w:t>
      </w:r>
      <w:r w:rsidR="00451707">
        <w:rPr>
          <w:rFonts w:ascii="Tahoma" w:hAnsi="Tahoma" w:cs="Tahoma"/>
        </w:rPr>
        <w:t>,</w:t>
      </w:r>
      <w:r w:rsidR="008F2039" w:rsidRPr="007D791F">
        <w:rPr>
          <w:rFonts w:ascii="Tahoma" w:hAnsi="Tahoma" w:cs="Tahoma"/>
        </w:rPr>
        <w:t xml:space="preserve"> </w:t>
      </w:r>
      <w:r w:rsidR="00F17215" w:rsidRPr="007D791F">
        <w:rPr>
          <w:rFonts w:ascii="Tahoma" w:hAnsi="Tahoma" w:cs="Tahoma"/>
        </w:rPr>
        <w:t>gdzie Wykonawca może wymagać od posz</w:t>
      </w:r>
      <w:r w:rsidR="00642EA0" w:rsidRPr="007D791F">
        <w:rPr>
          <w:rFonts w:ascii="Tahoma" w:hAnsi="Tahoma" w:cs="Tahoma"/>
        </w:rPr>
        <w:t>kodowanego oryginału dokumentów.</w:t>
      </w:r>
    </w:p>
    <w:p w:rsidR="00294B2D" w:rsidRPr="0067525B" w:rsidRDefault="001F47E4" w:rsidP="00D211F6">
      <w:pPr>
        <w:numPr>
          <w:ilvl w:val="0"/>
          <w:numId w:val="18"/>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rsidR="001F47E4" w:rsidRPr="00980C7B" w:rsidRDefault="00AC06C5" w:rsidP="00D211F6">
      <w:pPr>
        <w:numPr>
          <w:ilvl w:val="0"/>
          <w:numId w:val="18"/>
        </w:numPr>
        <w:tabs>
          <w:tab w:val="left" w:pos="284"/>
        </w:tabs>
        <w:suppressAutoHyphens/>
        <w:ind w:left="284"/>
        <w:jc w:val="both"/>
        <w:rPr>
          <w:rFonts w:ascii="Tahoma" w:hAnsi="Tahoma" w:cs="Tahoma"/>
        </w:rPr>
      </w:pPr>
      <w:r w:rsidRPr="00980C7B">
        <w:rPr>
          <w:rFonts w:ascii="Tahoma" w:hAnsi="Tahoma" w:cs="Tahoma"/>
        </w:rPr>
        <w:t>Wykonawca</w:t>
      </w:r>
      <w:r w:rsidR="00137016" w:rsidRPr="00980C7B">
        <w:rPr>
          <w:rFonts w:ascii="Tahoma" w:hAnsi="Tahoma" w:cs="Tahoma"/>
        </w:rPr>
        <w:t xml:space="preserve"> zobowiązuje się do przesyłania raportu szkodowego raz na </w:t>
      </w:r>
      <w:r w:rsidRPr="00980C7B">
        <w:rPr>
          <w:rFonts w:ascii="Tahoma" w:hAnsi="Tahoma" w:cs="Tahoma"/>
        </w:rPr>
        <w:t>pół roku</w:t>
      </w:r>
      <w:r w:rsidR="00137016" w:rsidRPr="00980C7B">
        <w:rPr>
          <w:rFonts w:ascii="Tahoma" w:hAnsi="Tahoma" w:cs="Tahoma"/>
        </w:rPr>
        <w:t xml:space="preserve"> </w:t>
      </w:r>
      <w:r w:rsidRPr="00980C7B">
        <w:rPr>
          <w:rFonts w:ascii="Tahoma" w:hAnsi="Tahoma" w:cs="Tahoma"/>
        </w:rPr>
        <w:t>do pełnomocnika Zamawiającego</w:t>
      </w:r>
      <w:r w:rsidR="00137016" w:rsidRPr="00980C7B">
        <w:rPr>
          <w:rFonts w:ascii="Tahoma" w:hAnsi="Tahoma" w:cs="Tahoma"/>
        </w:rPr>
        <w:t xml:space="preserve"> na </w:t>
      </w:r>
      <w:r w:rsidRPr="00980C7B">
        <w:rPr>
          <w:rFonts w:ascii="Tahoma" w:hAnsi="Tahoma" w:cs="Tahoma"/>
        </w:rPr>
        <w:t>jego pisemną prośbę.</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rsidR="00451707"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wysokości ................................................. </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D861DB" w:rsidRDefault="00D861DB" w:rsidP="00F26A0F">
      <w:pPr>
        <w:pStyle w:val="Tekstpodstawowywcity"/>
        <w:ind w:left="0"/>
        <w:jc w:val="center"/>
        <w:rPr>
          <w:rFonts w:ascii="Tahoma" w:hAnsi="Tahoma" w:cs="Tahoma"/>
          <w:b w:val="0"/>
          <w:sz w:val="20"/>
          <w:u w:val="none"/>
        </w:rPr>
      </w:pPr>
    </w:p>
    <w:p w:rsidR="00F26A0F" w:rsidRPr="005F1DA1" w:rsidRDefault="00F26A0F" w:rsidP="00F26A0F">
      <w:pPr>
        <w:pStyle w:val="Tekstpodstawowywcity"/>
        <w:ind w:left="0"/>
        <w:jc w:val="center"/>
        <w:rPr>
          <w:rFonts w:ascii="Tahoma" w:hAnsi="Tahoma" w:cs="Tahoma"/>
          <w:b w:val="0"/>
          <w:sz w:val="20"/>
          <w:u w:val="none"/>
        </w:rPr>
      </w:pPr>
      <w:r w:rsidRPr="005F1DA1">
        <w:rPr>
          <w:rFonts w:ascii="Tahoma" w:hAnsi="Tahoma" w:cs="Tahoma"/>
          <w:b w:val="0"/>
          <w:sz w:val="20"/>
          <w:u w:val="none"/>
        </w:rPr>
        <w:sym w:font="Times New Roman" w:char="00A7"/>
      </w:r>
      <w:r w:rsidRPr="005F1DA1">
        <w:rPr>
          <w:rFonts w:ascii="Tahoma" w:hAnsi="Tahoma" w:cs="Tahoma"/>
          <w:b w:val="0"/>
          <w:sz w:val="20"/>
          <w:u w:val="none"/>
        </w:rPr>
        <w:t xml:space="preserve"> </w:t>
      </w:r>
      <w:r w:rsidR="009F2ED3" w:rsidRPr="005F1DA1">
        <w:rPr>
          <w:rFonts w:ascii="Tahoma" w:hAnsi="Tahoma" w:cs="Tahoma"/>
          <w:b w:val="0"/>
          <w:sz w:val="20"/>
          <w:u w:val="none"/>
        </w:rPr>
        <w:t>7</w:t>
      </w:r>
    </w:p>
    <w:p w:rsidR="00F26A0F" w:rsidRPr="005F1DA1" w:rsidRDefault="00F26A0F" w:rsidP="00F26A0F">
      <w:pPr>
        <w:jc w:val="both"/>
        <w:rPr>
          <w:rFonts w:ascii="Tahoma" w:hAnsi="Tahoma" w:cs="Tahoma"/>
        </w:rPr>
      </w:pPr>
      <w:r w:rsidRPr="005F1DA1">
        <w:rPr>
          <w:rFonts w:ascii="Tahoma" w:hAnsi="Tahoma" w:cs="Tahoma"/>
        </w:rPr>
        <w:t>Zamawiający zapłaci składkę ubezpieczeniową zgodnie z poniższym harmonogramem:</w:t>
      </w:r>
    </w:p>
    <w:p w:rsidR="00F26A0F" w:rsidRPr="005F1DA1" w:rsidRDefault="00451707" w:rsidP="00F26A0F">
      <w:pPr>
        <w:jc w:val="both"/>
        <w:rPr>
          <w:rFonts w:ascii="Tahoma" w:hAnsi="Tahoma" w:cs="Tahoma"/>
        </w:rPr>
      </w:pPr>
      <w:r w:rsidRPr="005F1DA1">
        <w:rPr>
          <w:rFonts w:ascii="Tahoma" w:hAnsi="Tahoma" w:cs="Tahoma"/>
        </w:rPr>
        <w:t xml:space="preserve">Pierwszy roczny okres ubezpieczenia: </w:t>
      </w:r>
    </w:p>
    <w:p w:rsidR="00F26A0F" w:rsidRPr="005F1DA1" w:rsidRDefault="005F1DA1" w:rsidP="00F26A0F">
      <w:pPr>
        <w:jc w:val="both"/>
        <w:rPr>
          <w:rFonts w:ascii="Tahoma" w:hAnsi="Tahoma" w:cs="Tahoma"/>
        </w:rPr>
      </w:pPr>
      <w:r w:rsidRPr="005F1DA1">
        <w:rPr>
          <w:rFonts w:ascii="Tahoma" w:hAnsi="Tahoma" w:cs="Tahoma"/>
        </w:rPr>
        <w:t>Jednorazowo do dnia 20.05</w:t>
      </w:r>
      <w:r w:rsidR="00451707" w:rsidRPr="005F1DA1">
        <w:rPr>
          <w:rFonts w:ascii="Tahoma" w:hAnsi="Tahoma" w:cs="Tahoma"/>
        </w:rPr>
        <w:t>.2020 r.</w:t>
      </w:r>
    </w:p>
    <w:p w:rsidR="00140F1E" w:rsidRPr="005F1DA1" w:rsidRDefault="00140F1E" w:rsidP="00140F1E">
      <w:pPr>
        <w:jc w:val="both"/>
        <w:rPr>
          <w:rFonts w:ascii="Tahoma" w:hAnsi="Tahoma" w:cs="Tahoma"/>
        </w:rPr>
      </w:pPr>
    </w:p>
    <w:p w:rsidR="005F1DA1" w:rsidRPr="005F1DA1" w:rsidRDefault="005F1DA1" w:rsidP="00140F1E">
      <w:pPr>
        <w:jc w:val="both"/>
        <w:rPr>
          <w:rFonts w:ascii="Tahoma" w:hAnsi="Tahoma" w:cs="Tahoma"/>
        </w:rPr>
      </w:pPr>
    </w:p>
    <w:p w:rsidR="00140F1E" w:rsidRPr="005F1DA1" w:rsidRDefault="00140F1E" w:rsidP="00140F1E">
      <w:pPr>
        <w:jc w:val="both"/>
        <w:rPr>
          <w:rFonts w:ascii="Tahoma" w:hAnsi="Tahoma" w:cs="Tahoma"/>
        </w:rPr>
      </w:pPr>
      <w:r w:rsidRPr="005F1DA1">
        <w:rPr>
          <w:rFonts w:ascii="Tahoma" w:hAnsi="Tahoma" w:cs="Tahoma"/>
        </w:rPr>
        <w:t xml:space="preserve">Drugi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w:t>
      </w:r>
      <w:r>
        <w:rPr>
          <w:rFonts w:ascii="Tahoma" w:hAnsi="Tahoma" w:cs="Tahoma"/>
        </w:rPr>
        <w:t>1</w:t>
      </w:r>
      <w:r w:rsidRPr="005F1DA1">
        <w:rPr>
          <w:rFonts w:ascii="Tahoma" w:hAnsi="Tahoma" w:cs="Tahoma"/>
        </w:rPr>
        <w:t xml:space="preserve"> r.</w:t>
      </w:r>
    </w:p>
    <w:p w:rsidR="00140F1E" w:rsidRPr="005F1DA1" w:rsidRDefault="00140F1E" w:rsidP="00140F1E">
      <w:pPr>
        <w:jc w:val="both"/>
        <w:rPr>
          <w:rFonts w:ascii="Tahoma" w:hAnsi="Tahoma" w:cs="Tahoma"/>
        </w:rPr>
      </w:pPr>
    </w:p>
    <w:p w:rsidR="00140F1E" w:rsidRPr="005F1DA1" w:rsidRDefault="00140F1E" w:rsidP="00140F1E">
      <w:pPr>
        <w:jc w:val="both"/>
        <w:rPr>
          <w:rFonts w:ascii="Tahoma" w:hAnsi="Tahoma" w:cs="Tahoma"/>
        </w:rPr>
      </w:pPr>
      <w:r w:rsidRPr="005F1DA1">
        <w:rPr>
          <w:rFonts w:ascii="Tahoma" w:hAnsi="Tahoma" w:cs="Tahoma"/>
        </w:rPr>
        <w:t xml:space="preserve">Trzeci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w:t>
      </w:r>
      <w:r>
        <w:rPr>
          <w:rFonts w:ascii="Tahoma" w:hAnsi="Tahoma" w:cs="Tahoma"/>
        </w:rPr>
        <w:t>.2022</w:t>
      </w:r>
      <w:r w:rsidRPr="005F1DA1">
        <w:rPr>
          <w:rFonts w:ascii="Tahoma" w:hAnsi="Tahoma" w:cs="Tahoma"/>
        </w:rPr>
        <w:t xml:space="preserve"> r.</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rsidR="00574ADF" w:rsidRPr="007D791F" w:rsidRDefault="00574ADF" w:rsidP="00574ADF">
      <w:pPr>
        <w:ind w:left="645"/>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rsidR="00A51F81" w:rsidRPr="00140F1E"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cywilny </w:t>
      </w:r>
      <w:r w:rsidR="003024E8" w:rsidRPr="00140F1E">
        <w:rPr>
          <w:rFonts w:ascii="Tahoma" w:hAnsi="Tahoma" w:cs="Tahoma"/>
        </w:rPr>
        <w:t>(</w:t>
      </w:r>
      <w:r w:rsidR="003C38B9" w:rsidRPr="00140F1E">
        <w:rPr>
          <w:rFonts w:ascii="Tahoma" w:hAnsi="Tahoma" w:cs="Tahoma"/>
        </w:rPr>
        <w:t xml:space="preserve">(Dz.U. z 2019, poz. 1145) </w:t>
      </w:r>
      <w:r w:rsidR="003024E8" w:rsidRPr="00140F1E">
        <w:rPr>
          <w:rFonts w:ascii="Tahoma" w:hAnsi="Tahoma" w:cs="Tahoma"/>
        </w:rPr>
        <w:t>zwany dale</w:t>
      </w:r>
      <w:r w:rsidR="00230153" w:rsidRPr="00140F1E">
        <w:rPr>
          <w:rFonts w:ascii="Tahoma" w:hAnsi="Tahoma" w:cs="Tahoma"/>
        </w:rPr>
        <w:t>j</w:t>
      </w:r>
      <w:r w:rsidR="003024E8" w:rsidRPr="00140F1E">
        <w:rPr>
          <w:rFonts w:ascii="Tahoma" w:hAnsi="Tahoma" w:cs="Tahoma"/>
        </w:rPr>
        <w:t xml:space="preserve"> Kodeksem cywilnym, Ustawy z dnia 11 września 2015 r. o działalności ubezpieczeniowej i reasekuracyjnej </w:t>
      </w:r>
      <w:r w:rsidR="00512D9C" w:rsidRPr="00140F1E">
        <w:rPr>
          <w:rFonts w:ascii="Tahoma" w:hAnsi="Tahoma" w:cs="Tahoma"/>
        </w:rPr>
        <w:t xml:space="preserve">(Dz. U. z 2019 r. poz. 381 z </w:t>
      </w:r>
      <w:proofErr w:type="spellStart"/>
      <w:r w:rsidR="00512D9C" w:rsidRPr="00140F1E">
        <w:rPr>
          <w:rFonts w:ascii="Tahoma" w:hAnsi="Tahoma" w:cs="Tahoma"/>
        </w:rPr>
        <w:t>późn</w:t>
      </w:r>
      <w:proofErr w:type="spellEnd"/>
      <w:r w:rsidR="00512D9C" w:rsidRPr="00140F1E">
        <w:rPr>
          <w:rFonts w:ascii="Tahoma" w:hAnsi="Tahoma" w:cs="Tahoma"/>
        </w:rPr>
        <w:t xml:space="preserve">. </w:t>
      </w:r>
      <w:proofErr w:type="spellStart"/>
      <w:r w:rsidR="00512D9C" w:rsidRPr="00140F1E">
        <w:rPr>
          <w:rFonts w:ascii="Tahoma" w:hAnsi="Tahoma" w:cs="Tahoma"/>
        </w:rPr>
        <w:t>zm</w:t>
      </w:r>
      <w:proofErr w:type="spellEnd"/>
      <w:r w:rsidR="00512D9C" w:rsidRPr="00140F1E">
        <w:rPr>
          <w:rFonts w:ascii="Tahoma" w:hAnsi="Tahoma" w:cs="Tahoma"/>
        </w:rPr>
        <w:t xml:space="preserve">), </w:t>
      </w:r>
      <w:r w:rsidR="001F47E4" w:rsidRPr="00140F1E">
        <w:rPr>
          <w:rFonts w:ascii="Tahoma" w:hAnsi="Tahoma" w:cs="Tahoma"/>
        </w:rPr>
        <w:t>Ustawy z dnia 15 grudnia 2017 r. o dystrybucji ubezpieczeń (Dz. U z 201</w:t>
      </w:r>
      <w:r w:rsidR="00E40FDA" w:rsidRPr="00140F1E">
        <w:rPr>
          <w:rFonts w:ascii="Tahoma" w:hAnsi="Tahoma" w:cs="Tahoma"/>
        </w:rPr>
        <w:t>8</w:t>
      </w:r>
      <w:r w:rsidR="001F47E4" w:rsidRPr="00140F1E">
        <w:rPr>
          <w:rFonts w:ascii="Tahoma" w:hAnsi="Tahoma" w:cs="Tahoma"/>
        </w:rPr>
        <w:t xml:space="preserve"> r., poz. </w:t>
      </w:r>
      <w:r w:rsidR="00E40FDA" w:rsidRPr="00140F1E">
        <w:rPr>
          <w:rFonts w:ascii="Tahoma" w:hAnsi="Tahoma" w:cs="Tahoma"/>
        </w:rPr>
        <w:t>2210</w:t>
      </w:r>
      <w:r w:rsidR="001F47E4" w:rsidRPr="00140F1E">
        <w:rPr>
          <w:rFonts w:ascii="Tahoma" w:hAnsi="Tahoma" w:cs="Tahoma"/>
        </w:rPr>
        <w:t xml:space="preserve"> z </w:t>
      </w:r>
      <w:proofErr w:type="spellStart"/>
      <w:r w:rsidR="001F47E4" w:rsidRPr="00140F1E">
        <w:rPr>
          <w:rFonts w:ascii="Tahoma" w:hAnsi="Tahoma" w:cs="Tahoma"/>
        </w:rPr>
        <w:t>późn</w:t>
      </w:r>
      <w:proofErr w:type="spellEnd"/>
      <w:r w:rsidR="001F47E4" w:rsidRPr="00140F1E">
        <w:rPr>
          <w:rFonts w:ascii="Tahoma" w:hAnsi="Tahoma" w:cs="Tahoma"/>
        </w:rPr>
        <w:t xml:space="preserve">. zm.), </w:t>
      </w:r>
      <w:r w:rsidR="00A51F81" w:rsidRPr="00140F1E">
        <w:rPr>
          <w:rFonts w:ascii="Tahoma" w:hAnsi="Tahoma" w:cs="Tahoma"/>
        </w:rPr>
        <w:t>oraz postanowienia OWU tj.:</w:t>
      </w:r>
    </w:p>
    <w:p w:rsidR="0044436C" w:rsidRPr="00140F1E" w:rsidRDefault="0044436C" w:rsidP="0044436C">
      <w:pPr>
        <w:jc w:val="both"/>
        <w:rPr>
          <w:rFonts w:ascii="Tahoma" w:hAnsi="Tahoma" w:cs="Tahoma"/>
        </w:rPr>
      </w:pPr>
      <w:r w:rsidRPr="00140F1E">
        <w:rPr>
          <w:rFonts w:ascii="Tahoma" w:hAnsi="Tahoma" w:cs="Tahoma"/>
        </w:rPr>
        <w:t>1)  ..............................................................................................................</w:t>
      </w:r>
    </w:p>
    <w:p w:rsidR="0044436C" w:rsidRPr="007D791F" w:rsidRDefault="0044436C" w:rsidP="0044436C">
      <w:pPr>
        <w:jc w:val="both"/>
        <w:rPr>
          <w:rFonts w:ascii="Tahoma" w:hAnsi="Tahoma" w:cs="Tahoma"/>
        </w:rPr>
      </w:pPr>
      <w:r w:rsidRPr="00140F1E">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1</w:t>
      </w:r>
    </w:p>
    <w:p w:rsidR="00DB2EBA" w:rsidRPr="007D791F" w:rsidRDefault="00F26A0F" w:rsidP="00DB2EBA">
      <w:pPr>
        <w:ind w:left="426" w:hanging="426"/>
        <w:jc w:val="both"/>
        <w:rPr>
          <w:rFonts w:ascii="Tahoma" w:hAnsi="Tahoma" w:cs="Tahoma"/>
        </w:rPr>
      </w:pPr>
      <w:r w:rsidRPr="007D791F">
        <w:rPr>
          <w:rFonts w:ascii="Tahoma" w:hAnsi="Tahoma" w:cs="Tahoma"/>
        </w:rPr>
        <w:t>1.</w:t>
      </w:r>
      <w:r w:rsidR="00574ADF" w:rsidRPr="007D791F">
        <w:rPr>
          <w:rFonts w:ascii="Tahoma" w:hAnsi="Tahoma" w:cs="Tahoma"/>
        </w:rPr>
        <w:t xml:space="preserve"> </w:t>
      </w:r>
      <w:r w:rsidR="00DB2EBA" w:rsidRPr="007D791F">
        <w:rPr>
          <w:rFonts w:ascii="Tahoma" w:hAnsi="Tahoma" w:cs="Tahoma"/>
        </w:rPr>
        <w:t>Zamawiającemu przysługuje pr</w:t>
      </w:r>
      <w:r w:rsidR="00574ADF" w:rsidRPr="007D791F">
        <w:rPr>
          <w:rFonts w:ascii="Tahoma" w:hAnsi="Tahoma" w:cs="Tahoma"/>
        </w:rPr>
        <w:t xml:space="preserve">awo odstąpienia </w:t>
      </w:r>
      <w:r w:rsidR="00DB2EBA" w:rsidRPr="007D791F">
        <w:rPr>
          <w:rFonts w:ascii="Tahoma" w:hAnsi="Tahoma" w:cs="Tahoma"/>
        </w:rPr>
        <w:t>od umowy w następujących sytuacjach:</w:t>
      </w:r>
    </w:p>
    <w:p w:rsidR="00DB2EBA" w:rsidRPr="007D791F" w:rsidRDefault="00DB2EBA" w:rsidP="00D211F6">
      <w:pPr>
        <w:numPr>
          <w:ilvl w:val="1"/>
          <w:numId w:val="10"/>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B2EBA" w:rsidRPr="007D791F" w:rsidRDefault="00DB2EBA" w:rsidP="00D211F6">
      <w:pPr>
        <w:numPr>
          <w:ilvl w:val="1"/>
          <w:numId w:val="10"/>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574ADF" w:rsidRPr="007D791F" w:rsidRDefault="00574ADF" w:rsidP="009E3449">
      <w:pPr>
        <w:ind w:left="426"/>
        <w:jc w:val="both"/>
        <w:rPr>
          <w:rFonts w:ascii="Tahoma" w:hAnsi="Tahoma" w:cs="Tahoma"/>
        </w:rPr>
      </w:pPr>
      <w:r w:rsidRPr="007D791F">
        <w:rPr>
          <w:rFonts w:ascii="Tahoma" w:hAnsi="Tahoma" w:cs="Tahoma"/>
        </w:rPr>
        <w:t xml:space="preserve">3) w </w:t>
      </w:r>
      <w:r w:rsidR="009E3449" w:rsidRPr="007D791F">
        <w:rPr>
          <w:rFonts w:ascii="Tahoma" w:hAnsi="Tahoma" w:cs="Tahoma"/>
        </w:rPr>
        <w:t xml:space="preserve">pozostałych </w:t>
      </w:r>
      <w:r w:rsidRPr="007D791F">
        <w:rPr>
          <w:rFonts w:ascii="Tahoma" w:hAnsi="Tahoma" w:cs="Tahoma"/>
        </w:rPr>
        <w:t xml:space="preserve">przypadkach przewidzianych </w:t>
      </w:r>
      <w:r w:rsidR="009E3449" w:rsidRPr="007D791F">
        <w:rPr>
          <w:rFonts w:ascii="Tahoma" w:hAnsi="Tahoma" w:cs="Tahoma"/>
        </w:rPr>
        <w:t xml:space="preserve">w </w:t>
      </w:r>
      <w:r w:rsidR="008C6AE7" w:rsidRPr="007D791F">
        <w:rPr>
          <w:rFonts w:ascii="Tahoma" w:hAnsi="Tahoma" w:cs="Tahoma"/>
        </w:rPr>
        <w:t>Kodeksie Cywilnym</w:t>
      </w:r>
    </w:p>
    <w:p w:rsidR="00F26A0F" w:rsidRPr="00FE4C7D" w:rsidRDefault="00DB2EBA" w:rsidP="00D211F6">
      <w:pPr>
        <w:numPr>
          <w:ilvl w:val="1"/>
          <w:numId w:val="22"/>
        </w:numPr>
        <w:tabs>
          <w:tab w:val="clear" w:pos="1440"/>
          <w:tab w:val="num" w:pos="426"/>
        </w:tabs>
        <w:ind w:left="426" w:hanging="426"/>
        <w:jc w:val="both"/>
        <w:rPr>
          <w:rFonts w:ascii="Tahoma" w:hAnsi="Tahoma" w:cs="Tahoma"/>
        </w:rPr>
      </w:pPr>
      <w:r w:rsidRPr="00FE4C7D">
        <w:rPr>
          <w:rFonts w:ascii="Tahoma" w:hAnsi="Tahoma" w:cs="Tahoma"/>
        </w:rPr>
        <w:t xml:space="preserve">Odstąpienie od umowy powinno nastąpić w formie pisemnej pod rygorem nieważności takiego oświadczenia </w:t>
      </w:r>
      <w:r w:rsidRPr="00FE4C7D">
        <w:rPr>
          <w:rFonts w:ascii="Tahoma" w:hAnsi="Tahoma" w:cs="Tahoma"/>
        </w:rPr>
        <w:br/>
        <w:t>i powinno zawierać uzasadnienie.</w:t>
      </w:r>
    </w:p>
    <w:p w:rsidR="00574ADF" w:rsidRPr="007D791F" w:rsidRDefault="00376AC1"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574ADF" w:rsidRPr="00A51F81" w:rsidRDefault="00574ADF" w:rsidP="00D211F6">
      <w:pPr>
        <w:numPr>
          <w:ilvl w:val="0"/>
          <w:numId w:val="9"/>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D211F6">
      <w:pPr>
        <w:numPr>
          <w:ilvl w:val="0"/>
          <w:numId w:val="9"/>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E83595" w:rsidRPr="007D791F" w:rsidRDefault="00E83595"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D791F" w:rsidRDefault="00A01E13" w:rsidP="009F2ED3">
      <w:pPr>
        <w:ind w:left="284" w:right="-1"/>
        <w:jc w:val="both"/>
        <w:rPr>
          <w:rFonts w:ascii="Tahoma" w:hAnsi="Tahoma" w:cs="Tahoma"/>
        </w:rPr>
      </w:pPr>
      <w:r w:rsidRPr="00F14815">
        <w:rPr>
          <w:rFonts w:ascii="Tahoma" w:hAnsi="Tahoma" w:cs="Tahoma"/>
        </w:rPr>
        <w:t xml:space="preserve">Zgodnie z art. 144 ust. 1 pkt. 1 Ustawy </w:t>
      </w:r>
      <w:r w:rsidR="00D861DB" w:rsidRPr="00F14815">
        <w:rPr>
          <w:rFonts w:ascii="Tahoma" w:hAnsi="Tahoma" w:cs="Tahoma"/>
        </w:rPr>
        <w:t>PZP</w:t>
      </w:r>
      <w:r w:rsidRPr="00F14815">
        <w:rPr>
          <w:rFonts w:ascii="Tahoma" w:hAnsi="Tahoma" w:cs="Tahoma"/>
        </w:rPr>
        <w:t xml:space="preserve"> </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podstawie której dokonano wyboru </w:t>
      </w:r>
      <w:r w:rsidR="00860966" w:rsidRPr="007D791F">
        <w:rPr>
          <w:rFonts w:ascii="Tahoma" w:hAnsi="Tahoma" w:cs="Tahoma"/>
        </w:rPr>
        <w:t>Wykonaw</w:t>
      </w:r>
      <w:r w:rsidR="009F2ED3" w:rsidRPr="007D791F">
        <w:rPr>
          <w:rFonts w:ascii="Tahoma" w:hAnsi="Tahoma" w:cs="Tahoma"/>
        </w:rPr>
        <w:t xml:space="preserve">cy: </w:t>
      </w:r>
    </w:p>
    <w:p w:rsidR="00E50739" w:rsidRPr="007D791F" w:rsidRDefault="00E50739" w:rsidP="00D211F6">
      <w:pPr>
        <w:numPr>
          <w:ilvl w:val="0"/>
          <w:numId w:val="21"/>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7D791F" w:rsidRDefault="00E50739" w:rsidP="00D211F6">
      <w:pPr>
        <w:numPr>
          <w:ilvl w:val="0"/>
          <w:numId w:val="21"/>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r>
      <w:r w:rsidRPr="007D791F">
        <w:rPr>
          <w:rFonts w:ascii="Tahoma" w:hAnsi="Tahoma" w:cs="Tahoma"/>
        </w:rPr>
        <w:lastRenderedPageBreak/>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rsidR="00420D7B" w:rsidRPr="007D791F" w:rsidRDefault="00420D7B" w:rsidP="00D211F6">
      <w:pPr>
        <w:numPr>
          <w:ilvl w:val="0"/>
          <w:numId w:val="21"/>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5C0CFF">
        <w:rPr>
          <w:rFonts w:ascii="Tahoma" w:hAnsi="Tahoma" w:cs="Tahoma"/>
        </w:rPr>
        <w:t>SIWZ</w:t>
      </w:r>
      <w:r w:rsidRPr="007D791F">
        <w:rPr>
          <w:rFonts w:ascii="Tahoma" w:hAnsi="Tahoma" w:cs="Tahoma"/>
        </w:rPr>
        <w:t>, zapisami klauzuli warunków i taryf;</w:t>
      </w:r>
    </w:p>
    <w:p w:rsidR="00E50739" w:rsidRDefault="00E50739" w:rsidP="00D211F6">
      <w:pPr>
        <w:numPr>
          <w:ilvl w:val="0"/>
          <w:numId w:val="21"/>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sidR="0051594D" w:rsidRPr="004A0B27">
        <w:rPr>
          <w:rFonts w:ascii="Tahoma" w:hAnsi="Tahoma" w:cs="Tahoma"/>
        </w:rPr>
        <w:t>wszystkich ryzyk</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rsidR="003C280F" w:rsidRPr="00FE4C7D" w:rsidRDefault="003C280F" w:rsidP="00D211F6">
      <w:pPr>
        <w:numPr>
          <w:ilvl w:val="0"/>
          <w:numId w:val="21"/>
        </w:numPr>
        <w:ind w:right="-1"/>
        <w:jc w:val="both"/>
        <w:rPr>
          <w:rFonts w:ascii="Tahoma" w:hAnsi="Tahoma" w:cs="Tahoma"/>
        </w:rPr>
      </w:pPr>
      <w:r w:rsidRPr="00FE4C7D">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5C0CFF" w:rsidRPr="00FE4C7D">
        <w:rPr>
          <w:rFonts w:ascii="Tahoma" w:hAnsi="Tahoma" w:cs="Tahoma"/>
        </w:rPr>
        <w:t>SIWZ</w:t>
      </w:r>
      <w:r w:rsidRPr="00FE4C7D">
        <w:rPr>
          <w:rFonts w:ascii="Tahoma" w:hAnsi="Tahoma" w:cs="Tahoma"/>
        </w:rPr>
        <w:t>, zapisami klauzuli warunków i taryf;</w:t>
      </w:r>
    </w:p>
    <w:p w:rsidR="0055381F" w:rsidRPr="00140F1E" w:rsidRDefault="00575AA7" w:rsidP="00D211F6">
      <w:pPr>
        <w:numPr>
          <w:ilvl w:val="0"/>
          <w:numId w:val="21"/>
        </w:numPr>
        <w:ind w:right="-1"/>
        <w:jc w:val="both"/>
        <w:rPr>
          <w:rFonts w:ascii="Tahoma" w:hAnsi="Tahoma" w:cs="Tahoma"/>
        </w:rPr>
      </w:pPr>
      <w:r w:rsidRPr="00140F1E">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1F47E4" w:rsidRPr="0067525B" w:rsidRDefault="001F47E4" w:rsidP="00D211F6">
      <w:pPr>
        <w:numPr>
          <w:ilvl w:val="0"/>
          <w:numId w:val="21"/>
        </w:numPr>
        <w:ind w:right="-1"/>
        <w:jc w:val="both"/>
        <w:rPr>
          <w:rFonts w:ascii="Tahoma" w:hAnsi="Tahoma" w:cs="Tahoma"/>
        </w:rPr>
      </w:pPr>
      <w:r w:rsidRPr="00140F1E">
        <w:rPr>
          <w:rFonts w:ascii="Tahoma" w:hAnsi="Tahoma" w:cs="Tahoma"/>
        </w:rPr>
        <w:t>zmiany dotyczące liczby jednostek organizacyjnych Zamawiającego i innych podmiotów (osób prawnych) podlegających ubezpieczeniu i ich formy prawnej - w przypadku:</w:t>
      </w:r>
    </w:p>
    <w:p w:rsidR="001F47E4" w:rsidRPr="0067525B" w:rsidRDefault="001F47E4" w:rsidP="00D211F6">
      <w:pPr>
        <w:numPr>
          <w:ilvl w:val="0"/>
          <w:numId w:val="2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D211F6">
      <w:pPr>
        <w:numPr>
          <w:ilvl w:val="0"/>
          <w:numId w:val="2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D211F6">
      <w:pPr>
        <w:numPr>
          <w:ilvl w:val="0"/>
          <w:numId w:val="2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D211F6">
      <w:pPr>
        <w:numPr>
          <w:ilvl w:val="0"/>
          <w:numId w:val="24"/>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D211F6">
      <w:pPr>
        <w:numPr>
          <w:ilvl w:val="0"/>
          <w:numId w:val="21"/>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7D791F" w:rsidRDefault="00E50739" w:rsidP="00D211F6">
      <w:pPr>
        <w:numPr>
          <w:ilvl w:val="0"/>
          <w:numId w:val="21"/>
        </w:numPr>
        <w:ind w:left="709" w:right="-1"/>
        <w:jc w:val="both"/>
        <w:rPr>
          <w:rFonts w:ascii="Tahoma" w:hAnsi="Tahoma" w:cs="Tahoma"/>
        </w:rPr>
      </w:pPr>
      <w:r w:rsidRPr="007D791F">
        <w:rPr>
          <w:rFonts w:ascii="Tahoma" w:hAnsi="Tahoma" w:cs="Tahoma"/>
        </w:rPr>
        <w:t>zmiany zakresu ubezpieczenia wynikająca ze zmian przepisów prawnych.</w:t>
      </w:r>
    </w:p>
    <w:p w:rsidR="00FC4652" w:rsidRDefault="00FC4652" w:rsidP="00AD5AC0">
      <w:pPr>
        <w:jc w:val="center"/>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D211F6">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D211F6">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D211F6">
      <w:pPr>
        <w:pStyle w:val="Akapitzlist"/>
        <w:numPr>
          <w:ilvl w:val="0"/>
          <w:numId w:val="2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Default="001F47E4" w:rsidP="001F47E4">
      <w:pPr>
        <w:rPr>
          <w:rFonts w:ascii="Tahoma" w:hAnsi="Tahoma" w:cs="Tahoma"/>
        </w:rPr>
      </w:pPr>
    </w:p>
    <w:p w:rsidR="00D211F6" w:rsidRDefault="00D211F6" w:rsidP="001F47E4">
      <w:pPr>
        <w:rPr>
          <w:rFonts w:ascii="Tahoma" w:hAnsi="Tahoma" w:cs="Tahoma"/>
        </w:rPr>
      </w:pPr>
    </w:p>
    <w:p w:rsidR="00D211F6" w:rsidRPr="001F47E4" w:rsidRDefault="00D211F6"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140F1E" w:rsidRPr="007D791F" w:rsidRDefault="00140F1E" w:rsidP="00F26A0F">
      <w:pPr>
        <w:rPr>
          <w:rFonts w:ascii="Tahoma" w:hAnsi="Tahoma" w:cs="Tahoma"/>
        </w:rPr>
      </w:pPr>
    </w:p>
    <w:p w:rsidR="00FE4C7D" w:rsidRDefault="00FE4C7D" w:rsidP="000B7484">
      <w:pPr>
        <w:pStyle w:val="Nagwek1"/>
        <w:pBdr>
          <w:top w:val="single" w:sz="4" w:space="0" w:color="auto"/>
          <w:bottom w:val="single" w:sz="4" w:space="1" w:color="auto"/>
        </w:pBdr>
        <w:shd w:val="clear" w:color="auto" w:fill="F3F3F3"/>
        <w:jc w:val="both"/>
        <w:rPr>
          <w:rFonts w:ascii="Tahoma" w:hAnsi="Tahoma"/>
          <w:bCs/>
          <w:sz w:val="20"/>
          <w:u w:val="none"/>
        </w:rPr>
        <w:sectPr w:rsidR="00FE4C7D" w:rsidSect="00C25D22">
          <w:pgSz w:w="11907" w:h="16840"/>
          <w:pgMar w:top="1077" w:right="907" w:bottom="1134" w:left="907" w:header="709" w:footer="709" w:gutter="0"/>
          <w:paperSrc w:first="7" w:other="7"/>
          <w:cols w:space="708"/>
          <w:docGrid w:linePitch="272"/>
        </w:sect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0B7484" w:rsidRPr="007D791F" w:rsidRDefault="000B7484" w:rsidP="000B7484">
      <w:pPr>
        <w:jc w:val="both"/>
        <w:rPr>
          <w:rFonts w:ascii="Tahoma" w:hAnsi="Tahoma" w:cs="Tahoma"/>
        </w:rPr>
      </w:pPr>
      <w:r w:rsidRPr="007D791F">
        <w:rPr>
          <w:rFonts w:ascii="Tahoma" w:hAnsi="Tahoma" w:cs="Tahoma"/>
        </w:rPr>
        <w:t xml:space="preserve">Zawarta w dniu ......................... w </w:t>
      </w:r>
      <w:r w:rsidR="00D211F6">
        <w:rPr>
          <w:rFonts w:ascii="Tahoma" w:hAnsi="Tahoma" w:cs="Tahoma"/>
        </w:rPr>
        <w:t xml:space="preserve"> Sośnie</w:t>
      </w:r>
      <w:r w:rsidRPr="007D791F">
        <w:rPr>
          <w:rFonts w:ascii="Tahoma" w:hAnsi="Tahoma" w:cs="Tahoma"/>
        </w:rPr>
        <w:t xml:space="preserve"> pomiędzy </w:t>
      </w:r>
      <w:r w:rsidR="00D211F6">
        <w:rPr>
          <w:rFonts w:ascii="Tahoma" w:hAnsi="Tahoma" w:cs="Tahoma"/>
        </w:rPr>
        <w:t>Gminą Sośno</w:t>
      </w:r>
      <w:r w:rsidRPr="007D791F">
        <w:rPr>
          <w:rFonts w:ascii="Tahoma" w:hAnsi="Tahoma" w:cs="Tahoma"/>
        </w:rPr>
        <w:t xml:space="preserve"> </w:t>
      </w:r>
      <w:r w:rsidR="00D211F6">
        <w:rPr>
          <w:rFonts w:ascii="Tahoma" w:hAnsi="Tahoma" w:cs="Tahoma"/>
        </w:rPr>
        <w:t>reprezentowaną</w:t>
      </w:r>
      <w:r w:rsidRPr="007D791F">
        <w:rPr>
          <w:rFonts w:ascii="Tahoma" w:hAnsi="Tahoma" w:cs="Tahoma"/>
        </w:rPr>
        <w:t xml:space="preserve"> przez:</w:t>
      </w:r>
    </w:p>
    <w:p w:rsidR="000B7484" w:rsidRPr="007D791F" w:rsidRDefault="00D211F6" w:rsidP="00D211F6">
      <w:pPr>
        <w:numPr>
          <w:ilvl w:val="0"/>
          <w:numId w:val="37"/>
        </w:numPr>
        <w:ind w:hanging="294"/>
        <w:jc w:val="both"/>
        <w:rPr>
          <w:rFonts w:ascii="Tahoma" w:hAnsi="Tahoma" w:cs="Tahoma"/>
        </w:rPr>
      </w:pPr>
      <w:r>
        <w:rPr>
          <w:rFonts w:ascii="Tahoma" w:hAnsi="Tahoma" w:cs="Tahoma"/>
        </w:rPr>
        <w:t>Wójta Gminy Sośno – Leszka Stroińskiego</w:t>
      </w:r>
    </w:p>
    <w:p w:rsidR="000B7484" w:rsidRPr="007D791F" w:rsidRDefault="00D211F6" w:rsidP="00D211F6">
      <w:pPr>
        <w:numPr>
          <w:ilvl w:val="0"/>
          <w:numId w:val="37"/>
        </w:numPr>
        <w:tabs>
          <w:tab w:val="clear" w:pos="720"/>
          <w:tab w:val="num" w:pos="567"/>
        </w:tabs>
        <w:ind w:left="426" w:firstLine="0"/>
        <w:jc w:val="both"/>
        <w:rPr>
          <w:rFonts w:ascii="Tahoma" w:hAnsi="Tahoma" w:cs="Tahoma"/>
        </w:rPr>
      </w:pPr>
      <w:r>
        <w:rPr>
          <w:rFonts w:ascii="Tahoma" w:hAnsi="Tahoma" w:cs="Tahoma"/>
        </w:rPr>
        <w:t>Przy kontrasygnacie Skarbnika Gminy Sośno – Honorat Warmbier</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D211F6">
      <w:pPr>
        <w:numPr>
          <w:ilvl w:val="0"/>
          <w:numId w:val="38"/>
        </w:numPr>
        <w:ind w:hanging="294"/>
        <w:jc w:val="both"/>
        <w:rPr>
          <w:rFonts w:ascii="Tahoma" w:hAnsi="Tahoma" w:cs="Tahoma"/>
        </w:rPr>
      </w:pPr>
      <w:r w:rsidRPr="007D791F">
        <w:rPr>
          <w:rFonts w:ascii="Tahoma" w:hAnsi="Tahoma" w:cs="Tahoma"/>
        </w:rPr>
        <w:t>......................................................................................................................</w:t>
      </w:r>
    </w:p>
    <w:p w:rsidR="00160737" w:rsidRPr="007D791F" w:rsidRDefault="00160737" w:rsidP="00D211F6">
      <w:pPr>
        <w:numPr>
          <w:ilvl w:val="0"/>
          <w:numId w:val="38"/>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5F4A9D" w:rsidRPr="0067525B">
        <w:rPr>
          <w:rFonts w:ascii="Tahoma" w:hAnsi="Tahoma" w:cs="Tahoma"/>
        </w:rPr>
        <w:t>(</w:t>
      </w:r>
      <w:r w:rsidR="00B85655" w:rsidRPr="0067525B">
        <w:rPr>
          <w:rFonts w:ascii="Tahoma" w:hAnsi="Tahoma" w:cs="Tahoma"/>
        </w:rPr>
        <w:t>Dz.U. 2018 poz. 1986</w:t>
      </w:r>
      <w:r w:rsidR="00E40FDA" w:rsidRPr="0067525B">
        <w:rPr>
          <w:rFonts w:ascii="Tahoma" w:hAnsi="Tahoma" w:cs="Tahoma"/>
          <w:b/>
        </w:rPr>
        <w:t xml:space="preserve"> </w:t>
      </w:r>
      <w:r w:rsidR="00E40FDA" w:rsidRPr="0067525B">
        <w:rPr>
          <w:rFonts w:ascii="Tahoma" w:hAnsi="Tahoma" w:cs="Tahoma"/>
        </w:rPr>
        <w:t xml:space="preserve">z </w:t>
      </w:r>
      <w:proofErr w:type="spellStart"/>
      <w:r w:rsidR="00E40FDA" w:rsidRPr="0067525B">
        <w:rPr>
          <w:rFonts w:ascii="Tahoma" w:hAnsi="Tahoma" w:cs="Tahoma"/>
        </w:rPr>
        <w:t>późn</w:t>
      </w:r>
      <w:proofErr w:type="spellEnd"/>
      <w:r w:rsidR="00E40FDA" w:rsidRPr="0067525B">
        <w:rPr>
          <w:rFonts w:ascii="Tahoma" w:hAnsi="Tahoma" w:cs="Tahoma"/>
        </w:rPr>
        <w:t>. zm.</w:t>
      </w:r>
      <w:r w:rsidR="005F4A9D" w:rsidRPr="0067525B">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r w:rsidR="00AA48F2">
        <w:rPr>
          <w:rFonts w:ascii="Tahoma" w:hAnsi="Tahoma" w:cs="Tahoma"/>
        </w:rPr>
        <w:t>NNW kierowcy i pasażerów.</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140F1E">
        <w:rPr>
          <w:rFonts w:ascii="Tahoma" w:hAnsi="Tahoma" w:cs="Tahoma"/>
          <w:b w:val="0"/>
          <w:sz w:val="20"/>
          <w:u w:val="none"/>
        </w:rPr>
        <w:t xml:space="preserve">3 okresy roczne (01.01.2020 – 31.12.2022). </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140F1E">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140F1E">
        <w:rPr>
          <w:rFonts w:ascii="Tahoma" w:hAnsi="Tahoma" w:cs="Tahoma"/>
        </w:rPr>
        <w:t xml:space="preserve">14 </w:t>
      </w:r>
      <w:r w:rsidR="00140F1E" w:rsidRPr="00140F1E">
        <w:rPr>
          <w:rFonts w:ascii="Tahoma" w:hAnsi="Tahoma" w:cs="Tahoma"/>
        </w:rPr>
        <w:t>dni</w:t>
      </w:r>
      <w:r w:rsidR="00AB029A" w:rsidRPr="00140F1E">
        <w:rPr>
          <w:rFonts w:ascii="Tahoma" w:hAnsi="Tahoma" w:cs="Tahoma"/>
        </w:rPr>
        <w:t xml:space="preserve"> </w:t>
      </w:r>
      <w:r w:rsidR="0055381F" w:rsidRPr="00140F1E">
        <w:rPr>
          <w:rFonts w:ascii="Tahoma" w:hAnsi="Tahoma" w:cs="Tahoma"/>
        </w:rPr>
        <w:t>k</w:t>
      </w:r>
      <w:r w:rsidR="003F2B32" w:rsidRPr="00140F1E">
        <w:rPr>
          <w:rFonts w:ascii="Tahoma" w:hAnsi="Tahoma" w:cs="Tahoma"/>
        </w:rPr>
        <w:t>ażdego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D211F6">
      <w:pPr>
        <w:numPr>
          <w:ilvl w:val="0"/>
          <w:numId w:val="33"/>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D211F6">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D211F6">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D211F6">
      <w:pPr>
        <w:numPr>
          <w:ilvl w:val="0"/>
          <w:numId w:val="17"/>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D211F6">
      <w:pPr>
        <w:numPr>
          <w:ilvl w:val="0"/>
          <w:numId w:val="33"/>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D211F6">
      <w:pPr>
        <w:numPr>
          <w:ilvl w:val="0"/>
          <w:numId w:val="33"/>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D211F6">
      <w:pPr>
        <w:numPr>
          <w:ilvl w:val="0"/>
          <w:numId w:val="33"/>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D211F6">
      <w:pPr>
        <w:numPr>
          <w:ilvl w:val="0"/>
          <w:numId w:val="33"/>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D211F6">
      <w:pPr>
        <w:numPr>
          <w:ilvl w:val="0"/>
          <w:numId w:val="33"/>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D211F6">
      <w:pPr>
        <w:numPr>
          <w:ilvl w:val="0"/>
          <w:numId w:val="33"/>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D211F6">
      <w:pPr>
        <w:numPr>
          <w:ilvl w:val="0"/>
          <w:numId w:val="33"/>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D211F6">
      <w:pPr>
        <w:numPr>
          <w:ilvl w:val="0"/>
          <w:numId w:val="33"/>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D211F6">
      <w:pPr>
        <w:numPr>
          <w:ilvl w:val="0"/>
          <w:numId w:val="33"/>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w:t>
      </w:r>
      <w:r w:rsidR="002C1749">
        <w:rPr>
          <w:rFonts w:ascii="Tahoma" w:hAnsi="Tahoma" w:cs="Tahoma"/>
          <w:b w:val="0"/>
          <w:sz w:val="20"/>
          <w:u w:val="none"/>
        </w:rPr>
        <w:t xml:space="preserve">...............................zł </w:t>
      </w:r>
      <w:r w:rsidRPr="007D791F">
        <w:rPr>
          <w:rFonts w:ascii="Tahoma" w:hAnsi="Tahoma" w:cs="Tahoma"/>
          <w:b w:val="0"/>
          <w:sz w:val="20"/>
          <w:u w:val="none"/>
        </w:rPr>
        <w:t>(słownie złotych ...........................</w:t>
      </w:r>
      <w:r w:rsidR="002C1749">
        <w:rPr>
          <w:rFonts w:ascii="Tahoma" w:hAnsi="Tahoma" w:cs="Tahoma"/>
          <w:b w:val="0"/>
          <w:sz w:val="20"/>
          <w:u w:val="none"/>
        </w:rPr>
        <w:t>...................</w:t>
      </w:r>
      <w:r w:rsidRPr="007D791F">
        <w:rPr>
          <w:rFonts w:ascii="Tahoma" w:hAnsi="Tahoma" w:cs="Tahoma"/>
          <w:b w:val="0"/>
          <w:sz w:val="20"/>
          <w:u w:val="none"/>
        </w:rPr>
        <w:t>.........................................).</w:t>
      </w:r>
    </w:p>
    <w:p w:rsidR="000B7484" w:rsidRPr="007D791F" w:rsidRDefault="000B7484" w:rsidP="000B7484">
      <w:pPr>
        <w:pStyle w:val="Tekstpodstawowywcity"/>
        <w:ind w:left="0"/>
        <w:rPr>
          <w:rFonts w:ascii="Tahoma" w:hAnsi="Tahoma" w:cs="Tahoma"/>
          <w:b w:val="0"/>
          <w:sz w:val="20"/>
          <w:u w:val="none"/>
        </w:rPr>
      </w:pPr>
    </w:p>
    <w:p w:rsidR="00C00ADE" w:rsidRPr="007D791F" w:rsidRDefault="00C00ADE" w:rsidP="00C00ADE">
      <w:pPr>
        <w:jc w:val="both"/>
        <w:rPr>
          <w:rFonts w:ascii="Tahoma" w:hAnsi="Tahoma" w:cs="Tahoma"/>
        </w:rPr>
      </w:pPr>
      <w:r w:rsidRPr="007D791F">
        <w:rPr>
          <w:rFonts w:ascii="Tahoma" w:hAnsi="Tahoma" w:cs="Tahoma"/>
        </w:rPr>
        <w:t>Zamawiający zapłaci składkę ubezpieczeniową zgodnie z poniższym harmonogramem:</w:t>
      </w:r>
    </w:p>
    <w:p w:rsidR="00C00ADE" w:rsidRPr="005F1DA1" w:rsidRDefault="00C00ADE" w:rsidP="00C00ADE">
      <w:pPr>
        <w:jc w:val="both"/>
        <w:rPr>
          <w:rFonts w:ascii="Tahoma" w:hAnsi="Tahoma" w:cs="Tahoma"/>
        </w:rPr>
      </w:pPr>
      <w:r w:rsidRPr="005F1DA1">
        <w:rPr>
          <w:rFonts w:ascii="Tahoma" w:hAnsi="Tahoma" w:cs="Tahoma"/>
        </w:rPr>
        <w:t xml:space="preserve">Pierwszy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20.05.2020 r.</w:t>
      </w:r>
    </w:p>
    <w:p w:rsidR="005F1DA1" w:rsidRPr="005F1DA1" w:rsidRDefault="005F1DA1" w:rsidP="005F1DA1">
      <w:pPr>
        <w:jc w:val="both"/>
        <w:rPr>
          <w:rFonts w:ascii="Tahoma" w:hAnsi="Tahoma" w:cs="Tahoma"/>
        </w:rPr>
      </w:pPr>
    </w:p>
    <w:p w:rsidR="005F1DA1" w:rsidRPr="005F1DA1" w:rsidRDefault="005F1DA1" w:rsidP="005F1DA1">
      <w:pPr>
        <w:jc w:val="both"/>
        <w:rPr>
          <w:rFonts w:ascii="Tahoma" w:hAnsi="Tahoma" w:cs="Tahoma"/>
        </w:rPr>
      </w:pPr>
      <w:r w:rsidRPr="005F1DA1">
        <w:rPr>
          <w:rFonts w:ascii="Tahoma" w:hAnsi="Tahoma" w:cs="Tahoma"/>
        </w:rPr>
        <w:t xml:space="preserve">Drugi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w:t>
      </w:r>
      <w:r>
        <w:rPr>
          <w:rFonts w:ascii="Tahoma" w:hAnsi="Tahoma" w:cs="Tahoma"/>
        </w:rPr>
        <w:t>1</w:t>
      </w:r>
      <w:r w:rsidRPr="005F1DA1">
        <w:rPr>
          <w:rFonts w:ascii="Tahoma" w:hAnsi="Tahoma" w:cs="Tahoma"/>
        </w:rPr>
        <w:t xml:space="preserve"> r.</w:t>
      </w:r>
    </w:p>
    <w:p w:rsidR="005F1DA1" w:rsidRPr="005F1DA1" w:rsidRDefault="005F1DA1" w:rsidP="005F1DA1">
      <w:pPr>
        <w:jc w:val="both"/>
        <w:rPr>
          <w:rFonts w:ascii="Tahoma" w:hAnsi="Tahoma" w:cs="Tahoma"/>
        </w:rPr>
      </w:pPr>
    </w:p>
    <w:p w:rsidR="005F1DA1" w:rsidRPr="005F1DA1" w:rsidRDefault="005F1DA1" w:rsidP="005F1DA1">
      <w:pPr>
        <w:jc w:val="both"/>
        <w:rPr>
          <w:rFonts w:ascii="Tahoma" w:hAnsi="Tahoma" w:cs="Tahoma"/>
        </w:rPr>
      </w:pPr>
      <w:r w:rsidRPr="005F1DA1">
        <w:rPr>
          <w:rFonts w:ascii="Tahoma" w:hAnsi="Tahoma" w:cs="Tahoma"/>
        </w:rPr>
        <w:t xml:space="preserve">Trzeci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w:t>
      </w:r>
      <w:r>
        <w:rPr>
          <w:rFonts w:ascii="Tahoma" w:hAnsi="Tahoma" w:cs="Tahoma"/>
        </w:rPr>
        <w:t>.2022</w:t>
      </w:r>
      <w:r w:rsidRPr="005F1DA1">
        <w:rPr>
          <w:rFonts w:ascii="Tahoma" w:hAnsi="Tahoma" w:cs="Tahoma"/>
        </w:rPr>
        <w:t xml:space="preserve"> r.</w:t>
      </w:r>
    </w:p>
    <w:p w:rsidR="000B7484" w:rsidRPr="007D791F" w:rsidRDefault="000B7484" w:rsidP="00C00AD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B029A" w:rsidRPr="007D791F" w:rsidRDefault="00AB029A"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lastRenderedPageBreak/>
        <w:t>§ 9</w:t>
      </w:r>
    </w:p>
    <w:p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W sprawach nieuregulowanych niniejszą umową, SIWZ i ofertą Wykonawcy, zastosowanie mają przepisy Ustawy z dnia 23 kwietnia 1964 r. - Kodeks cywilny (</w:t>
      </w:r>
      <w:r w:rsidR="003C38B9">
        <w:rPr>
          <w:rFonts w:ascii="Tahoma" w:hAnsi="Tahoma" w:cs="Tahoma"/>
        </w:rPr>
        <w:t>(</w:t>
      </w:r>
      <w:r w:rsidR="003C38B9" w:rsidRPr="00140F1E">
        <w:rPr>
          <w:rFonts w:ascii="Tahoma" w:hAnsi="Tahoma" w:cs="Tahoma"/>
        </w:rPr>
        <w:t xml:space="preserve">Dz.U. z 2019, poz. 1145) </w:t>
      </w:r>
      <w:r w:rsidR="00AE5A2A" w:rsidRPr="00140F1E">
        <w:rPr>
          <w:rFonts w:ascii="Tahoma" w:hAnsi="Tahoma" w:cs="Tahoma"/>
        </w:rPr>
        <w:t>zwany dale</w:t>
      </w:r>
      <w:r w:rsidR="00230153" w:rsidRPr="00140F1E">
        <w:rPr>
          <w:rFonts w:ascii="Tahoma" w:hAnsi="Tahoma" w:cs="Tahoma"/>
        </w:rPr>
        <w:t>j</w:t>
      </w:r>
      <w:r w:rsidR="00AE5A2A" w:rsidRPr="00140F1E">
        <w:rPr>
          <w:rFonts w:ascii="Tahoma" w:hAnsi="Tahoma" w:cs="Tahoma"/>
        </w:rPr>
        <w:t xml:space="preserve"> Kodeksem cywilnym, Ustawy z dnia 11 września 2015 r. o działalności ubezpieczeni</w:t>
      </w:r>
      <w:r w:rsidR="00357BDF" w:rsidRPr="00140F1E">
        <w:rPr>
          <w:rFonts w:ascii="Tahoma" w:hAnsi="Tahoma" w:cs="Tahoma"/>
        </w:rPr>
        <w:t xml:space="preserve">owej i reasekuracyjnej </w:t>
      </w:r>
      <w:r w:rsidR="00512D9C" w:rsidRPr="00140F1E">
        <w:rPr>
          <w:rFonts w:ascii="Tahoma" w:hAnsi="Tahoma" w:cs="Tahoma"/>
        </w:rPr>
        <w:t xml:space="preserve">(Dz. U. z 2019 r. poz. 381 z </w:t>
      </w:r>
      <w:proofErr w:type="spellStart"/>
      <w:r w:rsidR="00512D9C" w:rsidRPr="00140F1E">
        <w:rPr>
          <w:rFonts w:ascii="Tahoma" w:hAnsi="Tahoma" w:cs="Tahoma"/>
        </w:rPr>
        <w:t>późn</w:t>
      </w:r>
      <w:proofErr w:type="spellEnd"/>
      <w:r w:rsidR="00512D9C" w:rsidRPr="00140F1E">
        <w:rPr>
          <w:rFonts w:ascii="Tahoma" w:hAnsi="Tahoma" w:cs="Tahoma"/>
        </w:rPr>
        <w:t xml:space="preserve">. </w:t>
      </w:r>
      <w:proofErr w:type="spellStart"/>
      <w:r w:rsidR="00512D9C" w:rsidRPr="00140F1E">
        <w:rPr>
          <w:rFonts w:ascii="Tahoma" w:hAnsi="Tahoma" w:cs="Tahoma"/>
        </w:rPr>
        <w:t>zm</w:t>
      </w:r>
      <w:proofErr w:type="spellEnd"/>
      <w:r w:rsidR="00512D9C" w:rsidRPr="00140F1E">
        <w:rPr>
          <w:rFonts w:ascii="Tahoma" w:hAnsi="Tahoma" w:cs="Tahoma"/>
        </w:rPr>
        <w:t>)</w:t>
      </w:r>
      <w:r w:rsidR="00AE5A2A" w:rsidRPr="00140F1E">
        <w:rPr>
          <w:rFonts w:ascii="Tahoma" w:hAnsi="Tahoma" w:cs="Tahoma"/>
        </w:rPr>
        <w:t xml:space="preserve">, </w:t>
      </w:r>
      <w:r w:rsidR="001F47E4" w:rsidRPr="00140F1E">
        <w:rPr>
          <w:rFonts w:ascii="Tahoma" w:hAnsi="Tahoma" w:cs="Tahoma"/>
        </w:rPr>
        <w:t>Ustawy z dnia 15 grudnia 2017 r. o dystrybucji ubezpieczeń (Dz. U z 201</w:t>
      </w:r>
      <w:r w:rsidR="00E40FDA" w:rsidRPr="00140F1E">
        <w:rPr>
          <w:rFonts w:ascii="Tahoma" w:hAnsi="Tahoma" w:cs="Tahoma"/>
        </w:rPr>
        <w:t>8</w:t>
      </w:r>
      <w:r w:rsidR="001F47E4" w:rsidRPr="00140F1E">
        <w:rPr>
          <w:rFonts w:ascii="Tahoma" w:hAnsi="Tahoma" w:cs="Tahoma"/>
        </w:rPr>
        <w:t xml:space="preserve"> r., poz. </w:t>
      </w:r>
      <w:r w:rsidR="00E40FDA" w:rsidRPr="00140F1E">
        <w:rPr>
          <w:rFonts w:ascii="Tahoma" w:hAnsi="Tahoma" w:cs="Tahoma"/>
        </w:rPr>
        <w:t>2210</w:t>
      </w:r>
      <w:r w:rsidR="001F47E4" w:rsidRPr="00140F1E">
        <w:rPr>
          <w:rFonts w:ascii="Tahoma" w:hAnsi="Tahoma" w:cs="Tahoma"/>
        </w:rPr>
        <w:br/>
        <w:t xml:space="preserve">z </w:t>
      </w:r>
      <w:proofErr w:type="spellStart"/>
      <w:r w:rsidR="001F47E4" w:rsidRPr="00140F1E">
        <w:rPr>
          <w:rFonts w:ascii="Tahoma" w:hAnsi="Tahoma" w:cs="Tahoma"/>
        </w:rPr>
        <w:t>późn</w:t>
      </w:r>
      <w:proofErr w:type="spellEnd"/>
      <w:r w:rsidR="001F47E4" w:rsidRPr="00140F1E">
        <w:rPr>
          <w:rFonts w:ascii="Tahoma" w:hAnsi="Tahoma" w:cs="Tahoma"/>
        </w:rPr>
        <w:t xml:space="preserve">. zm.), </w:t>
      </w:r>
      <w:r w:rsidR="00AE5A2A" w:rsidRPr="00140F1E">
        <w:rPr>
          <w:rFonts w:ascii="Tahoma" w:hAnsi="Tahoma" w:cs="Tahoma"/>
        </w:rPr>
        <w:t>Ustawy z dnia 22 maja 2003 r. o ubezpieczeniach obowiązkowych, Ubezpieczeniowym Funduszu Gwarancyjnym i Polskim Biurze Ubezpieczeń Komunikacyjnych (Dz.U. z 2018 poz. 473</w:t>
      </w:r>
      <w:r w:rsidR="001F6185" w:rsidRPr="00140F1E">
        <w:rPr>
          <w:rFonts w:ascii="Tahoma" w:hAnsi="Tahoma" w:cs="Tahoma"/>
        </w:rPr>
        <w:t xml:space="preserve"> z </w:t>
      </w:r>
      <w:proofErr w:type="spellStart"/>
      <w:r w:rsidR="001F6185" w:rsidRPr="00140F1E">
        <w:rPr>
          <w:rFonts w:ascii="Tahoma" w:hAnsi="Tahoma" w:cs="Tahoma"/>
        </w:rPr>
        <w:t>późn</w:t>
      </w:r>
      <w:proofErr w:type="spellEnd"/>
      <w:r w:rsidR="001F6185" w:rsidRPr="00140F1E">
        <w:rPr>
          <w:rFonts w:ascii="Tahoma" w:hAnsi="Tahoma" w:cs="Tahoma"/>
        </w:rPr>
        <w:t>. zm.)</w:t>
      </w:r>
      <w:r w:rsidR="00AE5A2A" w:rsidRPr="00140F1E">
        <w:rPr>
          <w:rFonts w:ascii="Tahoma" w:hAnsi="Tahoma" w:cs="Tahoma"/>
        </w:rPr>
        <w:t xml:space="preserve"> </w:t>
      </w:r>
      <w:r w:rsidR="00FA347D" w:rsidRPr="00140F1E">
        <w:rPr>
          <w:rFonts w:ascii="Tahoma" w:hAnsi="Tahoma" w:cs="Tahoma"/>
        </w:rPr>
        <w:t>oraz</w:t>
      </w:r>
      <w:r w:rsidR="00FA347D" w:rsidRPr="0067525B">
        <w:rPr>
          <w:rFonts w:ascii="Tahoma" w:hAnsi="Tahoma" w:cs="Tahoma"/>
        </w:rPr>
        <w:t xml:space="preserve"> postanowienia OWU tj.:</w:t>
      </w:r>
    </w:p>
    <w:p w:rsidR="000B7484" w:rsidRPr="007D791F" w:rsidRDefault="000B7484" w:rsidP="000B7484">
      <w:pPr>
        <w:jc w:val="both"/>
        <w:rPr>
          <w:rFonts w:ascii="Tahoma" w:hAnsi="Tahoma" w:cs="Tahoma"/>
        </w:rPr>
      </w:pPr>
      <w:r w:rsidRPr="0067525B">
        <w:rPr>
          <w:rFonts w:ascii="Tahoma" w:hAnsi="Tahoma" w:cs="Tahoma"/>
        </w:rPr>
        <w:t>1)  ..............................................................................................................</w:t>
      </w:r>
    </w:p>
    <w:p w:rsidR="000B7484" w:rsidRPr="007D791F" w:rsidRDefault="000B7484" w:rsidP="000B7484">
      <w:pPr>
        <w:jc w:val="both"/>
        <w:rPr>
          <w:rFonts w:ascii="Tahoma" w:hAnsi="Tahoma" w:cs="Tahoma"/>
        </w:rPr>
      </w:pPr>
      <w:r w:rsidRPr="007D791F">
        <w:rPr>
          <w:rFonts w:ascii="Tahoma" w:hAnsi="Tahoma" w:cs="Tahoma"/>
        </w:rPr>
        <w:t>2)  ..............................................................................................................</w:t>
      </w:r>
    </w:p>
    <w:p w:rsidR="000B7484" w:rsidRPr="007D791F" w:rsidRDefault="000B7484" w:rsidP="000B7484">
      <w:pPr>
        <w:jc w:val="both"/>
        <w:rPr>
          <w:rFonts w:ascii="Tahoma" w:hAnsi="Tahoma" w:cs="Tahoma"/>
        </w:rPr>
      </w:pPr>
      <w:r w:rsidRPr="007D791F">
        <w:rPr>
          <w:rFonts w:ascii="Tahoma" w:hAnsi="Tahoma" w:cs="Tahoma"/>
        </w:rPr>
        <w:t>3)  ..............................................................................................................</w:t>
      </w:r>
    </w:p>
    <w:p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0B7484" w:rsidRPr="007D791F" w:rsidRDefault="000B7484" w:rsidP="000B7484">
      <w:pP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F5767" w:rsidRPr="007D791F">
        <w:rPr>
          <w:rFonts w:ascii="Tahoma" w:hAnsi="Tahoma" w:cs="Tahoma"/>
        </w:rPr>
        <w:t>0</w:t>
      </w:r>
    </w:p>
    <w:p w:rsidR="000B7484" w:rsidRPr="007D791F" w:rsidRDefault="000B7484" w:rsidP="000B7484">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B7484" w:rsidRPr="007D791F" w:rsidRDefault="000B7484" w:rsidP="00D211F6">
      <w:pPr>
        <w:numPr>
          <w:ilvl w:val="1"/>
          <w:numId w:val="32"/>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B7484" w:rsidRPr="007D791F" w:rsidRDefault="000B7484" w:rsidP="00D211F6">
      <w:pPr>
        <w:numPr>
          <w:ilvl w:val="1"/>
          <w:numId w:val="32"/>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B7484" w:rsidRPr="007D791F" w:rsidRDefault="000B7484" w:rsidP="000B7484">
      <w:pPr>
        <w:ind w:left="426"/>
        <w:jc w:val="both"/>
        <w:rPr>
          <w:rFonts w:ascii="Tahoma" w:hAnsi="Tahoma" w:cs="Tahoma"/>
        </w:rPr>
      </w:pPr>
      <w:r w:rsidRPr="007D791F">
        <w:rPr>
          <w:rFonts w:ascii="Tahoma" w:hAnsi="Tahoma" w:cs="Tahoma"/>
        </w:rPr>
        <w:t>3) w pozostałych przypadkach przewidzianych w Kodeksie Cywilnym</w:t>
      </w:r>
    </w:p>
    <w:p w:rsidR="000B7484" w:rsidRPr="00FE4C7D" w:rsidRDefault="000B7484" w:rsidP="00D211F6">
      <w:pPr>
        <w:numPr>
          <w:ilvl w:val="1"/>
          <w:numId w:val="35"/>
        </w:numPr>
        <w:tabs>
          <w:tab w:val="clear" w:pos="1440"/>
          <w:tab w:val="num" w:pos="284"/>
        </w:tabs>
        <w:ind w:left="426" w:hanging="426"/>
        <w:jc w:val="both"/>
        <w:rPr>
          <w:rFonts w:ascii="Tahoma" w:hAnsi="Tahoma" w:cs="Tahoma"/>
        </w:rPr>
      </w:pPr>
      <w:r w:rsidRPr="00FE4C7D">
        <w:rPr>
          <w:rFonts w:ascii="Tahoma" w:hAnsi="Tahoma" w:cs="Tahoma"/>
        </w:rPr>
        <w:t xml:space="preserve">Odstąpienie od umowy powinno nastąpić w formie pisemnej pod rygorem nieważności takiego oświadczenia </w:t>
      </w:r>
      <w:r w:rsidRPr="00FE4C7D">
        <w:rPr>
          <w:rFonts w:ascii="Tahoma" w:hAnsi="Tahoma" w:cs="Tahoma"/>
        </w:rPr>
        <w:br/>
        <w:t>i powinno zawierać uzasadnienie.</w:t>
      </w:r>
    </w:p>
    <w:p w:rsidR="000B7484" w:rsidRPr="007D791F" w:rsidRDefault="00376AC1"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D211F6">
      <w:pPr>
        <w:numPr>
          <w:ilvl w:val="0"/>
          <w:numId w:val="56"/>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D211F6">
      <w:pPr>
        <w:numPr>
          <w:ilvl w:val="0"/>
          <w:numId w:val="56"/>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0B7484" w:rsidRPr="007D791F" w:rsidRDefault="0072388F" w:rsidP="0072388F">
      <w:pPr>
        <w:ind w:left="284" w:right="-1"/>
        <w:jc w:val="both"/>
        <w:rPr>
          <w:rFonts w:ascii="Tahoma" w:hAnsi="Tahoma" w:cs="Tahoma"/>
        </w:rPr>
      </w:pPr>
      <w:r w:rsidRPr="00FA347D">
        <w:rPr>
          <w:rFonts w:ascii="Tahoma" w:hAnsi="Tahoma" w:cs="Tahoma"/>
        </w:rPr>
        <w:t xml:space="preserve">Zgodnie z art. 144 ust. 1 pkt. 1 Ustawy </w:t>
      </w:r>
      <w:r w:rsidR="00801DC3" w:rsidRPr="00FA347D">
        <w:rPr>
          <w:rFonts w:ascii="Tahoma" w:hAnsi="Tahoma" w:cs="Tahoma"/>
        </w:rPr>
        <w:t>PZP</w:t>
      </w:r>
      <w:r w:rsidRPr="00FA347D">
        <w:rPr>
          <w:rFonts w:ascii="Tahoma" w:hAnsi="Tahoma" w:cs="Tahoma"/>
        </w:rPr>
        <w:t>.</w:t>
      </w:r>
      <w:r>
        <w:rPr>
          <w:rFonts w:ascii="Tahoma" w:hAnsi="Tahoma" w:cs="Tahoma"/>
        </w:rPr>
        <w:t xml:space="preserve"> </w:t>
      </w:r>
      <w:r w:rsidR="000B7484"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0B7484" w:rsidRPr="007D791F">
        <w:rPr>
          <w:rFonts w:ascii="Tahoma" w:hAnsi="Tahoma" w:cs="Tahoma"/>
        </w:rPr>
        <w:t xml:space="preserve">w stosunku do treści oferty, na podstawie której dokonano wyboru Wykonawcy: </w:t>
      </w:r>
    </w:p>
    <w:p w:rsidR="000B7484" w:rsidRPr="0067525B" w:rsidRDefault="000B7484" w:rsidP="00D211F6">
      <w:pPr>
        <w:numPr>
          <w:ilvl w:val="0"/>
          <w:numId w:val="34"/>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2C1749" w:rsidRDefault="001F47E4" w:rsidP="00D211F6">
      <w:pPr>
        <w:numPr>
          <w:ilvl w:val="0"/>
          <w:numId w:val="34"/>
        </w:numPr>
        <w:ind w:right="-1"/>
        <w:jc w:val="both"/>
        <w:rPr>
          <w:rFonts w:ascii="Tahoma" w:hAnsi="Tahoma" w:cs="Tahoma"/>
        </w:rPr>
      </w:pPr>
      <w:r w:rsidRPr="002C1749">
        <w:rPr>
          <w:rFonts w:ascii="Tahoma" w:hAnsi="Tahoma" w:cs="Tahoma"/>
        </w:rPr>
        <w:t xml:space="preserve">zmiany wysokości składki w ubezpieczeniach komunikacyjnych w przypadku zmiany sumy ubezpieczenia </w:t>
      </w:r>
      <w:r w:rsidRPr="002C1749">
        <w:rPr>
          <w:rFonts w:ascii="Tahoma" w:hAnsi="Tahoma" w:cs="Tahoma"/>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2C1749" w:rsidRPr="002C1749">
        <w:rPr>
          <w:rFonts w:ascii="Tahoma" w:hAnsi="Tahoma" w:cs="Tahoma"/>
        </w:rPr>
        <w:t>31.12.2022</w:t>
      </w:r>
      <w:r w:rsidRPr="002C1749">
        <w:rPr>
          <w:rFonts w:ascii="Tahoma" w:hAnsi="Tahoma" w:cs="Tahoma"/>
        </w:rPr>
        <w:t xml:space="preserve"> r.</w:t>
      </w:r>
      <w:r w:rsidRPr="002C1749">
        <w:rPr>
          <w:rFonts w:ascii="Tahoma" w:hAnsi="Tahoma" w:cs="Tahoma"/>
          <w:b/>
        </w:rPr>
        <w:t xml:space="preserve"> </w:t>
      </w:r>
      <w:r w:rsidRPr="002C1749">
        <w:rPr>
          <w:rFonts w:ascii="Tahoma" w:hAnsi="Tahoma" w:cs="Tahoma"/>
        </w:rPr>
        <w:t xml:space="preserve">Maksymalnie okres ubezpieczenia pojazdów zakończy się dnia  </w:t>
      </w:r>
      <w:r w:rsidR="002C1749" w:rsidRPr="002C1749">
        <w:rPr>
          <w:rFonts w:ascii="Tahoma" w:hAnsi="Tahoma" w:cs="Tahoma"/>
        </w:rPr>
        <w:t>30.12.2023</w:t>
      </w:r>
      <w:r w:rsidRPr="002C1749">
        <w:rPr>
          <w:rFonts w:ascii="Tahoma" w:hAnsi="Tahoma" w:cs="Tahoma"/>
        </w:rPr>
        <w:t xml:space="preserve"> r. Składka będzie rozliczana zgodnie z zapisami klauzuli warunków i taryf</w:t>
      </w:r>
      <w:r w:rsidR="000B7484" w:rsidRPr="002C1749">
        <w:rPr>
          <w:rFonts w:ascii="Tahoma" w:hAnsi="Tahoma" w:cs="Tahoma"/>
        </w:rPr>
        <w:t>;</w:t>
      </w:r>
    </w:p>
    <w:p w:rsidR="000B7484" w:rsidRPr="002C1749" w:rsidRDefault="000B7484" w:rsidP="00D211F6">
      <w:pPr>
        <w:numPr>
          <w:ilvl w:val="0"/>
          <w:numId w:val="34"/>
        </w:numPr>
        <w:ind w:right="-1"/>
        <w:jc w:val="both"/>
        <w:rPr>
          <w:rFonts w:ascii="Tahoma" w:hAnsi="Tahoma" w:cs="Tahoma"/>
        </w:rPr>
      </w:pPr>
      <w:r w:rsidRPr="002C1749">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1F47E4" w:rsidRPr="0067525B" w:rsidRDefault="001F47E4" w:rsidP="00D211F6">
      <w:pPr>
        <w:numPr>
          <w:ilvl w:val="0"/>
          <w:numId w:val="34"/>
        </w:numPr>
        <w:ind w:right="-1"/>
        <w:jc w:val="both"/>
        <w:rPr>
          <w:rFonts w:ascii="Tahoma" w:hAnsi="Tahoma" w:cs="Tahoma"/>
        </w:rPr>
      </w:pPr>
      <w:r w:rsidRPr="002C1749">
        <w:rPr>
          <w:rFonts w:ascii="Tahoma" w:hAnsi="Tahoma" w:cs="Tahoma"/>
        </w:rPr>
        <w:t>zmiany dotyczące liczby jednostek organizacyjnych Zamawiającego i innych podmiotów (osób prawnych) podlegających ubezpieczeniu i ich formy prawnej - w przypadku:</w:t>
      </w:r>
    </w:p>
    <w:p w:rsidR="001F47E4" w:rsidRPr="0067525B" w:rsidRDefault="001F47E4" w:rsidP="00D211F6">
      <w:pPr>
        <w:numPr>
          <w:ilvl w:val="0"/>
          <w:numId w:val="70"/>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D211F6">
      <w:pPr>
        <w:numPr>
          <w:ilvl w:val="0"/>
          <w:numId w:val="70"/>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D211F6">
      <w:pPr>
        <w:numPr>
          <w:ilvl w:val="0"/>
          <w:numId w:val="70"/>
        </w:numPr>
        <w:tabs>
          <w:tab w:val="num" w:pos="1134"/>
        </w:tabs>
        <w:ind w:right="-1"/>
        <w:jc w:val="both"/>
        <w:rPr>
          <w:rFonts w:ascii="Tahoma" w:hAnsi="Tahoma" w:cs="Tahoma"/>
        </w:rPr>
      </w:pPr>
      <w:r w:rsidRPr="0067525B">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w:t>
      </w:r>
      <w:r w:rsidRPr="0067525B">
        <w:rPr>
          <w:rFonts w:ascii="Tahoma" w:hAnsi="Tahoma" w:cs="Tahoma"/>
        </w:rPr>
        <w:lastRenderedPageBreak/>
        <w:t>postępowania, to zostanie ono objęte ochroną przez Wykonawcę na warunkach ubezpieczenia nie gorszych jak dla jednostki zlikwidowanej;</w:t>
      </w:r>
    </w:p>
    <w:p w:rsidR="000B7484" w:rsidRPr="001F47E4" w:rsidRDefault="001F47E4" w:rsidP="00D211F6">
      <w:pPr>
        <w:numPr>
          <w:ilvl w:val="0"/>
          <w:numId w:val="70"/>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D211F6">
      <w:pPr>
        <w:numPr>
          <w:ilvl w:val="0"/>
          <w:numId w:val="3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B7484" w:rsidRPr="007D791F" w:rsidRDefault="000B7484" w:rsidP="00D211F6">
      <w:pPr>
        <w:numPr>
          <w:ilvl w:val="0"/>
          <w:numId w:val="34"/>
        </w:numPr>
        <w:ind w:left="709" w:right="-1"/>
        <w:jc w:val="both"/>
        <w:rPr>
          <w:rFonts w:ascii="Tahoma" w:hAnsi="Tahoma" w:cs="Tahoma"/>
        </w:rPr>
      </w:pPr>
      <w:r w:rsidRPr="007D791F">
        <w:rPr>
          <w:rFonts w:ascii="Tahoma" w:hAnsi="Tahoma" w:cs="Tahoma"/>
        </w:rPr>
        <w:t>zmiany zakresu ubezpieczenia wynikająca ze zmian przepisów prawnych.</w:t>
      </w: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D211F6">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D211F6">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5</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D211F6">
      <w:pPr>
        <w:pStyle w:val="Akapitzlist"/>
        <w:numPr>
          <w:ilvl w:val="0"/>
          <w:numId w:val="36"/>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980C7B" w:rsidRDefault="00980C7B" w:rsidP="00980C7B">
      <w:pPr>
        <w:rPr>
          <w:rFonts w:ascii="Tahoma" w:hAnsi="Tahoma" w:cs="Tahoma"/>
        </w:rPr>
      </w:pPr>
    </w:p>
    <w:p w:rsidR="00980C7B" w:rsidRDefault="00980C7B" w:rsidP="00980C7B">
      <w:pPr>
        <w:rPr>
          <w:rFonts w:ascii="Tahoma" w:hAnsi="Tahoma" w:cs="Tahoma"/>
        </w:rPr>
      </w:pPr>
    </w:p>
    <w:p w:rsidR="00980C7B" w:rsidRDefault="00980C7B" w:rsidP="00980C7B">
      <w:pPr>
        <w:rPr>
          <w:rFonts w:ascii="Tahoma" w:hAnsi="Tahoma" w:cs="Tahoma"/>
        </w:rPr>
      </w:pPr>
    </w:p>
    <w:p w:rsidR="00980C7B" w:rsidRDefault="00980C7B" w:rsidP="00980C7B">
      <w:pPr>
        <w:rPr>
          <w:rFonts w:ascii="Tahoma" w:hAnsi="Tahoma" w:cs="Tahoma"/>
        </w:rPr>
      </w:pPr>
    </w:p>
    <w:p w:rsidR="00980C7B" w:rsidRDefault="00980C7B" w:rsidP="00980C7B">
      <w:pPr>
        <w:rPr>
          <w:rFonts w:ascii="Tahoma" w:hAnsi="Tahoma" w:cs="Tahoma"/>
        </w:rPr>
      </w:pPr>
    </w:p>
    <w:p w:rsidR="00D211F6" w:rsidRDefault="00D211F6" w:rsidP="00980C7B">
      <w:pPr>
        <w:rPr>
          <w:rFonts w:ascii="Tahoma" w:hAnsi="Tahoma" w:cs="Tahoma"/>
        </w:rPr>
      </w:pPr>
    </w:p>
    <w:p w:rsidR="00D211F6" w:rsidRDefault="00D211F6" w:rsidP="00980C7B">
      <w:pPr>
        <w:rPr>
          <w:rFonts w:ascii="Tahoma" w:hAnsi="Tahoma" w:cs="Tahoma"/>
        </w:rPr>
      </w:pPr>
    </w:p>
    <w:p w:rsidR="00D211F6" w:rsidRDefault="00D211F6" w:rsidP="00980C7B">
      <w:pPr>
        <w:rPr>
          <w:rFonts w:ascii="Tahoma" w:hAnsi="Tahoma" w:cs="Tahoma"/>
        </w:rPr>
      </w:pPr>
    </w:p>
    <w:p w:rsidR="00D211F6" w:rsidRDefault="00D211F6" w:rsidP="00980C7B">
      <w:pPr>
        <w:rPr>
          <w:rFonts w:ascii="Tahoma" w:hAnsi="Tahoma" w:cs="Tahoma"/>
        </w:rPr>
      </w:pPr>
    </w:p>
    <w:p w:rsidR="00D211F6" w:rsidRDefault="00D211F6" w:rsidP="00980C7B">
      <w:pPr>
        <w:rPr>
          <w:rFonts w:ascii="Tahoma" w:hAnsi="Tahoma" w:cs="Tahoma"/>
        </w:rPr>
      </w:pPr>
    </w:p>
    <w:p w:rsidR="00980C7B" w:rsidRDefault="00980C7B" w:rsidP="00980C7B">
      <w:pPr>
        <w:rPr>
          <w:rFonts w:ascii="Tahoma" w:hAnsi="Tahoma" w:cs="Tahoma"/>
        </w:rPr>
      </w:pPr>
    </w:p>
    <w:p w:rsidR="00980C7B" w:rsidRPr="00980C7B" w:rsidRDefault="00980C7B" w:rsidP="00980C7B">
      <w:pPr>
        <w:rPr>
          <w:rFonts w:ascii="Tahoma" w:hAnsi="Tahoma" w:cs="Tahoma"/>
        </w:rPr>
      </w:pPr>
    </w:p>
    <w:p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Wykonawca                                                              Zamawiający</w:t>
      </w:r>
    </w:p>
    <w:p w:rsidR="002C1749" w:rsidRDefault="002C1749" w:rsidP="000B7484">
      <w:pPr>
        <w:rPr>
          <w:rFonts w:ascii="Tahoma" w:hAnsi="Tahoma" w:cs="Tahoma"/>
        </w:rPr>
      </w:pPr>
    </w:p>
    <w:p w:rsidR="00FE4C7D" w:rsidRDefault="00FE4C7D"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FE4C7D" w:rsidSect="00C25D22">
          <w:pgSz w:w="11907" w:h="16840"/>
          <w:pgMar w:top="1077" w:right="907" w:bottom="1134" w:left="907" w:header="709" w:footer="709" w:gutter="0"/>
          <w:paperSrc w:first="7" w:other="7"/>
          <w:cols w:space="708"/>
          <w:docGrid w:linePitch="272"/>
        </w:sect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D211F6" w:rsidRPr="007D791F" w:rsidRDefault="00D211F6" w:rsidP="00D211F6">
      <w:pPr>
        <w:jc w:val="both"/>
        <w:rPr>
          <w:rFonts w:ascii="Tahoma" w:hAnsi="Tahoma" w:cs="Tahoma"/>
        </w:rPr>
      </w:pPr>
      <w:r w:rsidRPr="007D791F">
        <w:rPr>
          <w:rFonts w:ascii="Tahoma" w:hAnsi="Tahoma" w:cs="Tahoma"/>
        </w:rPr>
        <w:t xml:space="preserve">Zawarta w dniu ......................... w </w:t>
      </w:r>
      <w:r>
        <w:rPr>
          <w:rFonts w:ascii="Tahoma" w:hAnsi="Tahoma" w:cs="Tahoma"/>
        </w:rPr>
        <w:t xml:space="preserve"> Sośnie</w:t>
      </w:r>
      <w:r w:rsidRPr="007D791F">
        <w:rPr>
          <w:rFonts w:ascii="Tahoma" w:hAnsi="Tahoma" w:cs="Tahoma"/>
        </w:rPr>
        <w:t xml:space="preserve"> pomiędzy </w:t>
      </w:r>
      <w:r>
        <w:rPr>
          <w:rFonts w:ascii="Tahoma" w:hAnsi="Tahoma" w:cs="Tahoma"/>
        </w:rPr>
        <w:t>Gminą Sośno</w:t>
      </w:r>
      <w:r w:rsidRPr="007D791F">
        <w:rPr>
          <w:rFonts w:ascii="Tahoma" w:hAnsi="Tahoma" w:cs="Tahoma"/>
        </w:rPr>
        <w:t xml:space="preserve"> </w:t>
      </w:r>
      <w:r>
        <w:rPr>
          <w:rFonts w:ascii="Tahoma" w:hAnsi="Tahoma" w:cs="Tahoma"/>
        </w:rPr>
        <w:t>reprezentowaną</w:t>
      </w:r>
      <w:r w:rsidRPr="007D791F">
        <w:rPr>
          <w:rFonts w:ascii="Tahoma" w:hAnsi="Tahoma" w:cs="Tahoma"/>
        </w:rPr>
        <w:t xml:space="preserve"> przez:</w:t>
      </w:r>
    </w:p>
    <w:p w:rsidR="00D211F6" w:rsidRPr="007D791F" w:rsidRDefault="00D211F6" w:rsidP="00D211F6">
      <w:pPr>
        <w:numPr>
          <w:ilvl w:val="0"/>
          <w:numId w:val="73"/>
        </w:numPr>
        <w:jc w:val="both"/>
        <w:rPr>
          <w:rFonts w:ascii="Tahoma" w:hAnsi="Tahoma" w:cs="Tahoma"/>
        </w:rPr>
      </w:pPr>
      <w:r>
        <w:rPr>
          <w:rFonts w:ascii="Tahoma" w:hAnsi="Tahoma" w:cs="Tahoma"/>
        </w:rPr>
        <w:t>Wójta Gminy Sośno – Leszka Stroińskiego</w:t>
      </w:r>
    </w:p>
    <w:p w:rsidR="00D211F6" w:rsidRPr="007D791F" w:rsidRDefault="00D211F6" w:rsidP="00D211F6">
      <w:pPr>
        <w:numPr>
          <w:ilvl w:val="0"/>
          <w:numId w:val="73"/>
        </w:numPr>
        <w:ind w:left="426" w:firstLine="0"/>
        <w:jc w:val="both"/>
        <w:rPr>
          <w:rFonts w:ascii="Tahoma" w:hAnsi="Tahoma" w:cs="Tahoma"/>
        </w:rPr>
      </w:pPr>
      <w:r>
        <w:rPr>
          <w:rFonts w:ascii="Tahoma" w:hAnsi="Tahoma" w:cs="Tahoma"/>
        </w:rPr>
        <w:t>Przy kontrasygnacie Skarbnika Gminy Sośno – Honorat Warmbier</w:t>
      </w:r>
    </w:p>
    <w:p w:rsidR="00D211F6" w:rsidRPr="007D791F" w:rsidRDefault="00D211F6" w:rsidP="00D211F6">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D211F6">
      <w:pPr>
        <w:numPr>
          <w:ilvl w:val="0"/>
          <w:numId w:val="39"/>
        </w:numPr>
        <w:tabs>
          <w:tab w:val="left" w:pos="993"/>
        </w:tabs>
        <w:jc w:val="both"/>
        <w:rPr>
          <w:rFonts w:ascii="Tahoma" w:hAnsi="Tahoma" w:cs="Tahoma"/>
        </w:rPr>
      </w:pPr>
      <w:r w:rsidRPr="007D791F">
        <w:rPr>
          <w:rFonts w:ascii="Tahoma" w:hAnsi="Tahoma" w:cs="Tahoma"/>
        </w:rPr>
        <w:t>......................................................................................................................</w:t>
      </w:r>
    </w:p>
    <w:p w:rsidR="00394571" w:rsidRPr="007D791F" w:rsidRDefault="00394571" w:rsidP="00D211F6">
      <w:pPr>
        <w:numPr>
          <w:ilvl w:val="0"/>
          <w:numId w:val="39"/>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5F4A9D" w:rsidRPr="0067525B">
        <w:rPr>
          <w:rFonts w:ascii="Tahoma" w:hAnsi="Tahoma" w:cs="Tahoma"/>
        </w:rPr>
        <w:t>(</w:t>
      </w:r>
      <w:r w:rsidR="00B85655" w:rsidRPr="0067525B">
        <w:rPr>
          <w:rFonts w:ascii="Tahoma" w:hAnsi="Tahoma" w:cs="Tahoma"/>
        </w:rPr>
        <w:t>Dz.U. 2018 poz. 1986</w:t>
      </w:r>
      <w:r w:rsidR="00E40FDA" w:rsidRPr="0067525B">
        <w:rPr>
          <w:rFonts w:ascii="Tahoma" w:hAnsi="Tahoma" w:cs="Tahoma"/>
        </w:rPr>
        <w:t xml:space="preserve"> z </w:t>
      </w:r>
      <w:proofErr w:type="spellStart"/>
      <w:r w:rsidR="00E40FDA" w:rsidRPr="0067525B">
        <w:rPr>
          <w:rFonts w:ascii="Tahoma" w:hAnsi="Tahoma" w:cs="Tahoma"/>
        </w:rPr>
        <w:t>późn</w:t>
      </w:r>
      <w:proofErr w:type="spellEnd"/>
      <w:r w:rsidR="00E40FDA" w:rsidRPr="0067525B">
        <w:rPr>
          <w:rFonts w:ascii="Tahoma" w:hAnsi="Tahoma" w:cs="Tahoma"/>
        </w:rPr>
        <w:t>. zm.</w:t>
      </w:r>
      <w:r w:rsidR="005F4A9D" w:rsidRPr="0067525B">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highlight w:val="green"/>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FE4C7D">
      <w:pPr>
        <w:pStyle w:val="Tekstpodstawowywcity"/>
        <w:ind w:left="0"/>
        <w:rPr>
          <w:rFonts w:ascii="Tahoma" w:hAnsi="Tahoma" w:cs="Tahoma"/>
        </w:rPr>
      </w:pPr>
      <w:r w:rsidRPr="007D791F">
        <w:rPr>
          <w:rFonts w:ascii="Tahoma" w:hAnsi="Tahoma" w:cs="Tahoma"/>
          <w:b w:val="0"/>
          <w:sz w:val="20"/>
          <w:u w:val="none"/>
        </w:rPr>
        <w:t xml:space="preserve">Wykonawca udziela Zamawiającemu ochrony ubezpieczeniowej na okres wskazany w SIWZ to jest </w:t>
      </w:r>
      <w:r w:rsidR="00E11780">
        <w:rPr>
          <w:rFonts w:ascii="Tahoma" w:hAnsi="Tahoma" w:cs="Tahoma"/>
          <w:b w:val="0"/>
          <w:sz w:val="20"/>
          <w:u w:val="none"/>
        </w:rPr>
        <w:t xml:space="preserve">01.01.2020-31.12.2022 r. </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D211F6">
      <w:pPr>
        <w:numPr>
          <w:ilvl w:val="0"/>
          <w:numId w:val="40"/>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D211F6">
      <w:pPr>
        <w:numPr>
          <w:ilvl w:val="0"/>
          <w:numId w:val="40"/>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D211F6">
      <w:pPr>
        <w:numPr>
          <w:ilvl w:val="0"/>
          <w:numId w:val="43"/>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D211F6">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D211F6">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D211F6">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D211F6">
      <w:pPr>
        <w:numPr>
          <w:ilvl w:val="0"/>
          <w:numId w:val="43"/>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D211F6">
      <w:pPr>
        <w:numPr>
          <w:ilvl w:val="0"/>
          <w:numId w:val="43"/>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AE5A2A">
        <w:rPr>
          <w:rFonts w:ascii="Tahoma" w:hAnsi="Tahoma" w:cs="Tahoma"/>
        </w:rPr>
        <w:lastRenderedPageBreak/>
        <w:t>zostać ustalone dla rozpatrzenia sprawy oraz określa przewidywany termin rozpatrzenia reklamacji (odwołania) i udzielenia odpowiedzi, który nie może przekroczyć 60 dni od dnia otrzymania reklamacji.</w:t>
      </w:r>
    </w:p>
    <w:p w:rsidR="00E15DA9" w:rsidRPr="00AE5A2A" w:rsidRDefault="00E15DA9" w:rsidP="00D211F6">
      <w:pPr>
        <w:numPr>
          <w:ilvl w:val="0"/>
          <w:numId w:val="43"/>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D211F6">
      <w:pPr>
        <w:numPr>
          <w:ilvl w:val="0"/>
          <w:numId w:val="43"/>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394571" w:rsidRPr="007D791F" w:rsidRDefault="00394571" w:rsidP="00394571">
      <w:pPr>
        <w:pStyle w:val="Tekstpodstawowywcity"/>
        <w:ind w:left="0"/>
        <w:rPr>
          <w:rFonts w:ascii="Tahoma" w:hAnsi="Tahoma" w:cs="Tahoma"/>
          <w:b w:val="0"/>
          <w:sz w:val="2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rsidR="00E11780" w:rsidRPr="005F1DA1" w:rsidRDefault="00E11780" w:rsidP="00E11780">
      <w:pPr>
        <w:jc w:val="both"/>
        <w:rPr>
          <w:rFonts w:ascii="Tahoma" w:hAnsi="Tahoma" w:cs="Tahoma"/>
        </w:rPr>
      </w:pPr>
      <w:r w:rsidRPr="005F1DA1">
        <w:rPr>
          <w:rFonts w:ascii="Tahoma" w:hAnsi="Tahoma" w:cs="Tahoma"/>
        </w:rPr>
        <w:t xml:space="preserve">Pierwszy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20.05.2020 r.</w:t>
      </w:r>
    </w:p>
    <w:p w:rsidR="005F1DA1" w:rsidRPr="005F1DA1" w:rsidRDefault="005F1DA1" w:rsidP="005F1DA1">
      <w:pPr>
        <w:jc w:val="both"/>
        <w:rPr>
          <w:rFonts w:ascii="Tahoma" w:hAnsi="Tahoma" w:cs="Tahoma"/>
        </w:rPr>
      </w:pPr>
    </w:p>
    <w:p w:rsidR="005F1DA1" w:rsidRPr="005F1DA1" w:rsidRDefault="005F1DA1" w:rsidP="005F1DA1">
      <w:pPr>
        <w:jc w:val="both"/>
        <w:rPr>
          <w:rFonts w:ascii="Tahoma" w:hAnsi="Tahoma" w:cs="Tahoma"/>
        </w:rPr>
      </w:pPr>
      <w:r w:rsidRPr="005F1DA1">
        <w:rPr>
          <w:rFonts w:ascii="Tahoma" w:hAnsi="Tahoma" w:cs="Tahoma"/>
        </w:rPr>
        <w:t xml:space="preserve">Drugi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w:t>
      </w:r>
      <w:r>
        <w:rPr>
          <w:rFonts w:ascii="Tahoma" w:hAnsi="Tahoma" w:cs="Tahoma"/>
        </w:rPr>
        <w:t>1</w:t>
      </w:r>
      <w:r w:rsidRPr="005F1DA1">
        <w:rPr>
          <w:rFonts w:ascii="Tahoma" w:hAnsi="Tahoma" w:cs="Tahoma"/>
        </w:rPr>
        <w:t xml:space="preserve"> r.</w:t>
      </w:r>
    </w:p>
    <w:p w:rsidR="005F1DA1" w:rsidRPr="005F1DA1" w:rsidRDefault="005F1DA1" w:rsidP="005F1DA1">
      <w:pPr>
        <w:jc w:val="both"/>
        <w:rPr>
          <w:rFonts w:ascii="Tahoma" w:hAnsi="Tahoma" w:cs="Tahoma"/>
        </w:rPr>
      </w:pPr>
    </w:p>
    <w:p w:rsidR="005F1DA1" w:rsidRPr="005F1DA1" w:rsidRDefault="005F1DA1" w:rsidP="005F1DA1">
      <w:pPr>
        <w:jc w:val="both"/>
        <w:rPr>
          <w:rFonts w:ascii="Tahoma" w:hAnsi="Tahoma" w:cs="Tahoma"/>
        </w:rPr>
      </w:pPr>
      <w:r w:rsidRPr="005F1DA1">
        <w:rPr>
          <w:rFonts w:ascii="Tahoma" w:hAnsi="Tahoma" w:cs="Tahoma"/>
        </w:rPr>
        <w:t xml:space="preserve">Trzeci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w:t>
      </w:r>
      <w:r>
        <w:rPr>
          <w:rFonts w:ascii="Tahoma" w:hAnsi="Tahoma" w:cs="Tahoma"/>
        </w:rPr>
        <w:t>.2022</w:t>
      </w:r>
      <w:r w:rsidRPr="005F1DA1">
        <w:rPr>
          <w:rFonts w:ascii="Tahoma" w:hAnsi="Tahoma" w:cs="Tahoma"/>
        </w:rPr>
        <w:t xml:space="preserve"> r.</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94571" w:rsidRPr="007D791F" w:rsidRDefault="00394571" w:rsidP="00394571">
      <w:pPr>
        <w:jc w:val="center"/>
        <w:rPr>
          <w:rFonts w:ascii="Tahoma" w:hAnsi="Tahoma" w:cs="Tahoma"/>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cywilny </w:t>
      </w:r>
      <w:r w:rsidR="00AE5A2A" w:rsidRPr="00E11780">
        <w:rPr>
          <w:rFonts w:ascii="Tahoma" w:hAnsi="Tahoma" w:cs="Tahoma"/>
        </w:rPr>
        <w:t>(</w:t>
      </w:r>
      <w:r w:rsidR="003C38B9" w:rsidRPr="00E11780">
        <w:rPr>
          <w:rFonts w:ascii="Tahoma" w:hAnsi="Tahoma" w:cs="Tahoma"/>
        </w:rPr>
        <w:t xml:space="preserve">(Dz.U. z 2019, poz. 1145) </w:t>
      </w:r>
      <w:r w:rsidR="00AE5A2A" w:rsidRPr="00E11780">
        <w:rPr>
          <w:rFonts w:ascii="Tahoma" w:hAnsi="Tahoma" w:cs="Tahoma"/>
        </w:rPr>
        <w:t>zwany dale</w:t>
      </w:r>
      <w:r w:rsidR="00230153" w:rsidRPr="00E11780">
        <w:rPr>
          <w:rFonts w:ascii="Tahoma" w:hAnsi="Tahoma" w:cs="Tahoma"/>
        </w:rPr>
        <w:t>j</w:t>
      </w:r>
      <w:r w:rsidR="00AE5A2A" w:rsidRPr="00E11780">
        <w:rPr>
          <w:rFonts w:ascii="Tahoma" w:hAnsi="Tahoma" w:cs="Tahoma"/>
        </w:rPr>
        <w:t xml:space="preserve"> Kodeksem cywilnym, Ustawy z dnia 11 września 2015 r. o działalności ubezpieczeniowej i reasekuracyjnej </w:t>
      </w:r>
      <w:r w:rsidR="00512D9C" w:rsidRPr="00E11780">
        <w:rPr>
          <w:rFonts w:ascii="Tahoma" w:hAnsi="Tahoma" w:cs="Tahoma"/>
        </w:rPr>
        <w:t xml:space="preserve">(Dz. U. z 2019 r. poz. 381 z </w:t>
      </w:r>
      <w:proofErr w:type="spellStart"/>
      <w:r w:rsidR="00512D9C" w:rsidRPr="00E11780">
        <w:rPr>
          <w:rFonts w:ascii="Tahoma" w:hAnsi="Tahoma" w:cs="Tahoma"/>
        </w:rPr>
        <w:t>późn</w:t>
      </w:r>
      <w:proofErr w:type="spellEnd"/>
      <w:r w:rsidR="00512D9C" w:rsidRPr="00E11780">
        <w:rPr>
          <w:rFonts w:ascii="Tahoma" w:hAnsi="Tahoma" w:cs="Tahoma"/>
        </w:rPr>
        <w:t xml:space="preserve">. </w:t>
      </w:r>
      <w:proofErr w:type="spellStart"/>
      <w:r w:rsidR="00512D9C" w:rsidRPr="00E11780">
        <w:rPr>
          <w:rFonts w:ascii="Tahoma" w:hAnsi="Tahoma" w:cs="Tahoma"/>
        </w:rPr>
        <w:t>zm</w:t>
      </w:r>
      <w:proofErr w:type="spellEnd"/>
      <w:r w:rsidR="00512D9C" w:rsidRPr="00E11780">
        <w:rPr>
          <w:rFonts w:ascii="Tahoma" w:hAnsi="Tahoma" w:cs="Tahoma"/>
        </w:rPr>
        <w:t xml:space="preserve">), </w:t>
      </w:r>
      <w:r w:rsidR="00A875E5" w:rsidRPr="00E11780">
        <w:rPr>
          <w:rFonts w:ascii="Tahoma" w:hAnsi="Tahoma" w:cs="Tahoma"/>
        </w:rPr>
        <w:t>Ustawy z dnia 15 grudnia 2017 r. o dystrybucji ubezpieczeń (Dz. U z 201</w:t>
      </w:r>
      <w:r w:rsidR="00E40FDA" w:rsidRPr="00E11780">
        <w:rPr>
          <w:rFonts w:ascii="Tahoma" w:hAnsi="Tahoma" w:cs="Tahoma"/>
        </w:rPr>
        <w:t>8</w:t>
      </w:r>
      <w:r w:rsidR="00A875E5" w:rsidRPr="00E11780">
        <w:rPr>
          <w:rFonts w:ascii="Tahoma" w:hAnsi="Tahoma" w:cs="Tahoma"/>
        </w:rPr>
        <w:t xml:space="preserve"> r., poz</w:t>
      </w:r>
      <w:r w:rsidR="00A875E5" w:rsidRPr="0067525B">
        <w:rPr>
          <w:rFonts w:ascii="Tahoma" w:hAnsi="Tahoma" w:cs="Tahoma"/>
        </w:rPr>
        <w:t xml:space="preserve">. </w:t>
      </w:r>
      <w:r w:rsidR="00E40FDA" w:rsidRPr="0067525B">
        <w:rPr>
          <w:rFonts w:ascii="Tahoma" w:hAnsi="Tahoma" w:cs="Tahoma"/>
        </w:rPr>
        <w:t>2210</w:t>
      </w:r>
      <w:r w:rsidR="00A875E5" w:rsidRPr="0067525B">
        <w:rPr>
          <w:rFonts w:ascii="Tahoma" w:hAnsi="Tahoma" w:cs="Tahoma"/>
        </w:rPr>
        <w:t xml:space="preserve"> </w:t>
      </w:r>
      <w:r w:rsidR="00A875E5" w:rsidRPr="0067525B">
        <w:rPr>
          <w:rFonts w:ascii="Tahoma" w:hAnsi="Tahoma" w:cs="Tahoma"/>
        </w:rPr>
        <w:br/>
        <w:t xml:space="preserve">z </w:t>
      </w:r>
      <w:proofErr w:type="spellStart"/>
      <w:r w:rsidR="00A875E5" w:rsidRPr="0067525B">
        <w:rPr>
          <w:rFonts w:ascii="Tahoma" w:hAnsi="Tahoma" w:cs="Tahoma"/>
        </w:rPr>
        <w:t>późn</w:t>
      </w:r>
      <w:proofErr w:type="spellEnd"/>
      <w:r w:rsidR="00A875E5" w:rsidRPr="0067525B">
        <w:rPr>
          <w:rFonts w:ascii="Tahoma" w:hAnsi="Tahoma" w:cs="Tahoma"/>
        </w:rPr>
        <w:t xml:space="preserve">. zm.) </w:t>
      </w:r>
      <w:r w:rsidR="00CF5AE7" w:rsidRPr="0067525B">
        <w:rPr>
          <w:rFonts w:ascii="Tahoma" w:hAnsi="Tahoma" w:cs="Tahoma"/>
        </w:rPr>
        <w:t>oraz postanowienia OWU tj.:</w:t>
      </w:r>
    </w:p>
    <w:p w:rsidR="00394571" w:rsidRPr="004A0B27" w:rsidRDefault="00394571" w:rsidP="00394571">
      <w:pPr>
        <w:jc w:val="both"/>
        <w:rPr>
          <w:rFonts w:ascii="Tahoma" w:hAnsi="Tahoma" w:cs="Tahoma"/>
        </w:rPr>
      </w:pPr>
      <w:r w:rsidRPr="004A0B27">
        <w:rPr>
          <w:rFonts w:ascii="Tahoma" w:hAnsi="Tahoma" w:cs="Tahoma"/>
        </w:rPr>
        <w:t>1)  ..............................................................................................................</w:t>
      </w:r>
    </w:p>
    <w:p w:rsidR="00394571" w:rsidRPr="007D791F" w:rsidRDefault="00394571" w:rsidP="00394571">
      <w:pPr>
        <w:jc w:val="both"/>
        <w:rPr>
          <w:rFonts w:ascii="Tahoma" w:hAnsi="Tahoma" w:cs="Tahoma"/>
        </w:rPr>
      </w:pPr>
      <w:r w:rsidRPr="004A0B27">
        <w:rPr>
          <w:rFonts w:ascii="Tahoma" w:hAnsi="Tahoma" w:cs="Tahoma"/>
        </w:rPr>
        <w:t>2)  ..............................................................................................................</w:t>
      </w:r>
    </w:p>
    <w:p w:rsidR="00394571" w:rsidRPr="007D791F" w:rsidRDefault="00394571" w:rsidP="00394571">
      <w:pPr>
        <w:rPr>
          <w:rFonts w:ascii="Tahoma" w:hAnsi="Tahoma" w:cs="Tahoma"/>
        </w:rPr>
      </w:pPr>
    </w:p>
    <w:p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6A2B17" w:rsidRPr="007D791F">
        <w:rPr>
          <w:rFonts w:ascii="Tahoma" w:hAnsi="Tahoma" w:cs="Tahoma"/>
        </w:rPr>
        <w:t>10</w:t>
      </w:r>
    </w:p>
    <w:p w:rsidR="00032D8D" w:rsidRPr="007D791F" w:rsidRDefault="00032D8D" w:rsidP="00032D8D">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32D8D" w:rsidRPr="007D791F" w:rsidRDefault="00032D8D" w:rsidP="00D211F6">
      <w:pPr>
        <w:numPr>
          <w:ilvl w:val="0"/>
          <w:numId w:val="47"/>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32D8D" w:rsidRPr="007D791F" w:rsidRDefault="00032D8D" w:rsidP="00D211F6">
      <w:pPr>
        <w:numPr>
          <w:ilvl w:val="0"/>
          <w:numId w:val="47"/>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32D8D" w:rsidRPr="007D791F" w:rsidRDefault="00032D8D" w:rsidP="00D211F6">
      <w:pPr>
        <w:numPr>
          <w:ilvl w:val="0"/>
          <w:numId w:val="47"/>
        </w:numPr>
        <w:ind w:hanging="578"/>
        <w:jc w:val="both"/>
        <w:rPr>
          <w:rFonts w:ascii="Tahoma" w:hAnsi="Tahoma" w:cs="Tahoma"/>
        </w:rPr>
      </w:pPr>
      <w:r w:rsidRPr="007D791F">
        <w:rPr>
          <w:rFonts w:ascii="Tahoma" w:hAnsi="Tahoma" w:cs="Tahoma"/>
        </w:rPr>
        <w:t>w pozostałych przypadkach przewidzianych w Kodeksie Cywilnym</w:t>
      </w:r>
    </w:p>
    <w:p w:rsidR="00394571" w:rsidRPr="00FE4C7D" w:rsidRDefault="00032D8D" w:rsidP="00D211F6">
      <w:pPr>
        <w:numPr>
          <w:ilvl w:val="1"/>
          <w:numId w:val="48"/>
        </w:numPr>
        <w:tabs>
          <w:tab w:val="clear" w:pos="1440"/>
          <w:tab w:val="num" w:pos="426"/>
        </w:tabs>
        <w:ind w:left="426" w:hanging="426"/>
        <w:jc w:val="both"/>
        <w:rPr>
          <w:rFonts w:ascii="Tahoma" w:hAnsi="Tahoma" w:cs="Tahoma"/>
        </w:rPr>
      </w:pPr>
      <w:r w:rsidRPr="00FE4C7D">
        <w:rPr>
          <w:rFonts w:ascii="Tahoma" w:hAnsi="Tahoma" w:cs="Tahoma"/>
        </w:rPr>
        <w:t xml:space="preserve">Odstąpienie od umowy powinno nastąpić w formie pisemnej pod rygorem nieważności takiego oświadczenia </w:t>
      </w:r>
      <w:r w:rsidRPr="00FE4C7D">
        <w:rPr>
          <w:rFonts w:ascii="Tahoma" w:hAnsi="Tahoma" w:cs="Tahoma"/>
        </w:rPr>
        <w:br/>
        <w:t>i powinno zawierać uzasadnienie.</w:t>
      </w:r>
    </w:p>
    <w:p w:rsidR="00394571" w:rsidRPr="007D791F" w:rsidRDefault="00376AC1"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rsidR="001D7C02" w:rsidRPr="00CF5AE7" w:rsidRDefault="001D7C02" w:rsidP="00D211F6">
      <w:pPr>
        <w:numPr>
          <w:ilvl w:val="0"/>
          <w:numId w:val="57"/>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D211F6">
      <w:pPr>
        <w:numPr>
          <w:ilvl w:val="0"/>
          <w:numId w:val="57"/>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Default="001D7C02" w:rsidP="001D7C02">
      <w:pPr>
        <w:jc w:val="center"/>
        <w:rPr>
          <w:rFonts w:ascii="Tahoma" w:hAnsi="Tahoma" w:cs="Tahoma"/>
        </w:rPr>
      </w:pP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394571" w:rsidRPr="007D791F" w:rsidRDefault="001D7C02" w:rsidP="001D7C02">
      <w:pPr>
        <w:ind w:left="284" w:right="-1"/>
        <w:jc w:val="both"/>
        <w:rPr>
          <w:rFonts w:ascii="Tahoma" w:hAnsi="Tahoma" w:cs="Tahoma"/>
        </w:rPr>
      </w:pPr>
      <w:r w:rsidRPr="00CF5AE7">
        <w:rPr>
          <w:rFonts w:ascii="Tahoma" w:hAnsi="Tahoma" w:cs="Tahoma"/>
        </w:rPr>
        <w:t xml:space="preserve">Zgodnie z art. 144 ust. 1 pkt. 1 Ustawy </w:t>
      </w:r>
      <w:r w:rsidR="00801DC3" w:rsidRPr="00CF5AE7">
        <w:rPr>
          <w:rFonts w:ascii="Tahoma" w:hAnsi="Tahoma" w:cs="Tahoma"/>
        </w:rPr>
        <w:t>PZP</w:t>
      </w:r>
      <w:r w:rsidRPr="00CF5AE7">
        <w:rPr>
          <w:rFonts w:ascii="Tahoma" w:hAnsi="Tahoma" w:cs="Tahoma"/>
        </w:rPr>
        <w:t>.</w:t>
      </w:r>
      <w:r>
        <w:rPr>
          <w:rFonts w:ascii="Tahoma" w:hAnsi="Tahoma" w:cs="Tahoma"/>
        </w:rPr>
        <w:t xml:space="preserve"> </w:t>
      </w:r>
      <w:r w:rsidR="00394571"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394571" w:rsidRPr="007D791F">
        <w:rPr>
          <w:rFonts w:ascii="Tahoma" w:hAnsi="Tahoma" w:cs="Tahoma"/>
        </w:rPr>
        <w:t xml:space="preserve">w stosunku do treści oferty, na podstawie której dokonano wyboru Wykonawcy: </w:t>
      </w:r>
    </w:p>
    <w:p w:rsidR="00394571" w:rsidRPr="007D791F" w:rsidRDefault="00394571" w:rsidP="00D211F6">
      <w:pPr>
        <w:numPr>
          <w:ilvl w:val="0"/>
          <w:numId w:val="41"/>
        </w:numPr>
        <w:ind w:right="-1"/>
        <w:jc w:val="both"/>
        <w:rPr>
          <w:rFonts w:ascii="Tahoma" w:hAnsi="Tahoma" w:cs="Tahoma"/>
        </w:rPr>
      </w:pPr>
      <w:r w:rsidRPr="007D791F">
        <w:rPr>
          <w:rFonts w:ascii="Tahoma" w:hAnsi="Tahoma" w:cs="Tahoma"/>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94571" w:rsidRPr="00AE5A2A" w:rsidRDefault="00394571" w:rsidP="00D211F6">
      <w:pPr>
        <w:numPr>
          <w:ilvl w:val="0"/>
          <w:numId w:val="41"/>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394571" w:rsidRPr="00E11780" w:rsidRDefault="00394571" w:rsidP="00D211F6">
      <w:pPr>
        <w:numPr>
          <w:ilvl w:val="0"/>
          <w:numId w:val="41"/>
        </w:numPr>
        <w:ind w:right="-1"/>
        <w:jc w:val="both"/>
        <w:rPr>
          <w:rFonts w:ascii="Tahoma" w:hAnsi="Tahoma" w:cs="Tahoma"/>
        </w:rPr>
      </w:pPr>
      <w:r w:rsidRPr="00E11780">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A875E5" w:rsidRPr="0067525B" w:rsidRDefault="00A875E5" w:rsidP="00D211F6">
      <w:pPr>
        <w:numPr>
          <w:ilvl w:val="0"/>
          <w:numId w:val="41"/>
        </w:numPr>
        <w:ind w:right="-1"/>
        <w:jc w:val="both"/>
        <w:rPr>
          <w:rFonts w:ascii="Tahoma" w:hAnsi="Tahoma" w:cs="Tahoma"/>
        </w:rPr>
      </w:pPr>
      <w:r w:rsidRPr="00E11780">
        <w:rPr>
          <w:rFonts w:ascii="Tahoma" w:hAnsi="Tahoma" w:cs="Tahoma"/>
        </w:rPr>
        <w:t>zmiany dotyczące liczby jednostek OSP/MDP podlegających ubezpieczeniu;</w:t>
      </w:r>
    </w:p>
    <w:p w:rsidR="00394571" w:rsidRPr="007D791F" w:rsidRDefault="00394571" w:rsidP="00D211F6">
      <w:pPr>
        <w:numPr>
          <w:ilvl w:val="0"/>
          <w:numId w:val="41"/>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Pr="007D791F" w:rsidRDefault="00394571" w:rsidP="00D211F6">
      <w:pPr>
        <w:numPr>
          <w:ilvl w:val="0"/>
          <w:numId w:val="41"/>
        </w:numPr>
        <w:ind w:left="709" w:right="-1"/>
        <w:jc w:val="both"/>
        <w:rPr>
          <w:rFonts w:ascii="Tahoma" w:hAnsi="Tahoma" w:cs="Tahoma"/>
        </w:rPr>
      </w:pPr>
      <w:r w:rsidRPr="007D791F">
        <w:rPr>
          <w:rFonts w:ascii="Tahoma" w:hAnsi="Tahoma" w:cs="Tahoma"/>
        </w:rPr>
        <w:t>zmiany zakresu ubezpieczenia wynikająca ze zmian przepisów prawnych.</w:t>
      </w:r>
    </w:p>
    <w:p w:rsidR="00394571" w:rsidRDefault="00394571" w:rsidP="00394571">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D211F6">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D211F6">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7D791F" w:rsidRDefault="00D474C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EF5767" w:rsidRPr="007D791F" w:rsidRDefault="00EF576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D211F6">
      <w:pPr>
        <w:pStyle w:val="Akapitzlist"/>
        <w:numPr>
          <w:ilvl w:val="0"/>
          <w:numId w:val="42"/>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Default="00A875E5" w:rsidP="00A875E5">
      <w:pPr>
        <w:pStyle w:val="Akapitzlist"/>
        <w:rPr>
          <w:rFonts w:ascii="Tahoma" w:hAnsi="Tahoma" w:cs="Tahoma"/>
          <w:sz w:val="20"/>
          <w:szCs w:val="20"/>
        </w:rPr>
      </w:pPr>
    </w:p>
    <w:p w:rsidR="00980C7B" w:rsidRDefault="00980C7B" w:rsidP="00A875E5">
      <w:pPr>
        <w:pStyle w:val="Akapitzlist"/>
        <w:rPr>
          <w:rFonts w:ascii="Tahoma" w:hAnsi="Tahoma" w:cs="Tahoma"/>
          <w:sz w:val="20"/>
          <w:szCs w:val="20"/>
        </w:rPr>
      </w:pPr>
    </w:p>
    <w:p w:rsidR="00980C7B" w:rsidRDefault="00980C7B" w:rsidP="00A875E5">
      <w:pPr>
        <w:pStyle w:val="Akapitzlist"/>
        <w:rPr>
          <w:rFonts w:ascii="Tahoma" w:hAnsi="Tahoma" w:cs="Tahoma"/>
          <w:sz w:val="20"/>
          <w:szCs w:val="20"/>
        </w:rPr>
      </w:pPr>
    </w:p>
    <w:p w:rsidR="00D211F6" w:rsidRDefault="00D211F6" w:rsidP="00A875E5">
      <w:pPr>
        <w:pStyle w:val="Akapitzlist"/>
        <w:rPr>
          <w:rFonts w:ascii="Tahoma" w:hAnsi="Tahoma" w:cs="Tahoma"/>
          <w:sz w:val="20"/>
          <w:szCs w:val="20"/>
        </w:rPr>
      </w:pPr>
    </w:p>
    <w:p w:rsidR="00D211F6" w:rsidRDefault="00D211F6" w:rsidP="00A875E5">
      <w:pPr>
        <w:pStyle w:val="Akapitzlist"/>
        <w:rPr>
          <w:rFonts w:ascii="Tahoma" w:hAnsi="Tahoma" w:cs="Tahoma"/>
          <w:sz w:val="20"/>
          <w:szCs w:val="20"/>
        </w:rPr>
      </w:pPr>
    </w:p>
    <w:p w:rsidR="00D211F6" w:rsidRDefault="00D211F6" w:rsidP="00A875E5">
      <w:pPr>
        <w:pStyle w:val="Akapitzlist"/>
        <w:rPr>
          <w:rFonts w:ascii="Tahoma" w:hAnsi="Tahoma" w:cs="Tahoma"/>
          <w:sz w:val="20"/>
          <w:szCs w:val="20"/>
        </w:rPr>
      </w:pPr>
    </w:p>
    <w:p w:rsidR="00980C7B" w:rsidRPr="007D791F" w:rsidRDefault="00980C7B"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394571" w:rsidRPr="007D791F" w:rsidRDefault="00394571" w:rsidP="00394571">
      <w:pPr>
        <w:rPr>
          <w:rFonts w:ascii="Tahoma" w:hAnsi="Tahoma" w:cs="Tahoma"/>
        </w:rPr>
      </w:pPr>
    </w:p>
    <w:p w:rsidR="00FE4C7D" w:rsidRDefault="00FE4C7D"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FE4C7D" w:rsidSect="00C25D22">
          <w:pgSz w:w="11907" w:h="16840"/>
          <w:pgMar w:top="1077" w:right="907" w:bottom="1134" w:left="907" w:header="709" w:footer="709" w:gutter="0"/>
          <w:paperSrc w:first="7" w:other="7"/>
          <w:cols w:space="708"/>
          <w:docGrid w:linePitch="272"/>
        </w:sect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F639EF" w:rsidRPr="001D099D" w:rsidRDefault="00F639EF" w:rsidP="00F639EF">
      <w:pPr>
        <w:rPr>
          <w:rFonts w:ascii="Tahoma" w:hAnsi="Tahoma" w:cs="Tahoma"/>
          <w:b/>
        </w:rPr>
      </w:pPr>
      <w:r w:rsidRPr="00CF2623">
        <w:rPr>
          <w:rFonts w:ascii="Tahoma" w:hAnsi="Tahoma" w:cs="Tahoma"/>
          <w:b/>
        </w:rPr>
        <w:t xml:space="preserve">Gmina </w:t>
      </w:r>
      <w:r w:rsidR="00E11780" w:rsidRPr="001D099D">
        <w:rPr>
          <w:rFonts w:ascii="Tahoma" w:hAnsi="Tahoma" w:cs="Tahoma"/>
          <w:b/>
        </w:rPr>
        <w:t>Sośno</w:t>
      </w:r>
    </w:p>
    <w:p w:rsidR="00F639EF" w:rsidRPr="001D099D" w:rsidRDefault="00F639EF" w:rsidP="00F639EF">
      <w:pPr>
        <w:rPr>
          <w:rFonts w:ascii="Tahoma" w:hAnsi="Tahoma" w:cs="Tahoma"/>
        </w:rPr>
      </w:pPr>
      <w:r w:rsidRPr="001D099D">
        <w:rPr>
          <w:rFonts w:ascii="Tahoma" w:hAnsi="Tahoma" w:cs="Tahoma"/>
        </w:rPr>
        <w:t xml:space="preserve">ul. </w:t>
      </w:r>
      <w:r w:rsidR="00E11780" w:rsidRPr="001D099D">
        <w:rPr>
          <w:rFonts w:ascii="Tahoma" w:hAnsi="Tahoma" w:cs="Tahoma"/>
        </w:rPr>
        <w:t>Nowa 1</w:t>
      </w:r>
    </w:p>
    <w:p w:rsidR="00F639EF" w:rsidRPr="001D099D" w:rsidRDefault="00E11780" w:rsidP="00F639EF">
      <w:pPr>
        <w:rPr>
          <w:rFonts w:ascii="Tahoma" w:hAnsi="Tahoma" w:cs="Tahoma"/>
        </w:rPr>
      </w:pPr>
      <w:r w:rsidRPr="001D099D">
        <w:rPr>
          <w:rFonts w:ascii="Tahoma" w:hAnsi="Tahoma" w:cs="Tahoma"/>
        </w:rPr>
        <w:t>89-412 Sośno</w:t>
      </w:r>
    </w:p>
    <w:p w:rsidR="00F639EF" w:rsidRPr="001D099D" w:rsidRDefault="00F639EF" w:rsidP="00F639EF">
      <w:pPr>
        <w:rPr>
          <w:rFonts w:ascii="Tahoma" w:hAnsi="Tahoma" w:cs="Tahoma"/>
        </w:rPr>
      </w:pPr>
      <w:r w:rsidRPr="001D099D">
        <w:rPr>
          <w:rFonts w:ascii="Tahoma" w:hAnsi="Tahoma" w:cs="Tahoma"/>
        </w:rPr>
        <w:t xml:space="preserve">NIP: </w:t>
      </w:r>
      <w:r w:rsidR="00E11780" w:rsidRPr="001D099D">
        <w:rPr>
          <w:rFonts w:ascii="Tahoma" w:hAnsi="Tahoma" w:cs="Tahoma"/>
        </w:rPr>
        <w:t>561150955</w:t>
      </w:r>
    </w:p>
    <w:p w:rsidR="00F639EF" w:rsidRPr="001D099D" w:rsidRDefault="00F639EF" w:rsidP="00F639EF">
      <w:pPr>
        <w:rPr>
          <w:rFonts w:ascii="Tahoma" w:hAnsi="Tahoma" w:cs="Tahoma"/>
        </w:rPr>
      </w:pPr>
      <w:r w:rsidRPr="001D099D">
        <w:rPr>
          <w:rFonts w:ascii="Tahoma" w:hAnsi="Tahoma" w:cs="Tahoma"/>
        </w:rPr>
        <w:t xml:space="preserve">REGON: </w:t>
      </w:r>
      <w:r w:rsidR="00E11780" w:rsidRPr="001D099D">
        <w:rPr>
          <w:rFonts w:ascii="Tahoma" w:hAnsi="Tahoma" w:cs="Tahoma"/>
        </w:rPr>
        <w:t>092350955</w:t>
      </w:r>
    </w:p>
    <w:p w:rsidR="00F639EF" w:rsidRPr="001D099D" w:rsidRDefault="00F639EF" w:rsidP="00F639EF">
      <w:pPr>
        <w:rPr>
          <w:rFonts w:ascii="Tahoma" w:hAnsi="Tahoma" w:cs="Tahoma"/>
        </w:rPr>
      </w:pPr>
    </w:p>
    <w:p w:rsidR="00E11780" w:rsidRPr="001D099D" w:rsidRDefault="00E11780" w:rsidP="00E11780">
      <w:pPr>
        <w:rPr>
          <w:rFonts w:ascii="Tahoma" w:hAnsi="Tahoma" w:cs="Tahoma"/>
          <w:b/>
        </w:rPr>
      </w:pPr>
      <w:r w:rsidRPr="001D099D">
        <w:rPr>
          <w:rFonts w:ascii="Tahoma" w:hAnsi="Tahoma" w:cs="Tahoma"/>
          <w:b/>
        </w:rPr>
        <w:t>Gmina Sośno</w:t>
      </w:r>
    </w:p>
    <w:p w:rsidR="00E11780" w:rsidRPr="001D099D" w:rsidRDefault="00E11780" w:rsidP="00E11780">
      <w:pPr>
        <w:rPr>
          <w:rFonts w:ascii="Tahoma" w:hAnsi="Tahoma" w:cs="Tahoma"/>
        </w:rPr>
      </w:pPr>
      <w:r w:rsidRPr="001D099D">
        <w:rPr>
          <w:rFonts w:ascii="Tahoma" w:hAnsi="Tahoma" w:cs="Tahoma"/>
        </w:rPr>
        <w:t>ul. Nowa 1</w:t>
      </w:r>
    </w:p>
    <w:p w:rsidR="00E11780" w:rsidRPr="001D099D" w:rsidRDefault="00E11780" w:rsidP="00E11780">
      <w:pPr>
        <w:rPr>
          <w:rFonts w:ascii="Tahoma" w:hAnsi="Tahoma" w:cs="Tahoma"/>
        </w:rPr>
      </w:pPr>
      <w:r w:rsidRPr="001D099D">
        <w:rPr>
          <w:rFonts w:ascii="Tahoma" w:hAnsi="Tahoma" w:cs="Tahoma"/>
        </w:rPr>
        <w:t>89-412 Sośno</w:t>
      </w:r>
    </w:p>
    <w:p w:rsidR="00032302" w:rsidRPr="001D099D" w:rsidRDefault="00032302" w:rsidP="00032302">
      <w:pPr>
        <w:rPr>
          <w:rFonts w:ascii="Tahoma" w:hAnsi="Tahoma" w:cs="Tahoma"/>
        </w:rPr>
      </w:pPr>
      <w:r w:rsidRPr="001D099D">
        <w:rPr>
          <w:rFonts w:ascii="Tahoma" w:hAnsi="Tahoma" w:cs="Tahoma"/>
        </w:rPr>
        <w:t>NIP: 561150955</w:t>
      </w:r>
    </w:p>
    <w:p w:rsidR="00032302" w:rsidRPr="001D099D" w:rsidRDefault="00032302" w:rsidP="00032302">
      <w:pPr>
        <w:rPr>
          <w:rFonts w:ascii="Tahoma" w:hAnsi="Tahoma" w:cs="Tahoma"/>
        </w:rPr>
      </w:pPr>
      <w:r w:rsidRPr="001D099D">
        <w:rPr>
          <w:rFonts w:ascii="Tahoma" w:hAnsi="Tahoma" w:cs="Tahoma"/>
        </w:rPr>
        <w:t>REGON: 092350955</w:t>
      </w:r>
    </w:p>
    <w:p w:rsidR="00032302" w:rsidRPr="001D099D" w:rsidRDefault="00032302" w:rsidP="00F639EF">
      <w:pPr>
        <w:rPr>
          <w:rFonts w:ascii="Tahoma" w:hAnsi="Tahoma" w:cs="Tahoma"/>
        </w:rPr>
      </w:pPr>
    </w:p>
    <w:p w:rsidR="00E11780" w:rsidRPr="001D099D" w:rsidRDefault="00F639EF" w:rsidP="00F639EF">
      <w:pPr>
        <w:rPr>
          <w:rFonts w:ascii="Tahoma" w:hAnsi="Tahoma" w:cs="Tahoma"/>
        </w:rPr>
      </w:pPr>
      <w:r w:rsidRPr="001D099D">
        <w:rPr>
          <w:rFonts w:ascii="Tahoma" w:hAnsi="Tahoma" w:cs="Tahoma"/>
        </w:rPr>
        <w:t xml:space="preserve">w ramach, </w:t>
      </w:r>
      <w:r w:rsidR="00E11780" w:rsidRPr="001D099D">
        <w:rPr>
          <w:rFonts w:ascii="Tahoma" w:hAnsi="Tahoma" w:cs="Tahoma"/>
        </w:rPr>
        <w:t>której</w:t>
      </w:r>
      <w:r w:rsidRPr="001D099D">
        <w:rPr>
          <w:rFonts w:ascii="Tahoma" w:hAnsi="Tahoma" w:cs="Tahoma"/>
        </w:rPr>
        <w:t xml:space="preserve"> funkcjonują następujące jednostki organizacyjne </w:t>
      </w: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tbl>
      <w:tblPr>
        <w:tblpPr w:leftFromText="141" w:rightFromText="141" w:vertAnchor="text" w:horzAnchor="margin" w:tblpY="360"/>
        <w:tblOverlap w:val="never"/>
        <w:tblW w:w="8965" w:type="dxa"/>
        <w:tblCellMar>
          <w:left w:w="70" w:type="dxa"/>
          <w:right w:w="70" w:type="dxa"/>
        </w:tblCellMar>
        <w:tblLook w:val="04A0" w:firstRow="1" w:lastRow="0" w:firstColumn="1" w:lastColumn="0" w:noHBand="0" w:noVBand="1"/>
      </w:tblPr>
      <w:tblGrid>
        <w:gridCol w:w="461"/>
        <w:gridCol w:w="2303"/>
        <w:gridCol w:w="3543"/>
        <w:gridCol w:w="2658"/>
      </w:tblGrid>
      <w:tr w:rsidR="001D099D" w:rsidRPr="001D099D" w:rsidTr="00FE4C7D">
        <w:trPr>
          <w:trHeight w:val="414"/>
        </w:trPr>
        <w:tc>
          <w:tcPr>
            <w:tcW w:w="461" w:type="dxa"/>
            <w:tcBorders>
              <w:top w:val="single" w:sz="4" w:space="0" w:color="auto"/>
              <w:left w:val="single" w:sz="4" w:space="0" w:color="auto"/>
              <w:bottom w:val="nil"/>
              <w:right w:val="single" w:sz="4" w:space="0" w:color="auto"/>
            </w:tcBorders>
            <w:shd w:val="clear" w:color="auto" w:fill="B8CCE4" w:themeFill="accent1" w:themeFillTint="66"/>
            <w:noWrap/>
            <w:vAlign w:val="center"/>
            <w:hideMark/>
          </w:tcPr>
          <w:p w:rsidR="00E11780" w:rsidRPr="001D099D" w:rsidRDefault="00E11780" w:rsidP="00E11780">
            <w:pPr>
              <w:jc w:val="center"/>
              <w:rPr>
                <w:rFonts w:ascii="Arial" w:hAnsi="Arial" w:cs="Arial"/>
                <w:b/>
                <w:bCs/>
                <w:sz w:val="18"/>
                <w:szCs w:val="18"/>
              </w:rPr>
            </w:pPr>
            <w:r w:rsidRPr="001D099D">
              <w:rPr>
                <w:rFonts w:ascii="Arial" w:hAnsi="Arial" w:cs="Arial"/>
                <w:b/>
                <w:bCs/>
                <w:sz w:val="18"/>
                <w:szCs w:val="18"/>
              </w:rPr>
              <w:lastRenderedPageBreak/>
              <w:t>L.p.</w:t>
            </w:r>
          </w:p>
        </w:tc>
        <w:tc>
          <w:tcPr>
            <w:tcW w:w="2303" w:type="dxa"/>
            <w:tcBorders>
              <w:top w:val="single" w:sz="4" w:space="0" w:color="auto"/>
              <w:left w:val="nil"/>
              <w:bottom w:val="nil"/>
              <w:right w:val="single" w:sz="4" w:space="0" w:color="auto"/>
            </w:tcBorders>
            <w:shd w:val="clear" w:color="auto" w:fill="B8CCE4" w:themeFill="accent1" w:themeFillTint="66"/>
            <w:noWrap/>
            <w:vAlign w:val="center"/>
            <w:hideMark/>
          </w:tcPr>
          <w:p w:rsidR="00E11780" w:rsidRPr="001D099D" w:rsidRDefault="00E11780" w:rsidP="00E11780">
            <w:pPr>
              <w:jc w:val="center"/>
              <w:rPr>
                <w:rFonts w:ascii="Arial" w:hAnsi="Arial" w:cs="Arial"/>
                <w:b/>
                <w:bCs/>
                <w:sz w:val="18"/>
                <w:szCs w:val="18"/>
              </w:rPr>
            </w:pPr>
            <w:r w:rsidRPr="001D099D">
              <w:rPr>
                <w:rFonts w:ascii="Arial" w:hAnsi="Arial" w:cs="Arial"/>
                <w:b/>
                <w:bCs/>
                <w:sz w:val="18"/>
                <w:szCs w:val="18"/>
              </w:rPr>
              <w:t>Nazwa jednostki</w:t>
            </w:r>
          </w:p>
        </w:tc>
        <w:tc>
          <w:tcPr>
            <w:tcW w:w="3543" w:type="dxa"/>
            <w:tcBorders>
              <w:top w:val="single" w:sz="4" w:space="0" w:color="auto"/>
              <w:left w:val="nil"/>
              <w:bottom w:val="nil"/>
              <w:right w:val="single" w:sz="4" w:space="0" w:color="auto"/>
            </w:tcBorders>
            <w:shd w:val="clear" w:color="auto" w:fill="B8CCE4" w:themeFill="accent1" w:themeFillTint="66"/>
            <w:noWrap/>
            <w:vAlign w:val="center"/>
            <w:hideMark/>
          </w:tcPr>
          <w:p w:rsidR="00E11780" w:rsidRPr="001D099D" w:rsidRDefault="00E11780" w:rsidP="00E11780">
            <w:pPr>
              <w:jc w:val="center"/>
              <w:rPr>
                <w:rFonts w:ascii="Arial" w:hAnsi="Arial" w:cs="Arial"/>
                <w:b/>
                <w:bCs/>
                <w:sz w:val="18"/>
                <w:szCs w:val="18"/>
              </w:rPr>
            </w:pPr>
            <w:r w:rsidRPr="001D099D">
              <w:rPr>
                <w:rFonts w:ascii="Arial" w:hAnsi="Arial" w:cs="Arial"/>
                <w:b/>
                <w:bCs/>
                <w:sz w:val="18"/>
                <w:szCs w:val="18"/>
              </w:rPr>
              <w:t>adres</w:t>
            </w:r>
          </w:p>
        </w:tc>
        <w:tc>
          <w:tcPr>
            <w:tcW w:w="2658" w:type="dxa"/>
            <w:tcBorders>
              <w:top w:val="single" w:sz="4" w:space="0" w:color="auto"/>
              <w:left w:val="nil"/>
              <w:bottom w:val="nil"/>
              <w:right w:val="single" w:sz="4" w:space="0" w:color="auto"/>
            </w:tcBorders>
            <w:shd w:val="clear" w:color="auto" w:fill="B8CCE4" w:themeFill="accent1" w:themeFillTint="66"/>
            <w:noWrap/>
            <w:vAlign w:val="center"/>
            <w:hideMark/>
          </w:tcPr>
          <w:p w:rsidR="00E11780" w:rsidRPr="001D099D" w:rsidRDefault="00E11780" w:rsidP="00E11780">
            <w:pPr>
              <w:jc w:val="center"/>
              <w:rPr>
                <w:rFonts w:ascii="Arial" w:hAnsi="Arial" w:cs="Arial"/>
                <w:b/>
                <w:bCs/>
                <w:sz w:val="18"/>
                <w:szCs w:val="18"/>
              </w:rPr>
            </w:pPr>
            <w:r w:rsidRPr="001D099D">
              <w:rPr>
                <w:rFonts w:ascii="Arial" w:hAnsi="Arial" w:cs="Arial"/>
                <w:b/>
                <w:bCs/>
                <w:sz w:val="18"/>
                <w:szCs w:val="18"/>
              </w:rPr>
              <w:t>REGON</w:t>
            </w:r>
          </w:p>
        </w:tc>
      </w:tr>
      <w:tr w:rsidR="001D099D" w:rsidRPr="001D099D" w:rsidTr="00FE4C7D">
        <w:trPr>
          <w:trHeight w:val="420"/>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1</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Urząd Gminy</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11780" w:rsidRPr="001D099D" w:rsidRDefault="00256ECE" w:rsidP="00256ECE">
            <w:pPr>
              <w:jc w:val="center"/>
              <w:rPr>
                <w:rFonts w:ascii="Arial" w:hAnsi="Arial" w:cs="Arial"/>
              </w:rPr>
            </w:pPr>
            <w:r w:rsidRPr="001D099D">
              <w:rPr>
                <w:rFonts w:ascii="Arial" w:hAnsi="Arial" w:cs="Arial"/>
              </w:rPr>
              <w:t xml:space="preserve">ul. Nowa 1, </w:t>
            </w:r>
            <w:r w:rsidR="00E11780" w:rsidRPr="001D099D">
              <w:rPr>
                <w:rFonts w:ascii="Arial" w:hAnsi="Arial" w:cs="Arial"/>
              </w:rPr>
              <w:t>89-412 Sośno</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000537065</w:t>
            </w:r>
          </w:p>
        </w:tc>
      </w:tr>
      <w:tr w:rsidR="001D099D" w:rsidRPr="001D099D" w:rsidTr="00FE4C7D">
        <w:trPr>
          <w:trHeight w:val="36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2</w:t>
            </w:r>
          </w:p>
        </w:tc>
        <w:tc>
          <w:tcPr>
            <w:tcW w:w="230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Gminny Ośrodek Pomocy Społecznej</w:t>
            </w:r>
          </w:p>
        </w:tc>
        <w:tc>
          <w:tcPr>
            <w:tcW w:w="354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ul.</w:t>
            </w:r>
            <w:r w:rsidR="00FE4C7D" w:rsidRPr="001D099D">
              <w:rPr>
                <w:rFonts w:ascii="Arial" w:hAnsi="Arial" w:cs="Arial"/>
              </w:rPr>
              <w:t xml:space="preserve"> </w:t>
            </w:r>
            <w:r w:rsidRPr="001D099D">
              <w:rPr>
                <w:rFonts w:ascii="Arial" w:hAnsi="Arial" w:cs="Arial"/>
              </w:rPr>
              <w:t>Parkowa 4 89-412 Sośno</w:t>
            </w:r>
          </w:p>
        </w:tc>
        <w:tc>
          <w:tcPr>
            <w:tcW w:w="2658"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092926220</w:t>
            </w:r>
          </w:p>
        </w:tc>
      </w:tr>
      <w:tr w:rsidR="001D099D" w:rsidRPr="001D099D" w:rsidTr="00032302">
        <w:trPr>
          <w:trHeight w:val="55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3</w:t>
            </w:r>
          </w:p>
        </w:tc>
        <w:tc>
          <w:tcPr>
            <w:tcW w:w="230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 xml:space="preserve">Szkoła Podstawowa </w:t>
            </w:r>
            <w:r w:rsidR="00256ECE" w:rsidRPr="001D099D">
              <w:rPr>
                <w:rFonts w:ascii="Arial" w:hAnsi="Arial" w:cs="Arial"/>
              </w:rPr>
              <w:br/>
            </w:r>
            <w:r w:rsidRPr="001D099D">
              <w:rPr>
                <w:rFonts w:ascii="Arial" w:hAnsi="Arial" w:cs="Arial"/>
              </w:rPr>
              <w:t>w Przepałkowie</w:t>
            </w:r>
          </w:p>
        </w:tc>
        <w:tc>
          <w:tcPr>
            <w:tcW w:w="354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256ECE">
            <w:pPr>
              <w:jc w:val="center"/>
              <w:rPr>
                <w:rFonts w:ascii="Arial" w:hAnsi="Arial" w:cs="Arial"/>
              </w:rPr>
            </w:pPr>
            <w:r w:rsidRPr="001D099D">
              <w:rPr>
                <w:rFonts w:ascii="Arial" w:hAnsi="Arial" w:cs="Arial"/>
              </w:rPr>
              <w:t>P</w:t>
            </w:r>
            <w:r w:rsidR="00032302" w:rsidRPr="001D099D">
              <w:rPr>
                <w:rFonts w:ascii="Arial" w:hAnsi="Arial" w:cs="Arial"/>
              </w:rPr>
              <w:t>rzepałkowo</w:t>
            </w:r>
            <w:r w:rsidRPr="001D099D">
              <w:rPr>
                <w:rFonts w:ascii="Arial" w:hAnsi="Arial" w:cs="Arial"/>
              </w:rPr>
              <w:t xml:space="preserve"> 7, 89-412 S</w:t>
            </w:r>
            <w:r w:rsidR="00256ECE" w:rsidRPr="001D099D">
              <w:rPr>
                <w:rFonts w:ascii="Arial" w:hAnsi="Arial" w:cs="Arial"/>
              </w:rPr>
              <w:t>ośno</w:t>
            </w:r>
          </w:p>
        </w:tc>
        <w:tc>
          <w:tcPr>
            <w:tcW w:w="2658"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001157710</w:t>
            </w:r>
          </w:p>
        </w:tc>
      </w:tr>
      <w:tr w:rsidR="001D099D" w:rsidRPr="001D099D" w:rsidTr="00032302">
        <w:trPr>
          <w:trHeight w:val="5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4</w:t>
            </w:r>
          </w:p>
        </w:tc>
        <w:tc>
          <w:tcPr>
            <w:tcW w:w="230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Przedszkole Samorządowe</w:t>
            </w:r>
          </w:p>
        </w:tc>
        <w:tc>
          <w:tcPr>
            <w:tcW w:w="354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ul.</w:t>
            </w:r>
            <w:r w:rsidR="00FE4C7D" w:rsidRPr="001D099D">
              <w:rPr>
                <w:rFonts w:ascii="Arial" w:hAnsi="Arial" w:cs="Arial"/>
              </w:rPr>
              <w:t xml:space="preserve"> </w:t>
            </w:r>
            <w:r w:rsidRPr="001D099D">
              <w:rPr>
                <w:rFonts w:ascii="Arial" w:hAnsi="Arial" w:cs="Arial"/>
              </w:rPr>
              <w:t>Parkowa 4,89-412 Sośno</w:t>
            </w:r>
          </w:p>
        </w:tc>
        <w:tc>
          <w:tcPr>
            <w:tcW w:w="2658"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091475092</w:t>
            </w:r>
          </w:p>
        </w:tc>
      </w:tr>
      <w:tr w:rsidR="001D099D" w:rsidRPr="001D099D" w:rsidTr="00FE4C7D">
        <w:trPr>
          <w:trHeight w:val="37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5</w:t>
            </w:r>
          </w:p>
        </w:tc>
        <w:tc>
          <w:tcPr>
            <w:tcW w:w="2303" w:type="dxa"/>
            <w:tcBorders>
              <w:top w:val="nil"/>
              <w:left w:val="nil"/>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Szkoł</w:t>
            </w:r>
            <w:r w:rsidR="00E11780" w:rsidRPr="001D099D">
              <w:rPr>
                <w:rFonts w:ascii="Arial" w:hAnsi="Arial" w:cs="Arial"/>
              </w:rPr>
              <w:t xml:space="preserve">a Podstawowa </w:t>
            </w:r>
            <w:r w:rsidR="00256ECE" w:rsidRPr="001D099D">
              <w:rPr>
                <w:rFonts w:ascii="Arial" w:hAnsi="Arial" w:cs="Arial"/>
              </w:rPr>
              <w:br/>
            </w:r>
            <w:r w:rsidR="00E11780" w:rsidRPr="001D099D">
              <w:rPr>
                <w:rFonts w:ascii="Arial" w:hAnsi="Arial" w:cs="Arial"/>
              </w:rPr>
              <w:t>w Sośnie</w:t>
            </w:r>
          </w:p>
        </w:tc>
        <w:tc>
          <w:tcPr>
            <w:tcW w:w="354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ul. Kamińskiego 1</w:t>
            </w:r>
            <w:r w:rsidR="00256ECE" w:rsidRPr="001D099D">
              <w:rPr>
                <w:rFonts w:ascii="Arial" w:hAnsi="Arial" w:cs="Arial"/>
              </w:rPr>
              <w:t>, 89-412 Sośno</w:t>
            </w:r>
          </w:p>
        </w:tc>
        <w:tc>
          <w:tcPr>
            <w:tcW w:w="2658"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000562844</w:t>
            </w:r>
          </w:p>
        </w:tc>
      </w:tr>
      <w:tr w:rsidR="001D099D" w:rsidRPr="001D099D" w:rsidTr="00032302">
        <w:trPr>
          <w:trHeight w:val="55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6</w:t>
            </w:r>
          </w:p>
        </w:tc>
        <w:tc>
          <w:tcPr>
            <w:tcW w:w="230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 xml:space="preserve">Szkoła Podstawowa </w:t>
            </w:r>
            <w:r w:rsidR="00256ECE" w:rsidRPr="001D099D">
              <w:rPr>
                <w:rFonts w:ascii="Arial" w:hAnsi="Arial" w:cs="Arial"/>
              </w:rPr>
              <w:br/>
            </w:r>
            <w:r w:rsidRPr="001D099D">
              <w:rPr>
                <w:rFonts w:ascii="Arial" w:hAnsi="Arial" w:cs="Arial"/>
              </w:rPr>
              <w:t>w Wąwelnie</w:t>
            </w:r>
          </w:p>
        </w:tc>
        <w:tc>
          <w:tcPr>
            <w:tcW w:w="354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ul. Szkolna 1 89-413 Wąwelno</w:t>
            </w:r>
          </w:p>
        </w:tc>
        <w:tc>
          <w:tcPr>
            <w:tcW w:w="2658"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001157703</w:t>
            </w:r>
          </w:p>
        </w:tc>
      </w:tr>
      <w:tr w:rsidR="001D099D" w:rsidRPr="001D099D" w:rsidTr="00032302">
        <w:trPr>
          <w:trHeight w:val="56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E11780" w:rsidRPr="001D099D" w:rsidRDefault="00032302" w:rsidP="00E11780">
            <w:pPr>
              <w:jc w:val="center"/>
              <w:rPr>
                <w:rFonts w:ascii="Arial" w:hAnsi="Arial" w:cs="Arial"/>
              </w:rPr>
            </w:pPr>
            <w:r w:rsidRPr="001D099D">
              <w:rPr>
                <w:rFonts w:ascii="Arial" w:hAnsi="Arial" w:cs="Arial"/>
              </w:rPr>
              <w:t>7</w:t>
            </w:r>
          </w:p>
        </w:tc>
        <w:tc>
          <w:tcPr>
            <w:tcW w:w="230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Zakład Gospodarki Komunalnej</w:t>
            </w:r>
          </w:p>
        </w:tc>
        <w:tc>
          <w:tcPr>
            <w:tcW w:w="3543"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ul. Nowa 9 , 89-412 Sośno</w:t>
            </w:r>
          </w:p>
        </w:tc>
        <w:tc>
          <w:tcPr>
            <w:tcW w:w="2658" w:type="dxa"/>
            <w:tcBorders>
              <w:top w:val="nil"/>
              <w:left w:val="nil"/>
              <w:bottom w:val="single" w:sz="4" w:space="0" w:color="auto"/>
              <w:right w:val="single" w:sz="4" w:space="0" w:color="auto"/>
            </w:tcBorders>
            <w:shd w:val="clear" w:color="auto" w:fill="auto"/>
            <w:vAlign w:val="center"/>
            <w:hideMark/>
          </w:tcPr>
          <w:p w:rsidR="00E11780" w:rsidRPr="001D099D" w:rsidRDefault="00E11780" w:rsidP="00E11780">
            <w:pPr>
              <w:jc w:val="center"/>
              <w:rPr>
                <w:rFonts w:ascii="Arial" w:hAnsi="Arial" w:cs="Arial"/>
              </w:rPr>
            </w:pPr>
            <w:r w:rsidRPr="001D099D">
              <w:rPr>
                <w:rFonts w:ascii="Arial" w:hAnsi="Arial" w:cs="Arial"/>
              </w:rPr>
              <w:t>093159290</w:t>
            </w:r>
          </w:p>
        </w:tc>
      </w:tr>
    </w:tbl>
    <w:p w:rsidR="00F639EF" w:rsidRPr="001D099D" w:rsidRDefault="00F639EF" w:rsidP="00032302">
      <w:pPr>
        <w:ind w:left="284"/>
        <w:rPr>
          <w:rFonts w:ascii="Tahoma" w:hAnsi="Tahoma" w:cs="Tahoma"/>
        </w:rPr>
      </w:pPr>
    </w:p>
    <w:p w:rsidR="00F639EF" w:rsidRPr="001D099D" w:rsidRDefault="00F639EF" w:rsidP="00F639EF">
      <w:pPr>
        <w:rPr>
          <w:rFonts w:ascii="Tahoma" w:hAnsi="Tahoma" w:cs="Tahoma"/>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E11780" w:rsidRPr="001D099D" w:rsidRDefault="00E11780" w:rsidP="00F639EF">
      <w:pPr>
        <w:rPr>
          <w:rFonts w:ascii="Tahoma" w:hAnsi="Tahoma" w:cs="Tahoma"/>
          <w:b/>
          <w:u w:val="single"/>
        </w:rPr>
      </w:pPr>
    </w:p>
    <w:p w:rsidR="00F639EF" w:rsidRPr="001D099D" w:rsidRDefault="00F639EF" w:rsidP="00F639EF">
      <w:pPr>
        <w:rPr>
          <w:rFonts w:ascii="Tahoma" w:hAnsi="Tahoma" w:cs="Tahoma"/>
        </w:rPr>
      </w:pPr>
      <w:r w:rsidRPr="001D099D">
        <w:rPr>
          <w:rFonts w:ascii="Tahoma" w:hAnsi="Tahoma" w:cs="Tahoma"/>
          <w:b/>
          <w:u w:val="single"/>
        </w:rPr>
        <w:t>2. Pozostali ubezpieczeni:</w:t>
      </w:r>
      <w:r w:rsidRPr="001D099D">
        <w:rPr>
          <w:rFonts w:ascii="Tahoma" w:hAnsi="Tahoma" w:cs="Tahoma"/>
        </w:rPr>
        <w:t xml:space="preserve"> </w:t>
      </w:r>
    </w:p>
    <w:tbl>
      <w:tblPr>
        <w:tblpPr w:leftFromText="141" w:rightFromText="141" w:vertAnchor="text" w:horzAnchor="margin" w:tblpY="360"/>
        <w:tblOverlap w:val="never"/>
        <w:tblW w:w="8965" w:type="dxa"/>
        <w:tblCellMar>
          <w:left w:w="70" w:type="dxa"/>
          <w:right w:w="70" w:type="dxa"/>
        </w:tblCellMar>
        <w:tblLook w:val="04A0" w:firstRow="1" w:lastRow="0" w:firstColumn="1" w:lastColumn="0" w:noHBand="0" w:noVBand="1"/>
      </w:tblPr>
      <w:tblGrid>
        <w:gridCol w:w="461"/>
        <w:gridCol w:w="2303"/>
        <w:gridCol w:w="3543"/>
        <w:gridCol w:w="2658"/>
      </w:tblGrid>
      <w:tr w:rsidR="001D099D" w:rsidRPr="001D099D" w:rsidTr="00B5750A">
        <w:trPr>
          <w:trHeight w:val="557"/>
        </w:trPr>
        <w:tc>
          <w:tcPr>
            <w:tcW w:w="46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032302" w:rsidRPr="001D099D" w:rsidRDefault="00032302" w:rsidP="0041488B">
            <w:pPr>
              <w:jc w:val="center"/>
              <w:rPr>
                <w:rFonts w:ascii="Arial" w:hAnsi="Arial" w:cs="Arial"/>
                <w:b/>
                <w:bCs/>
                <w:sz w:val="18"/>
                <w:szCs w:val="18"/>
              </w:rPr>
            </w:pPr>
            <w:r w:rsidRPr="001D099D">
              <w:rPr>
                <w:rFonts w:ascii="Arial" w:hAnsi="Arial" w:cs="Arial"/>
                <w:b/>
                <w:bCs/>
                <w:sz w:val="18"/>
                <w:szCs w:val="18"/>
              </w:rPr>
              <w:t>L.p.</w:t>
            </w:r>
          </w:p>
        </w:tc>
        <w:tc>
          <w:tcPr>
            <w:tcW w:w="230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32302" w:rsidRPr="001D099D" w:rsidRDefault="00032302" w:rsidP="0041488B">
            <w:pPr>
              <w:jc w:val="center"/>
              <w:rPr>
                <w:rFonts w:ascii="Arial" w:hAnsi="Arial" w:cs="Arial"/>
                <w:b/>
                <w:bCs/>
                <w:sz w:val="18"/>
                <w:szCs w:val="18"/>
              </w:rPr>
            </w:pPr>
            <w:r w:rsidRPr="001D099D">
              <w:rPr>
                <w:rFonts w:ascii="Arial" w:hAnsi="Arial" w:cs="Arial"/>
                <w:b/>
                <w:bCs/>
                <w:sz w:val="18"/>
                <w:szCs w:val="18"/>
              </w:rPr>
              <w:t>Nazwa jednostki</w:t>
            </w:r>
          </w:p>
        </w:tc>
        <w:tc>
          <w:tcPr>
            <w:tcW w:w="354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32302" w:rsidRPr="001D099D" w:rsidRDefault="00032302" w:rsidP="0041488B">
            <w:pPr>
              <w:jc w:val="center"/>
              <w:rPr>
                <w:rFonts w:ascii="Arial" w:hAnsi="Arial" w:cs="Arial"/>
                <w:b/>
                <w:bCs/>
                <w:sz w:val="18"/>
                <w:szCs w:val="18"/>
              </w:rPr>
            </w:pPr>
            <w:r w:rsidRPr="001D099D">
              <w:rPr>
                <w:rFonts w:ascii="Arial" w:hAnsi="Arial" w:cs="Arial"/>
                <w:b/>
                <w:bCs/>
                <w:sz w:val="18"/>
                <w:szCs w:val="18"/>
              </w:rPr>
              <w:t>adres</w:t>
            </w:r>
          </w:p>
        </w:tc>
        <w:tc>
          <w:tcPr>
            <w:tcW w:w="265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32302" w:rsidRPr="001D099D" w:rsidRDefault="00032302" w:rsidP="0041488B">
            <w:pPr>
              <w:jc w:val="center"/>
              <w:rPr>
                <w:rFonts w:ascii="Arial" w:hAnsi="Arial" w:cs="Arial"/>
                <w:b/>
                <w:bCs/>
                <w:sz w:val="18"/>
                <w:szCs w:val="18"/>
              </w:rPr>
            </w:pPr>
            <w:r w:rsidRPr="001D099D">
              <w:rPr>
                <w:rFonts w:ascii="Arial" w:hAnsi="Arial" w:cs="Arial"/>
                <w:b/>
                <w:bCs/>
                <w:sz w:val="18"/>
                <w:szCs w:val="18"/>
              </w:rPr>
              <w:t>REGON</w:t>
            </w:r>
          </w:p>
        </w:tc>
      </w:tr>
      <w:tr w:rsidR="001D099D" w:rsidRPr="001D099D" w:rsidTr="00FE4C7D">
        <w:trPr>
          <w:trHeight w:val="517"/>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1</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Gminna Biblioteka Publiczna</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ul. Jana Pawła II 1, 89-412 Sośno</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092990123</w:t>
            </w:r>
          </w:p>
        </w:tc>
      </w:tr>
      <w:tr w:rsidR="001D099D" w:rsidRPr="001D099D" w:rsidTr="0041488B">
        <w:trPr>
          <w:trHeight w:val="55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2</w:t>
            </w:r>
          </w:p>
        </w:tc>
        <w:tc>
          <w:tcPr>
            <w:tcW w:w="2303" w:type="dxa"/>
            <w:tcBorders>
              <w:top w:val="nil"/>
              <w:left w:val="nil"/>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Gminny Dom Kultury w Sośnie</w:t>
            </w:r>
          </w:p>
        </w:tc>
        <w:tc>
          <w:tcPr>
            <w:tcW w:w="3543" w:type="dxa"/>
            <w:tcBorders>
              <w:top w:val="nil"/>
              <w:left w:val="nil"/>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ul. Jana Pawła II 1, 89-412 Sośno</w:t>
            </w:r>
          </w:p>
        </w:tc>
        <w:tc>
          <w:tcPr>
            <w:tcW w:w="2658" w:type="dxa"/>
            <w:tcBorders>
              <w:top w:val="nil"/>
              <w:left w:val="nil"/>
              <w:bottom w:val="single" w:sz="4" w:space="0" w:color="auto"/>
              <w:right w:val="single" w:sz="4" w:space="0" w:color="auto"/>
            </w:tcBorders>
            <w:shd w:val="clear" w:color="auto" w:fill="auto"/>
            <w:vAlign w:val="center"/>
            <w:hideMark/>
          </w:tcPr>
          <w:p w:rsidR="00032302" w:rsidRPr="001D099D" w:rsidRDefault="00032302" w:rsidP="0041488B">
            <w:pPr>
              <w:jc w:val="center"/>
              <w:rPr>
                <w:rFonts w:ascii="Arial" w:hAnsi="Arial" w:cs="Arial"/>
              </w:rPr>
            </w:pPr>
            <w:r w:rsidRPr="001D099D">
              <w:rPr>
                <w:rFonts w:ascii="Arial" w:hAnsi="Arial" w:cs="Arial"/>
              </w:rPr>
              <w:t>091475070</w:t>
            </w:r>
          </w:p>
        </w:tc>
      </w:tr>
    </w:tbl>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032302" w:rsidRPr="001D099D" w:rsidRDefault="00032302" w:rsidP="00F639EF">
      <w:pPr>
        <w:rPr>
          <w:rFonts w:ascii="Tahoma" w:hAnsi="Tahoma" w:cs="Tahoma"/>
        </w:rPr>
      </w:pPr>
    </w:p>
    <w:p w:rsidR="00F639EF" w:rsidRPr="001D099D" w:rsidRDefault="00F639EF" w:rsidP="00F639EF">
      <w:pPr>
        <w:rPr>
          <w:rFonts w:ascii="Tahoma" w:hAnsi="Tahoma" w:cs="Tahoma"/>
        </w:rPr>
      </w:pPr>
    </w:p>
    <w:p w:rsidR="00F639EF" w:rsidRPr="001D099D" w:rsidRDefault="00F639EF" w:rsidP="00F639EF">
      <w:pPr>
        <w:rPr>
          <w:rFonts w:ascii="Tahoma" w:hAnsi="Tahoma" w:cs="Tahoma"/>
          <w:b/>
        </w:rPr>
      </w:pPr>
      <w:r w:rsidRPr="001D099D">
        <w:rPr>
          <w:rFonts w:ascii="Tahoma" w:hAnsi="Tahoma" w:cs="Tahoma"/>
          <w:b/>
        </w:rPr>
        <w:t>Szkodowość zgodnie z tabelą w załączniku nr 6</w:t>
      </w:r>
    </w:p>
    <w:p w:rsidR="00F639EF" w:rsidRPr="001D099D" w:rsidRDefault="00F639EF" w:rsidP="00F639EF">
      <w:pPr>
        <w:pStyle w:val="WW-Tekstpodstawowy3"/>
        <w:rPr>
          <w:rFonts w:ascii="Tahoma" w:hAnsi="Tahoma" w:cs="Tahoma"/>
          <w:sz w:val="20"/>
        </w:rPr>
      </w:pPr>
    </w:p>
    <w:p w:rsidR="00F639EF" w:rsidRPr="001D099D" w:rsidRDefault="00F639EF" w:rsidP="00F639EF">
      <w:pPr>
        <w:pStyle w:val="WW-Tekstpodstawowy3"/>
        <w:rPr>
          <w:rFonts w:ascii="Tahoma" w:hAnsi="Tahoma" w:cs="Tahoma"/>
          <w:sz w:val="20"/>
          <w:u w:val="none"/>
        </w:rPr>
      </w:pPr>
      <w:r w:rsidRPr="001D099D">
        <w:rPr>
          <w:rFonts w:ascii="Tahoma" w:hAnsi="Tahoma" w:cs="Tahoma"/>
          <w:sz w:val="20"/>
          <w:u w:val="none"/>
        </w:rPr>
        <w:t>SPOSÓB PŁATNOŚCI SKŁADKI:</w:t>
      </w:r>
    </w:p>
    <w:p w:rsidR="00F639EF" w:rsidRPr="001D099D" w:rsidRDefault="00F639EF" w:rsidP="00F639EF">
      <w:pPr>
        <w:pStyle w:val="WW-Tekstpodstawowy3"/>
        <w:rPr>
          <w:rFonts w:ascii="Tahoma" w:hAnsi="Tahoma" w:cs="Tahoma"/>
          <w:sz w:val="20"/>
        </w:rPr>
      </w:pPr>
    </w:p>
    <w:p w:rsidR="00F639EF" w:rsidRPr="001D099D" w:rsidRDefault="005F1DA1" w:rsidP="00F639EF">
      <w:pPr>
        <w:pStyle w:val="WW-Tekstpodstawowy3"/>
        <w:rPr>
          <w:rFonts w:ascii="Tahoma" w:hAnsi="Tahoma" w:cs="Tahoma"/>
          <w:sz w:val="20"/>
        </w:rPr>
      </w:pPr>
      <w:r>
        <w:rPr>
          <w:rFonts w:ascii="Tahoma" w:hAnsi="Tahoma" w:cs="Tahoma"/>
          <w:sz w:val="20"/>
        </w:rPr>
        <w:t>Wszystkie części</w:t>
      </w:r>
      <w:r w:rsidR="00F639EF" w:rsidRPr="001D099D">
        <w:rPr>
          <w:rFonts w:ascii="Tahoma" w:hAnsi="Tahoma" w:cs="Tahoma"/>
          <w:sz w:val="20"/>
        </w:rPr>
        <w:t xml:space="preserve"> Zamówienia</w:t>
      </w:r>
    </w:p>
    <w:p w:rsidR="00F639EF" w:rsidRPr="001D099D" w:rsidRDefault="00F639EF" w:rsidP="00F639EF">
      <w:pPr>
        <w:pStyle w:val="WW-Tekstpodstawowy3"/>
        <w:rPr>
          <w:rFonts w:ascii="Tahoma" w:hAnsi="Tahoma" w:cs="Tahoma"/>
          <w:sz w:val="20"/>
          <w:u w:val="none"/>
        </w:rPr>
      </w:pPr>
    </w:p>
    <w:p w:rsidR="00032302" w:rsidRPr="001D099D" w:rsidRDefault="00032302" w:rsidP="00032302">
      <w:pPr>
        <w:jc w:val="both"/>
        <w:rPr>
          <w:rFonts w:ascii="Tahoma" w:hAnsi="Tahoma" w:cs="Tahoma"/>
        </w:rPr>
      </w:pPr>
      <w:r w:rsidRPr="001D099D">
        <w:rPr>
          <w:rFonts w:ascii="Tahoma" w:hAnsi="Tahoma" w:cs="Tahoma"/>
        </w:rPr>
        <w:t xml:space="preserve">Pierwszy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20.05.2020 r.</w:t>
      </w:r>
    </w:p>
    <w:p w:rsidR="005F1DA1" w:rsidRPr="005F1DA1" w:rsidRDefault="005F1DA1" w:rsidP="005F1DA1">
      <w:pPr>
        <w:jc w:val="both"/>
        <w:rPr>
          <w:rFonts w:ascii="Tahoma" w:hAnsi="Tahoma" w:cs="Tahoma"/>
        </w:rPr>
      </w:pPr>
    </w:p>
    <w:p w:rsidR="005F1DA1" w:rsidRPr="005F1DA1" w:rsidRDefault="005F1DA1" w:rsidP="005F1DA1">
      <w:pPr>
        <w:jc w:val="both"/>
        <w:rPr>
          <w:rFonts w:ascii="Tahoma" w:hAnsi="Tahoma" w:cs="Tahoma"/>
        </w:rPr>
      </w:pPr>
      <w:r w:rsidRPr="005F1DA1">
        <w:rPr>
          <w:rFonts w:ascii="Tahoma" w:hAnsi="Tahoma" w:cs="Tahoma"/>
        </w:rPr>
        <w:t xml:space="preserve">Drugi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20.05.202</w:t>
      </w:r>
      <w:r>
        <w:rPr>
          <w:rFonts w:ascii="Tahoma" w:hAnsi="Tahoma" w:cs="Tahoma"/>
        </w:rPr>
        <w:t>1</w:t>
      </w:r>
      <w:r w:rsidRPr="005F1DA1">
        <w:rPr>
          <w:rFonts w:ascii="Tahoma" w:hAnsi="Tahoma" w:cs="Tahoma"/>
        </w:rPr>
        <w:t xml:space="preserve"> r.</w:t>
      </w:r>
    </w:p>
    <w:p w:rsidR="005F1DA1" w:rsidRPr="005F1DA1" w:rsidRDefault="005F1DA1" w:rsidP="005F1DA1">
      <w:pPr>
        <w:jc w:val="both"/>
        <w:rPr>
          <w:rFonts w:ascii="Tahoma" w:hAnsi="Tahoma" w:cs="Tahoma"/>
        </w:rPr>
      </w:pPr>
    </w:p>
    <w:p w:rsidR="005F1DA1" w:rsidRPr="005F1DA1" w:rsidRDefault="005F1DA1" w:rsidP="005F1DA1">
      <w:pPr>
        <w:jc w:val="both"/>
        <w:rPr>
          <w:rFonts w:ascii="Tahoma" w:hAnsi="Tahoma" w:cs="Tahoma"/>
        </w:rPr>
      </w:pPr>
      <w:r w:rsidRPr="005F1DA1">
        <w:rPr>
          <w:rFonts w:ascii="Tahoma" w:hAnsi="Tahoma" w:cs="Tahoma"/>
        </w:rPr>
        <w:t xml:space="preserve">Trzeci roczny okres ubezpieczenia: </w:t>
      </w:r>
    </w:p>
    <w:p w:rsidR="005F1DA1" w:rsidRPr="005F1DA1" w:rsidRDefault="005F1DA1" w:rsidP="005F1DA1">
      <w:pPr>
        <w:jc w:val="both"/>
        <w:rPr>
          <w:rFonts w:ascii="Tahoma" w:hAnsi="Tahoma" w:cs="Tahoma"/>
        </w:rPr>
      </w:pPr>
      <w:r w:rsidRPr="005F1DA1">
        <w:rPr>
          <w:rFonts w:ascii="Tahoma" w:hAnsi="Tahoma" w:cs="Tahoma"/>
        </w:rPr>
        <w:t>Jednorazowo do dnia 20.05</w:t>
      </w:r>
      <w:r>
        <w:rPr>
          <w:rFonts w:ascii="Tahoma" w:hAnsi="Tahoma" w:cs="Tahoma"/>
        </w:rPr>
        <w:t>.2022</w:t>
      </w:r>
      <w:r w:rsidRPr="005F1DA1">
        <w:rPr>
          <w:rFonts w:ascii="Tahoma" w:hAnsi="Tahoma" w:cs="Tahoma"/>
        </w:rPr>
        <w:t xml:space="preserve"> r.</w:t>
      </w:r>
    </w:p>
    <w:p w:rsidR="00F639EF" w:rsidRPr="00032302" w:rsidRDefault="00F639EF" w:rsidP="00F639EF">
      <w:pPr>
        <w:pStyle w:val="WW-Tekstpodstawowy3"/>
        <w:rPr>
          <w:rFonts w:ascii="Tahoma" w:hAnsi="Tahoma" w:cs="Tahoma"/>
          <w:color w:val="FF0000"/>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7D791F" w:rsidRDefault="00F639EF" w:rsidP="00F639EF">
      <w:pPr>
        <w:pStyle w:val="WW-Tekstpodstawowy3"/>
        <w:rPr>
          <w:rFonts w:ascii="Tahoma" w:hAnsi="Tahoma" w:cs="Tahoma"/>
          <w:sz w:val="20"/>
          <w:highlight w:val="darkGreen"/>
        </w:rPr>
      </w:pPr>
    </w:p>
    <w:p w:rsidR="00F639EF" w:rsidRPr="00252FC7" w:rsidRDefault="00F639EF" w:rsidP="00FE4C7D">
      <w:pPr>
        <w:pStyle w:val="WW-Tekstpodstawowy3"/>
        <w:rPr>
          <w:rFonts w:ascii="Tahoma" w:hAnsi="Tahoma" w:cs="Tahoma"/>
          <w:color w:val="0070C0"/>
          <w:sz w:val="22"/>
          <w:szCs w:val="22"/>
        </w:rPr>
      </w:pPr>
      <w:r w:rsidRPr="00032302">
        <w:rPr>
          <w:rFonts w:ascii="Tahoma" w:hAnsi="Tahoma" w:cs="Tahoma"/>
          <w:sz w:val="20"/>
        </w:rPr>
        <w:t>Część I Zamówienia</w:t>
      </w: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lastRenderedPageBreak/>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w:t>
      </w:r>
      <w:r w:rsidRPr="00464461">
        <w:rPr>
          <w:rFonts w:ascii="Tahoma" w:hAnsi="Tahoma" w:cs="Tahoma"/>
          <w:sz w:val="20"/>
        </w:rPr>
        <w:lastRenderedPageBreak/>
        <w:t>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 xml:space="preserve">ubezpieczenia mienia od wszystkich ryzyk oraz </w:t>
      </w:r>
      <w:r w:rsidRPr="0087681B">
        <w:rPr>
          <w:rFonts w:ascii="Tahoma" w:hAnsi="Tahoma" w:cs="Tahoma"/>
          <w:sz w:val="20"/>
        </w:rPr>
        <w:t>ubezpieczenia maszyn od uszkodzeń od wszystkich ryzyk.</w:t>
      </w:r>
      <w:r w:rsidRPr="00464461">
        <w:rPr>
          <w:rFonts w:ascii="Tahoma" w:hAnsi="Tahoma" w:cs="Tahoma"/>
          <w:color w:val="FF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87681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w:t>
      </w:r>
      <w:r w:rsidRPr="0067525B">
        <w:rPr>
          <w:rFonts w:ascii="Tahoma" w:hAnsi="Tahoma" w:cs="Tahoma"/>
          <w:sz w:val="20"/>
        </w:rPr>
        <w:lastRenderedPageBreak/>
        <w:t xml:space="preserve">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 </w:t>
      </w:r>
      <w:r w:rsidRPr="0087681B">
        <w:rPr>
          <w:rFonts w:ascii="Tahoma" w:hAnsi="Tahoma" w:cs="Tahoma"/>
          <w:sz w:val="20"/>
        </w:rPr>
        <w:t>ubezpieczenia maszyn od uszkodzeń.</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256ECE"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w:t>
      </w:r>
      <w:r w:rsidRPr="00256ECE">
        <w:rPr>
          <w:rFonts w:ascii="Tahoma" w:hAnsi="Tahoma" w:cs="Tahoma"/>
          <w:sz w:val="20"/>
        </w:rPr>
        <w:t xml:space="preserve">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256ECE">
        <w:rPr>
          <w:rFonts w:ascii="Tahoma" w:hAnsi="Tahoma" w:cs="Tahoma"/>
          <w:sz w:val="20"/>
        </w:rPr>
        <w:t>lub</w:t>
      </w:r>
      <w:r w:rsidRPr="00256ECE">
        <w:rPr>
          <w:rFonts w:ascii="Tahoma" w:hAnsi="Tahoma" w:cs="Tahoma"/>
          <w:sz w:val="20"/>
        </w:rPr>
        <w:t xml:space="preserve"> pokryciu </w:t>
      </w:r>
      <w:r w:rsidR="00401D70" w:rsidRPr="00256ECE">
        <w:rPr>
          <w:rFonts w:ascii="Tahoma" w:hAnsi="Tahoma" w:cs="Tahoma"/>
          <w:sz w:val="20"/>
        </w:rPr>
        <w:t>wysokości</w:t>
      </w:r>
      <w:r w:rsidRPr="00256ECE">
        <w:rPr>
          <w:rFonts w:ascii="Tahoma" w:hAnsi="Tahoma" w:cs="Tahoma"/>
          <w:sz w:val="20"/>
        </w:rPr>
        <w:t xml:space="preserve"> powstałej szkody</w:t>
      </w:r>
      <w:r w:rsidR="00401D70" w:rsidRPr="00256ECE">
        <w:rPr>
          <w:rFonts w:ascii="Tahoma" w:hAnsi="Tahoma" w:cs="Tahoma"/>
          <w:sz w:val="20"/>
        </w:rPr>
        <w:t>,</w:t>
      </w:r>
      <w:r w:rsidRPr="00256ECE">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rsidR="00F639EF" w:rsidRPr="00256ECE"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56ECE">
        <w:rPr>
          <w:rFonts w:ascii="Tahoma" w:hAnsi="Tahoma" w:cs="Tahoma"/>
          <w:b/>
          <w:sz w:val="20"/>
        </w:rPr>
        <w:t xml:space="preserve">Klauzula ochrony mienia nieprzygotowanego do pracy – </w:t>
      </w:r>
      <w:r w:rsidRPr="00256ECE">
        <w:rPr>
          <w:rFonts w:ascii="Tahoma" w:hAnsi="Tahoma" w:cs="Tahoma"/>
          <w:sz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rsidR="00F639EF" w:rsidRPr="00256ECE"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56ECE">
        <w:rPr>
          <w:rFonts w:ascii="Tahoma" w:hAnsi="Tahoma" w:cs="Tahoma"/>
          <w:b/>
          <w:sz w:val="20"/>
        </w:rPr>
        <w:t>Klauzula kosztów odtworzenia dokumentów -</w:t>
      </w:r>
      <w:r w:rsidRPr="00256ECE">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357BDF">
        <w:rPr>
          <w:rFonts w:ascii="Tahoma" w:hAnsi="Tahoma" w:cs="Tahoma"/>
          <w:sz w:val="20"/>
        </w:rPr>
        <w:t>doubezpieczeń</w:t>
      </w:r>
      <w:proofErr w:type="spellEnd"/>
      <w:r w:rsidRPr="00357BDF">
        <w:rPr>
          <w:rFonts w:ascii="Tahoma" w:hAnsi="Tahoma" w:cs="Tahoma"/>
          <w:sz w:val="20"/>
        </w:rPr>
        <w:t xml:space="preserve"> będą wyliczane systemem pro rata za każdy dzień udzielonej ochrony. </w:t>
      </w:r>
      <w:r w:rsidR="00104B65" w:rsidRPr="00357BDF">
        <w:rPr>
          <w:rFonts w:ascii="Tahoma" w:hAnsi="Tahoma" w:cs="Tahoma"/>
          <w:sz w:val="20"/>
        </w:rPr>
        <w:t xml:space="preserve">Klauzula nie dotyczy przypadków uregulowanych w art. 816 </w:t>
      </w:r>
      <w:proofErr w:type="spellStart"/>
      <w:r w:rsidR="00104B65" w:rsidRPr="00357BDF">
        <w:rPr>
          <w:rFonts w:ascii="Tahoma" w:hAnsi="Tahoma" w:cs="Tahoma"/>
          <w:sz w:val="20"/>
        </w:rPr>
        <w:t>kc</w:t>
      </w:r>
      <w:proofErr w:type="spellEnd"/>
      <w:r w:rsidR="00357BDF" w:rsidRPr="00357BDF">
        <w:rPr>
          <w:rFonts w:ascii="Tahoma" w:hAnsi="Tahoma" w:cs="Tahoma"/>
          <w:sz w:val="20"/>
        </w:rPr>
        <w:t xml:space="preserve"> </w:t>
      </w:r>
      <w:r w:rsidR="00357BDF" w:rsidRPr="0087681B">
        <w:rPr>
          <w:rFonts w:ascii="Tahoma" w:hAnsi="Tahoma" w:cs="Tahoma"/>
          <w:sz w:val="20"/>
        </w:rPr>
        <w:t>oraz ubezpieczeń zawartych w systemie na pierwsze ryzyko</w:t>
      </w:r>
      <w:r w:rsidR="00104B65" w:rsidRPr="0087681B">
        <w:rPr>
          <w:rFonts w:ascii="Tahoma" w:hAnsi="Tahoma" w:cs="Tahoma"/>
          <w:sz w:val="20"/>
        </w:rPr>
        <w:t xml:space="preserve">. </w:t>
      </w:r>
      <w:r w:rsidR="00357BDF" w:rsidRPr="0087681B">
        <w:rPr>
          <w:rFonts w:ascii="Tahoma" w:hAnsi="Tahoma" w:cs="Tahoma"/>
          <w:sz w:val="20"/>
        </w:rPr>
        <w:t>Klauzula d</w:t>
      </w:r>
      <w:r w:rsidRPr="0087681B">
        <w:rPr>
          <w:rFonts w:ascii="Tahoma" w:hAnsi="Tahoma" w:cs="Tahoma"/>
          <w:sz w:val="20"/>
        </w:rPr>
        <w:t>otyczy wszystkich ryzyk</w:t>
      </w:r>
      <w:r w:rsidR="00357BDF" w:rsidRPr="0087681B">
        <w:rPr>
          <w:rFonts w:ascii="Tahoma" w:hAnsi="Tahoma" w:cs="Tahoma"/>
          <w:sz w:val="20"/>
        </w:rPr>
        <w:t xml:space="preserve"> </w:t>
      </w:r>
      <w:r w:rsidR="00357BDF" w:rsidRPr="0087681B">
        <w:rPr>
          <w:rFonts w:ascii="Tahoma" w:hAnsi="Tahoma" w:cs="Tahoma"/>
          <w:sz w:val="20"/>
        </w:rPr>
        <w:br/>
        <w:t>z wyjątkiem ubezpieczenia odpowiedzialności cywilnej ubezpieczonego</w:t>
      </w:r>
      <w:r w:rsidRPr="0087681B">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w:t>
      </w:r>
      <w:r w:rsidRPr="005A61B7">
        <w:rPr>
          <w:rFonts w:ascii="Tahoma" w:hAnsi="Tahoma" w:cs="Tahoma"/>
          <w:color w:val="262626"/>
          <w:sz w:val="20"/>
        </w:rPr>
        <w:lastRenderedPageBreak/>
        <w:t xml:space="preserve">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w:t>
      </w:r>
      <w:r w:rsidRPr="00464461">
        <w:rPr>
          <w:rFonts w:ascii="Tahoma" w:hAnsi="Tahoma" w:cs="Tahoma"/>
          <w:sz w:val="20"/>
        </w:rPr>
        <w:lastRenderedPageBreak/>
        <w:t>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1D099D"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1D099D">
        <w:rPr>
          <w:rFonts w:ascii="Tahoma" w:hAnsi="Tahoma" w:cs="Tahoma"/>
        </w:rPr>
        <w:t>nie wygasa, ani nie ulega żadnym ograniczeniom, jeśli budynki, urządzenia lub instalacje zgłoszone do ubezpieczenia są wyłączone z eksploatacji z zastrzeżeniem, że:</w:t>
      </w:r>
    </w:p>
    <w:p w:rsidR="00F639EF" w:rsidRPr="001D099D" w:rsidRDefault="00F639EF" w:rsidP="00F639EF">
      <w:pPr>
        <w:pStyle w:val="WW-Tekstpodstawowywcity2"/>
        <w:tabs>
          <w:tab w:val="num" w:pos="1070"/>
        </w:tabs>
        <w:ind w:left="1070" w:firstLine="0"/>
        <w:jc w:val="left"/>
        <w:rPr>
          <w:rFonts w:ascii="Tahoma" w:hAnsi="Tahoma" w:cs="Tahoma"/>
          <w:sz w:val="20"/>
        </w:rPr>
      </w:pPr>
      <w:r w:rsidRPr="001D099D">
        <w:rPr>
          <w:rFonts w:ascii="Tahoma" w:hAnsi="Tahoma" w:cs="Tahoma"/>
          <w:sz w:val="20"/>
        </w:rPr>
        <w:t xml:space="preserve">- budynek jest dozorowany lub kontrolowany (np. zainstalowany system alarmowy, dozór agencji ochrony), </w:t>
      </w:r>
    </w:p>
    <w:p w:rsidR="00F639EF" w:rsidRPr="00D5353D" w:rsidRDefault="00F639EF" w:rsidP="00F639EF">
      <w:pPr>
        <w:pStyle w:val="WW-Tekstpodstawowywcity2"/>
        <w:tabs>
          <w:tab w:val="num" w:pos="1070"/>
        </w:tabs>
        <w:ind w:left="1070" w:firstLine="0"/>
        <w:jc w:val="left"/>
        <w:rPr>
          <w:rFonts w:ascii="Tahoma" w:hAnsi="Tahoma" w:cs="Tahoma"/>
          <w:sz w:val="20"/>
        </w:rPr>
      </w:pPr>
      <w:r w:rsidRPr="001D099D">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rsidR="00F639EF" w:rsidRPr="00BE5303" w:rsidRDefault="00F639EF" w:rsidP="00F639EF">
      <w:pPr>
        <w:ind w:left="1070"/>
        <w:jc w:val="both"/>
        <w:rPr>
          <w:rFonts w:ascii="Tahoma" w:hAnsi="Tahoma" w:cs="Tahoma"/>
          <w:b/>
        </w:rPr>
      </w:pP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ryzyk, </w:t>
      </w:r>
      <w:r w:rsidRPr="00677BF8">
        <w:rPr>
          <w:rFonts w:ascii="Tahoma" w:hAnsi="Tahoma" w:cs="Tahoma"/>
          <w:sz w:val="20"/>
        </w:rPr>
        <w:t>ubezpieczenia maszyn od uszkodzeń</w:t>
      </w:r>
      <w:r w:rsidRPr="00464461">
        <w:rPr>
          <w:rFonts w:ascii="Tahoma" w:hAnsi="Tahoma" w:cs="Tahoma"/>
          <w:color w:val="000000"/>
          <w:sz w:val="20"/>
        </w:rPr>
        <w:t xml:space="preserve">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t>
      </w:r>
      <w:r w:rsidRPr="002B76CF">
        <w:rPr>
          <w:rFonts w:ascii="Tahoma" w:hAnsi="Tahoma" w:cs="Tahoma"/>
          <w:sz w:val="20"/>
        </w:rPr>
        <w:lastRenderedPageBreak/>
        <w:t>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Pr="00677BF8">
        <w:rPr>
          <w:rFonts w:ascii="Tahoma" w:hAnsi="Tahoma" w:cs="Tahoma"/>
          <w:sz w:val="20"/>
        </w:rPr>
        <w:t>: 100.000,00 zł.</w:t>
      </w:r>
      <w:r w:rsidRPr="0061333C">
        <w:rPr>
          <w:rFonts w:ascii="Tahoma" w:hAnsi="Tahoma" w:cs="Tahoma"/>
          <w:sz w:val="20"/>
        </w:rPr>
        <w:t xml:space="preserve"> Klauzula dotyczy ubezpieczenia mienia od wszystkich</w:t>
      </w:r>
      <w:r>
        <w:rPr>
          <w:rFonts w:ascii="Tahoma" w:hAnsi="Tahoma" w:cs="Tahoma"/>
          <w:sz w:val="20"/>
        </w:rPr>
        <w:t xml:space="preserve"> 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D211F6">
      <w:pPr>
        <w:numPr>
          <w:ilvl w:val="1"/>
          <w:numId w:val="26"/>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D211F6">
      <w:pPr>
        <w:numPr>
          <w:ilvl w:val="1"/>
          <w:numId w:val="26"/>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D211F6">
      <w:pPr>
        <w:numPr>
          <w:ilvl w:val="1"/>
          <w:numId w:val="26"/>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lastRenderedPageBreak/>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odpowiedzialności: do </w:t>
      </w:r>
      <w:r w:rsidRPr="00677BF8">
        <w:rPr>
          <w:rFonts w:ascii="Tahoma" w:hAnsi="Tahoma" w:cs="Tahoma"/>
        </w:rPr>
        <w:t>100.000,00 zł</w:t>
      </w:r>
      <w:r w:rsidRPr="00464461">
        <w:rPr>
          <w:rFonts w:ascii="Tahoma" w:hAnsi="Tahoma" w:cs="Tahoma"/>
        </w:rPr>
        <w:t xml:space="preserve"> na</w:t>
      </w:r>
      <w:r w:rsidRPr="00464461">
        <w:rPr>
          <w:rFonts w:ascii="Tahoma" w:hAnsi="Tahoma" w:cs="Tahoma"/>
          <w:color w:val="000000"/>
        </w:rPr>
        <w:t xml:space="preserve"> jedno i wszystkie zdarzenia 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ryzyk. </w:t>
      </w:r>
    </w:p>
    <w:p w:rsidR="00677BF8" w:rsidRDefault="00677BF8" w:rsidP="00F639EF">
      <w:pPr>
        <w:widowControl w:val="0"/>
        <w:tabs>
          <w:tab w:val="num" w:pos="993"/>
          <w:tab w:val="left" w:pos="1276"/>
        </w:tabs>
        <w:snapToGrid w:val="0"/>
        <w:ind w:left="993"/>
        <w:jc w:val="both"/>
        <w:rPr>
          <w:rFonts w:ascii="Tahoma" w:hAnsi="Tahoma" w:cs="Tahoma"/>
          <w:b/>
        </w:rPr>
      </w:pPr>
    </w:p>
    <w:p w:rsidR="00F639EF" w:rsidRPr="00677BF8" w:rsidRDefault="00F639EF" w:rsidP="00F639EF">
      <w:pPr>
        <w:widowControl w:val="0"/>
        <w:tabs>
          <w:tab w:val="num" w:pos="993"/>
          <w:tab w:val="left" w:pos="1276"/>
        </w:tabs>
        <w:snapToGrid w:val="0"/>
        <w:ind w:left="993"/>
        <w:jc w:val="both"/>
        <w:rPr>
          <w:rFonts w:ascii="Tahoma" w:hAnsi="Tahoma" w:cs="Tahoma"/>
          <w:b/>
        </w:rPr>
      </w:pPr>
      <w:r w:rsidRPr="00677BF8">
        <w:rPr>
          <w:rFonts w:ascii="Tahoma" w:hAnsi="Tahoma" w:cs="Tahoma"/>
          <w:b/>
        </w:rPr>
        <w:t>Klauzula dotyczy mienia nie ubezpieczonego w ramach ryzyka ubezpieczenia maszyn i urządzeń od uszkodzeń.</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ubezpieczenia: </w:t>
      </w:r>
      <w:r w:rsidRPr="00677BF8">
        <w:rPr>
          <w:rFonts w:ascii="Tahoma" w:hAnsi="Tahoma" w:cs="Tahoma"/>
          <w:bCs/>
          <w:shd w:val="clear" w:color="auto" w:fill="FFFFFF"/>
        </w:rPr>
        <w:t>100.000,00 zł.</w:t>
      </w:r>
      <w:r w:rsidRPr="00E04FA8">
        <w:rPr>
          <w:rFonts w:ascii="Tahoma" w:hAnsi="Tahoma" w:cs="Tahoma"/>
          <w:shd w:val="clear" w:color="auto" w:fill="FFFFFF"/>
        </w:rPr>
        <w:t xml:space="preserve"> 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677BF8" w:rsidRPr="00677BF8" w:rsidRDefault="00F639EF" w:rsidP="00366329">
      <w:pPr>
        <w:pStyle w:val="WW-Tekstpodstawowywcity2"/>
        <w:numPr>
          <w:ilvl w:val="0"/>
          <w:numId w:val="5"/>
        </w:numPr>
        <w:ind w:hanging="361"/>
        <w:rPr>
          <w:rFonts w:ascii="Tahoma" w:hAnsi="Tahoma" w:cs="Tahoma"/>
          <w:sz w:val="20"/>
        </w:rPr>
      </w:pPr>
      <w:r w:rsidRPr="00677BF8">
        <w:rPr>
          <w:rFonts w:ascii="Tahoma" w:hAnsi="Tahoma" w:cs="Tahoma"/>
          <w:b/>
          <w:sz w:val="20"/>
        </w:rPr>
        <w:t>Klauzula katastrofy budowlanej</w:t>
      </w:r>
      <w:r w:rsidRPr="00677BF8">
        <w:rPr>
          <w:rFonts w:ascii="Tahoma" w:hAnsi="Tahoma" w:cs="Tahoma"/>
          <w:sz w:val="20"/>
        </w:rPr>
        <w:t xml:space="preserve"> – </w:t>
      </w:r>
      <w:r w:rsidRPr="00677BF8">
        <w:rPr>
          <w:rFonts w:ascii="Tahoma" w:hAnsi="Tahoma" w:cs="Tahoma"/>
          <w:color w:val="000000"/>
          <w:sz w:val="20"/>
        </w:rPr>
        <w:t xml:space="preserve">Ubezpieczyciel ponosi odpowiedzialność </w:t>
      </w:r>
      <w:r w:rsidRPr="00677BF8">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77BF8">
        <w:rPr>
          <w:rStyle w:val="object"/>
          <w:rFonts w:ascii="Tahoma" w:hAnsi="Tahoma" w:cs="Tahoma"/>
          <w:color w:val="000000"/>
          <w:sz w:val="20"/>
          <w:shd w:val="clear" w:color="auto" w:fill="FFFFFF"/>
        </w:rPr>
        <w:t>cz</w:t>
      </w:r>
      <w:r w:rsidRPr="00677BF8">
        <w:rPr>
          <w:rFonts w:ascii="Tahoma" w:hAnsi="Tahoma" w:cs="Tahoma"/>
          <w:color w:val="000000"/>
          <w:sz w:val="20"/>
          <w:shd w:val="clear" w:color="auto" w:fill="FFFFFF"/>
        </w:rPr>
        <w:t xml:space="preserve">ęści w wyniku nagłej utraty wytrzymałości elementów budynku bądź budowli, elementów rusztowań, elementów urządzeń </w:t>
      </w:r>
      <w:r w:rsidRPr="00677BF8">
        <w:rPr>
          <w:rFonts w:ascii="Tahoma" w:hAnsi="Tahoma" w:cs="Tahoma"/>
          <w:color w:val="000000"/>
          <w:sz w:val="20"/>
          <w:shd w:val="clear" w:color="auto" w:fill="FFFFFF"/>
        </w:rPr>
        <w:lastRenderedPageBreak/>
        <w:t xml:space="preserve">formujących, ścianek szczelnych i obudowy wykopów. Limit odpowiedzialności na jedno i wszystkie zdarzenia w rocznym okresie </w:t>
      </w:r>
      <w:r w:rsidRPr="00EF546C">
        <w:rPr>
          <w:rFonts w:ascii="Tahoma" w:hAnsi="Tahoma" w:cs="Tahoma"/>
          <w:sz w:val="20"/>
          <w:shd w:val="clear" w:color="auto" w:fill="FFFFFF"/>
        </w:rPr>
        <w:t xml:space="preserve">ubezpieczenia: </w:t>
      </w:r>
      <w:r w:rsidR="00EF546C" w:rsidRPr="00EF546C">
        <w:rPr>
          <w:rFonts w:ascii="Tahoma" w:hAnsi="Tahoma" w:cs="Tahoma"/>
          <w:sz w:val="20"/>
          <w:shd w:val="clear" w:color="auto" w:fill="FFFFFF"/>
        </w:rPr>
        <w:t>5</w:t>
      </w:r>
      <w:r w:rsidR="00E61723" w:rsidRPr="00EF546C">
        <w:rPr>
          <w:rFonts w:ascii="Tahoma" w:hAnsi="Tahoma" w:cs="Tahoma"/>
          <w:sz w:val="20"/>
          <w:shd w:val="clear" w:color="auto" w:fill="FFFFFF"/>
        </w:rPr>
        <w:t>.</w:t>
      </w:r>
      <w:r w:rsidR="00E61723" w:rsidRPr="00EF546C">
        <w:rPr>
          <w:rFonts w:ascii="Tahoma" w:hAnsi="Tahoma" w:cs="Tahoma"/>
          <w:sz w:val="20"/>
        </w:rPr>
        <w:t>000.000,00 zł</w:t>
      </w:r>
    </w:p>
    <w:p w:rsidR="00F639EF" w:rsidRPr="00677BF8" w:rsidRDefault="00F639EF" w:rsidP="00366329">
      <w:pPr>
        <w:pStyle w:val="WW-Tekstpodstawowywcity2"/>
        <w:ind w:left="1070" w:firstLine="0"/>
        <w:rPr>
          <w:rFonts w:ascii="Tahoma" w:hAnsi="Tahoma" w:cs="Tahoma"/>
          <w:sz w:val="20"/>
        </w:rPr>
      </w:pPr>
      <w:r w:rsidRPr="00677BF8">
        <w:rPr>
          <w:rFonts w:ascii="Tahoma" w:hAnsi="Tahoma" w:cs="Tahoma"/>
          <w:sz w:val="20"/>
        </w:rPr>
        <w:t>Z odpowiedzialności Ubezpieczyciela wyłączone są szkody:</w:t>
      </w:r>
    </w:p>
    <w:p w:rsidR="00F639EF" w:rsidRPr="0067525B" w:rsidRDefault="00F639EF" w:rsidP="00D211F6">
      <w:pPr>
        <w:pStyle w:val="WW-Tekstpodstawowywcity2"/>
        <w:numPr>
          <w:ilvl w:val="0"/>
          <w:numId w:val="44"/>
        </w:numPr>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rsidR="00F639EF" w:rsidRPr="0067525B" w:rsidRDefault="00F639EF" w:rsidP="00D211F6">
      <w:pPr>
        <w:pStyle w:val="WW-Tekstpodstawowywcity2"/>
        <w:numPr>
          <w:ilvl w:val="0"/>
          <w:numId w:val="44"/>
        </w:numPr>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rsidR="00351FF0" w:rsidRPr="00E61723" w:rsidRDefault="00351FF0" w:rsidP="00D211F6">
      <w:pPr>
        <w:pStyle w:val="WW-Tekstpodstawowywcity2"/>
        <w:numPr>
          <w:ilvl w:val="0"/>
          <w:numId w:val="44"/>
        </w:numPr>
        <w:rPr>
          <w:rFonts w:ascii="Tahoma" w:hAnsi="Tahoma" w:cs="Tahoma"/>
          <w:sz w:val="20"/>
          <w:shd w:val="clear" w:color="auto" w:fill="FFFFFF"/>
        </w:rPr>
      </w:pPr>
      <w:r w:rsidRPr="00E61723">
        <w:rPr>
          <w:rFonts w:ascii="Tahoma" w:hAnsi="Tahoma" w:cs="Tahoma"/>
          <w:sz w:val="20"/>
        </w:rPr>
        <w:t>w budynkach wyłączonych z eksploatacji przez okres dłuższy niż 12 miesięcy</w:t>
      </w:r>
      <w:r w:rsidR="00CD61CD" w:rsidRPr="00E61723">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r w:rsidRPr="002B76CF">
        <w:rPr>
          <w:rFonts w:ascii="Tahoma" w:hAnsi="Tahoma" w:cs="Tahoma"/>
          <w:color w:val="000000"/>
          <w:sz w:val="20"/>
          <w:shd w:val="clear" w:color="auto" w:fill="FFFFFF"/>
        </w:rPr>
        <w:t>Klauzula dotyczy ubezpieczenia mienia od wszystkich ryzyk</w:t>
      </w:r>
      <w:r w:rsidRPr="002B76CF">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rsidR="00F639EF" w:rsidRPr="002B76CF"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rsidR="00F639EF" w:rsidRPr="002B76CF" w:rsidRDefault="00F639EF" w:rsidP="00D211F6">
      <w:pPr>
        <w:numPr>
          <w:ilvl w:val="0"/>
          <w:numId w:val="11"/>
        </w:numPr>
        <w:tabs>
          <w:tab w:val="clear" w:pos="1069"/>
        </w:tabs>
        <w:ind w:left="1418"/>
        <w:jc w:val="both"/>
        <w:rPr>
          <w:rFonts w:ascii="Tahoma" w:hAnsi="Tahoma" w:cs="Tahoma"/>
        </w:rPr>
      </w:pPr>
      <w:r w:rsidRPr="002B76CF">
        <w:rPr>
          <w:rFonts w:ascii="Tahoma" w:hAnsi="Tahoma" w:cs="Tahoma"/>
          <w:color w:val="000000"/>
          <w:shd w:val="clear" w:color="auto" w:fill="FFFFFF"/>
        </w:rPr>
        <w:t xml:space="preserve">szkody w mieniu będącym przedmiotem prac budowlano-montażowych – do limitu </w:t>
      </w:r>
      <w:r w:rsidRPr="00E61723">
        <w:rPr>
          <w:rFonts w:ascii="Tahoma" w:hAnsi="Tahoma" w:cs="Tahoma"/>
          <w:shd w:val="clear" w:color="auto" w:fill="FFFFFF"/>
        </w:rPr>
        <w:t>500.000,00 zł</w:t>
      </w:r>
      <w:r w:rsidRPr="002B76CF">
        <w:rPr>
          <w:rFonts w:ascii="Tahoma" w:hAnsi="Tahoma" w:cs="Tahoma"/>
          <w:color w:val="000000"/>
          <w:shd w:val="clear" w:color="auto" w:fill="FFFFFF"/>
        </w:rPr>
        <w:t xml:space="preserve"> na jedno i wszystkie zdarzenia w okresie ubezpieczenia;</w:t>
      </w:r>
    </w:p>
    <w:p w:rsidR="00F639EF" w:rsidRPr="002B76CF" w:rsidRDefault="00F639EF" w:rsidP="00D211F6">
      <w:pPr>
        <w:numPr>
          <w:ilvl w:val="0"/>
          <w:numId w:val="11"/>
        </w:numPr>
        <w:tabs>
          <w:tab w:val="clear" w:pos="1069"/>
        </w:tabs>
        <w:ind w:left="1418"/>
        <w:jc w:val="both"/>
        <w:rPr>
          <w:rFonts w:ascii="Tahoma" w:hAnsi="Tahoma" w:cs="Tahoma"/>
        </w:rPr>
      </w:pPr>
      <w:r w:rsidRPr="002B76CF">
        <w:rPr>
          <w:rFonts w:ascii="Tahoma" w:hAnsi="Tahoma" w:cs="Tahoma"/>
          <w:color w:val="000000"/>
          <w:shd w:val="clear" w:color="auto" w:fill="FFFFFF"/>
        </w:rPr>
        <w:t>szkody w pozostałym mieniu stanowiącym przedmiot ubezpieczenia do sum ubezpieczenia określonych w umowie ubezpieczenia;</w:t>
      </w:r>
    </w:p>
    <w:p w:rsidR="00F639EF" w:rsidRPr="002B76CF" w:rsidRDefault="00F639EF" w:rsidP="00D211F6">
      <w:pPr>
        <w:numPr>
          <w:ilvl w:val="0"/>
          <w:numId w:val="11"/>
        </w:numPr>
        <w:tabs>
          <w:tab w:val="clear" w:pos="1069"/>
        </w:tabs>
        <w:ind w:left="1418"/>
        <w:jc w:val="both"/>
        <w:rPr>
          <w:rFonts w:ascii="Tahoma" w:hAnsi="Tahoma" w:cs="Tahoma"/>
        </w:rPr>
      </w:pPr>
      <w:r w:rsidRPr="002B76CF">
        <w:rPr>
          <w:rFonts w:ascii="Tahoma" w:hAnsi="Tahoma" w:cs="Tahoma"/>
        </w:rPr>
        <w:t xml:space="preserve">szkody w nakładach i materiałach do limitu </w:t>
      </w:r>
      <w:r w:rsidRPr="00E61723">
        <w:rPr>
          <w:rFonts w:ascii="Tahoma" w:hAnsi="Tahoma" w:cs="Tahoma"/>
        </w:rPr>
        <w:t>odpowiedzialności 100.000,00 zł</w:t>
      </w:r>
      <w:r w:rsidRPr="002B76CF">
        <w:rPr>
          <w:rFonts w:ascii="Tahoma" w:hAnsi="Tahoma" w:cs="Tahoma"/>
        </w:rPr>
        <w:t xml:space="preserve"> (limit ten podwyższa sumę ubezpieczenia określoną w umowie ubezpieczenia);</w:t>
      </w:r>
    </w:p>
    <w:p w:rsidR="00F639EF" w:rsidRPr="00E61723" w:rsidRDefault="00F639EF" w:rsidP="00D211F6">
      <w:pPr>
        <w:numPr>
          <w:ilvl w:val="0"/>
          <w:numId w:val="11"/>
        </w:numPr>
        <w:tabs>
          <w:tab w:val="clear" w:pos="1069"/>
        </w:tabs>
        <w:ind w:left="1418"/>
        <w:jc w:val="both"/>
        <w:rPr>
          <w:rFonts w:ascii="Tahoma" w:hAnsi="Tahoma" w:cs="Tahoma"/>
        </w:rPr>
      </w:pPr>
      <w:r w:rsidRPr="002B76CF">
        <w:rPr>
          <w:rFonts w:ascii="Tahoma" w:hAnsi="Tahoma" w:cs="Tahoma"/>
        </w:rPr>
        <w:t xml:space="preserve">szkody powstałe wskutek zalania w związku z naruszeniem bądź usunięciem pokrycia dachu - z limitem </w:t>
      </w:r>
      <w:r w:rsidRPr="0067525B">
        <w:rPr>
          <w:rFonts w:ascii="Tahoma" w:hAnsi="Tahoma" w:cs="Tahoma"/>
        </w:rPr>
        <w:t xml:space="preserve">odpowiedzialności do 20% sumy ubezpieczenia określonej w umowie ubezpieczenia, nie więcej niż </w:t>
      </w:r>
      <w:r w:rsidRPr="00E61723">
        <w:rPr>
          <w:rFonts w:ascii="Tahoma" w:hAnsi="Tahoma" w:cs="Tahoma"/>
        </w:rPr>
        <w:t>100.000,00 zł,</w:t>
      </w:r>
    </w:p>
    <w:p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ryzyk. </w:t>
      </w:r>
    </w:p>
    <w:p w:rsidR="00351FF0" w:rsidRPr="00351FF0" w:rsidRDefault="00351FF0" w:rsidP="00351FF0">
      <w:pPr>
        <w:ind w:left="709"/>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221FCE" w:rsidRPr="001D099D" w:rsidRDefault="00221FCE" w:rsidP="00F639EF">
      <w:pPr>
        <w:ind w:left="710"/>
        <w:rPr>
          <w:rFonts w:ascii="Tahoma" w:hAnsi="Tahoma" w:cs="Tahoma"/>
          <w:b/>
          <w:i/>
        </w:rPr>
      </w:pPr>
    </w:p>
    <w:p w:rsidR="00221FCE" w:rsidRPr="001D099D" w:rsidRDefault="00221FCE" w:rsidP="00221FCE">
      <w:pPr>
        <w:pStyle w:val="Default"/>
        <w:numPr>
          <w:ilvl w:val="0"/>
          <w:numId w:val="5"/>
        </w:numPr>
        <w:jc w:val="both"/>
        <w:rPr>
          <w:rFonts w:ascii="Tahoma" w:hAnsi="Tahoma" w:cs="Tahoma"/>
          <w:color w:val="auto"/>
          <w:sz w:val="20"/>
          <w:szCs w:val="20"/>
        </w:rPr>
      </w:pPr>
      <w:r w:rsidRPr="001D099D">
        <w:rPr>
          <w:rFonts w:ascii="Tahoma" w:hAnsi="Tahoma" w:cs="Tahoma"/>
          <w:b/>
          <w:bCs/>
          <w:color w:val="auto"/>
          <w:sz w:val="20"/>
          <w:szCs w:val="20"/>
        </w:rPr>
        <w:t>Klauzula kosztu dodatkowego utraty wody lub innych cieczy</w:t>
      </w:r>
    </w:p>
    <w:p w:rsidR="00221FCE" w:rsidRPr="001D099D" w:rsidRDefault="00221FCE" w:rsidP="00221FCE">
      <w:pPr>
        <w:pStyle w:val="Default"/>
        <w:ind w:left="993"/>
        <w:jc w:val="both"/>
        <w:rPr>
          <w:rFonts w:ascii="Tahoma" w:hAnsi="Tahoma" w:cs="Tahoma"/>
          <w:color w:val="auto"/>
          <w:sz w:val="20"/>
          <w:szCs w:val="20"/>
        </w:rPr>
      </w:pPr>
      <w:r w:rsidRPr="001D099D">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rsidR="00221FCE" w:rsidRPr="001D099D" w:rsidRDefault="00221FCE" w:rsidP="00221FCE">
      <w:pPr>
        <w:ind w:left="993"/>
        <w:jc w:val="both"/>
        <w:rPr>
          <w:rFonts w:ascii="Tahoma" w:hAnsi="Tahoma" w:cs="Tahoma"/>
          <w:bCs/>
        </w:rPr>
      </w:pPr>
      <w:r w:rsidRPr="001D099D">
        <w:rPr>
          <w:rFonts w:ascii="Tahoma" w:hAnsi="Tahoma" w:cs="Tahoma"/>
        </w:rPr>
        <w:t xml:space="preserve">Limit odpowiedzialności </w:t>
      </w:r>
      <w:r w:rsidRPr="001D099D">
        <w:rPr>
          <w:rFonts w:ascii="Tahoma" w:hAnsi="Tahoma" w:cs="Tahoma"/>
          <w:b/>
          <w:bCs/>
        </w:rPr>
        <w:t xml:space="preserve">20 000,00 zł </w:t>
      </w:r>
      <w:r w:rsidRPr="001D099D">
        <w:rPr>
          <w:rFonts w:ascii="Tahoma" w:hAnsi="Tahoma" w:cs="Tahoma"/>
          <w:bCs/>
        </w:rPr>
        <w:t xml:space="preserve">na jedno i wszystkie zdarzenia w rocznym okresie ubezpieczenia. </w:t>
      </w:r>
    </w:p>
    <w:p w:rsidR="001D099D" w:rsidRDefault="00221FCE" w:rsidP="001D099D">
      <w:pPr>
        <w:ind w:left="993"/>
        <w:jc w:val="both"/>
        <w:rPr>
          <w:rFonts w:ascii="Tahoma" w:hAnsi="Tahoma" w:cs="Tahoma"/>
          <w:b/>
          <w:bCs/>
        </w:rPr>
      </w:pPr>
      <w:r w:rsidRPr="001D099D">
        <w:rPr>
          <w:rFonts w:ascii="Tahoma" w:hAnsi="Tahoma" w:cs="Tahoma"/>
          <w:bCs/>
        </w:rPr>
        <w:t>Klauzula dotyczy ubezpieczenia mienia od wszystkich ryzyk</w:t>
      </w:r>
      <w:r w:rsidR="00E61723" w:rsidRPr="001D099D">
        <w:rPr>
          <w:rFonts w:ascii="Tahoma" w:hAnsi="Tahoma" w:cs="Tahoma"/>
          <w:b/>
          <w:bCs/>
        </w:rPr>
        <w:tab/>
      </w:r>
    </w:p>
    <w:p w:rsidR="001D099D" w:rsidRPr="001D099D" w:rsidRDefault="001D099D" w:rsidP="001D099D">
      <w:pPr>
        <w:ind w:left="993"/>
        <w:jc w:val="both"/>
        <w:rPr>
          <w:rFonts w:ascii="Tahoma" w:hAnsi="Tahoma" w:cs="Tahoma"/>
          <w:b/>
          <w:bCs/>
        </w:rPr>
      </w:pPr>
    </w:p>
    <w:p w:rsidR="00F639EF" w:rsidRPr="001D099D" w:rsidRDefault="00EF546C" w:rsidP="001D099D">
      <w:pPr>
        <w:ind w:left="993"/>
        <w:jc w:val="both"/>
        <w:rPr>
          <w:rFonts w:ascii="Tahoma" w:hAnsi="Tahoma" w:cs="Tahoma"/>
          <w:b/>
          <w:bCs/>
        </w:rPr>
      </w:pPr>
      <w:r w:rsidRPr="001D099D">
        <w:rPr>
          <w:rFonts w:ascii="Tahoma" w:hAnsi="Tahoma" w:cs="Tahoma"/>
          <w:b/>
          <w:bCs/>
        </w:rPr>
        <w:t>3</w:t>
      </w:r>
      <w:r w:rsidR="001D099D" w:rsidRPr="001D099D">
        <w:rPr>
          <w:rFonts w:ascii="Tahoma" w:hAnsi="Tahoma" w:cs="Tahoma"/>
          <w:b/>
          <w:bCs/>
        </w:rPr>
        <w:t>7</w:t>
      </w:r>
      <w:r w:rsidR="00366329" w:rsidRPr="001D099D">
        <w:rPr>
          <w:rFonts w:ascii="Tahoma" w:hAnsi="Tahoma" w:cs="Tahoma"/>
          <w:b/>
          <w:bCs/>
        </w:rPr>
        <w:t xml:space="preserve">. </w:t>
      </w:r>
      <w:r w:rsidR="00F639EF" w:rsidRPr="001D099D">
        <w:rPr>
          <w:rFonts w:ascii="Tahoma" w:hAnsi="Tahoma" w:cs="Tahoma"/>
          <w:b/>
          <w:bCs/>
        </w:rPr>
        <w:t xml:space="preserve">Klauzula ubezpieczenia mienia na cudzy rachunek - </w:t>
      </w:r>
      <w:r w:rsidR="00F639EF" w:rsidRPr="001D099D">
        <w:rPr>
          <w:rFonts w:ascii="Tahoma" w:hAnsi="Tahoma" w:cs="Tahoma"/>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1D099D" w:rsidRDefault="00F639EF" w:rsidP="001D099D">
      <w:pPr>
        <w:ind w:left="1134"/>
        <w:jc w:val="both"/>
        <w:rPr>
          <w:rFonts w:ascii="Tahoma" w:hAnsi="Tahoma" w:cs="Tahoma"/>
        </w:rPr>
      </w:pPr>
      <w:r w:rsidRPr="001D099D">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1D099D" w:rsidRDefault="00F639EF" w:rsidP="001D099D">
      <w:pPr>
        <w:pStyle w:val="Default"/>
        <w:ind w:left="1134"/>
        <w:jc w:val="both"/>
        <w:rPr>
          <w:rFonts w:ascii="Tahoma" w:hAnsi="Tahoma" w:cs="Tahoma"/>
          <w:color w:val="auto"/>
          <w:sz w:val="20"/>
          <w:szCs w:val="20"/>
        </w:rPr>
      </w:pPr>
      <w:r w:rsidRPr="001D099D">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639EF" w:rsidRPr="001D099D" w:rsidRDefault="00F639EF" w:rsidP="001D099D">
      <w:pPr>
        <w:ind w:left="1134"/>
        <w:jc w:val="both"/>
        <w:rPr>
          <w:rFonts w:ascii="Tahoma" w:hAnsi="Tahoma" w:cs="Tahoma"/>
        </w:rPr>
      </w:pPr>
      <w:r w:rsidRPr="001D099D">
        <w:rPr>
          <w:rFonts w:ascii="Tahoma" w:hAnsi="Tahoma" w:cs="Tahoma"/>
        </w:rPr>
        <w:t xml:space="preserve">3. Limit odpowiedzialności dla tej klauzuli wynosi </w:t>
      </w:r>
      <w:r w:rsidR="001D099D" w:rsidRPr="001D099D">
        <w:rPr>
          <w:rFonts w:ascii="Tahoma" w:hAnsi="Tahoma" w:cs="Tahoma"/>
          <w:b/>
        </w:rPr>
        <w:t>1</w:t>
      </w:r>
      <w:r w:rsidRPr="001D099D">
        <w:rPr>
          <w:rFonts w:ascii="Tahoma" w:hAnsi="Tahoma" w:cs="Tahoma"/>
          <w:b/>
        </w:rPr>
        <w:t>00 000,00 zł</w:t>
      </w:r>
      <w:r w:rsidRPr="001D099D">
        <w:rPr>
          <w:rFonts w:ascii="Tahoma" w:hAnsi="Tahoma" w:cs="Tahoma"/>
        </w:rPr>
        <w:t xml:space="preserve"> na jedno i wszystkie zdarzenia w okresie ubezpieczenia z </w:t>
      </w:r>
      <w:proofErr w:type="spellStart"/>
      <w:r w:rsidRPr="001D099D">
        <w:rPr>
          <w:rFonts w:ascii="Tahoma" w:hAnsi="Tahoma" w:cs="Tahoma"/>
        </w:rPr>
        <w:t>podlimitem</w:t>
      </w:r>
      <w:proofErr w:type="spellEnd"/>
      <w:r w:rsidRPr="001D099D">
        <w:rPr>
          <w:rFonts w:ascii="Tahoma" w:hAnsi="Tahoma" w:cs="Tahoma"/>
        </w:rPr>
        <w:t xml:space="preserve"> </w:t>
      </w:r>
      <w:r w:rsidRPr="001D099D">
        <w:rPr>
          <w:rFonts w:ascii="Tahoma" w:hAnsi="Tahoma" w:cs="Tahoma"/>
          <w:b/>
        </w:rPr>
        <w:t>10 000 zł</w:t>
      </w:r>
      <w:r w:rsidRPr="001D099D">
        <w:rPr>
          <w:rFonts w:ascii="Tahoma" w:hAnsi="Tahoma" w:cs="Tahoma"/>
        </w:rPr>
        <w:t xml:space="preserve"> na ryzyko kradzieży i jest niezależny od przyjętej sumy ubezpieczenia nieruchomości objętej ubezpieczeniem.</w:t>
      </w:r>
    </w:p>
    <w:p w:rsidR="00F639EF" w:rsidRPr="001D099D" w:rsidRDefault="00F639EF" w:rsidP="001D099D">
      <w:pPr>
        <w:ind w:left="1134"/>
        <w:jc w:val="both"/>
        <w:rPr>
          <w:rFonts w:ascii="Tahoma" w:hAnsi="Tahoma" w:cs="Tahoma"/>
        </w:rPr>
      </w:pPr>
      <w:r w:rsidRPr="001D099D">
        <w:rPr>
          <w:rFonts w:ascii="Tahoma" w:hAnsi="Tahoma" w:cs="Tahoma"/>
        </w:rPr>
        <w:lastRenderedPageBreak/>
        <w:t>Klauzula dotyczy ubezpieczenia mienia od wszystkich ryzyk.</w:t>
      </w:r>
    </w:p>
    <w:p w:rsidR="00F639EF" w:rsidRDefault="00F639EF" w:rsidP="00F639EF">
      <w:pPr>
        <w:rPr>
          <w:rFonts w:ascii="Tahoma" w:hAnsi="Tahoma" w:cs="Tahoma"/>
          <w:b/>
          <w:i/>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Default="001D099D" w:rsidP="00366329">
      <w:pPr>
        <w:pStyle w:val="WW-Tekstpodstawowywcity2"/>
        <w:spacing w:before="112" w:after="248"/>
        <w:ind w:left="1070" w:hanging="361"/>
        <w:rPr>
          <w:rFonts w:ascii="Tahoma" w:hAnsi="Tahoma" w:cs="Tahoma"/>
          <w:sz w:val="20"/>
        </w:rPr>
      </w:pPr>
      <w:r>
        <w:rPr>
          <w:rFonts w:ascii="Tahoma" w:hAnsi="Tahoma" w:cs="Tahoma"/>
          <w:b/>
          <w:sz w:val="20"/>
        </w:rPr>
        <w:t>38</w:t>
      </w:r>
      <w:r w:rsidR="00366329">
        <w:rPr>
          <w:rFonts w:ascii="Tahoma" w:hAnsi="Tahoma" w:cs="Tahoma"/>
          <w:b/>
          <w:sz w:val="20"/>
        </w:rPr>
        <w:t xml:space="preserve">. </w:t>
      </w:r>
      <w:r w:rsidR="00F639EF" w:rsidRPr="006318C2">
        <w:rPr>
          <w:rFonts w:ascii="Tahoma" w:hAnsi="Tahoma" w:cs="Tahoma"/>
          <w:b/>
          <w:sz w:val="20"/>
        </w:rPr>
        <w:t xml:space="preserve">Klauzula automatycznego wyrównania sum ubezpieczenia – </w:t>
      </w:r>
      <w:r w:rsidR="00F639EF" w:rsidRPr="006318C2">
        <w:rPr>
          <w:rFonts w:ascii="Tahoma" w:hAnsi="Tahoma" w:cs="Tahoma"/>
          <w:sz w:val="20"/>
        </w:rPr>
        <w:t>dla mienia ubezpieczonego w systemie na pierwsze ryzyko</w:t>
      </w:r>
      <w:r w:rsidR="00F639EF" w:rsidRPr="006318C2">
        <w:rPr>
          <w:rFonts w:ascii="Tahoma" w:hAnsi="Tahoma" w:cs="Tahoma"/>
          <w:b/>
          <w:sz w:val="20"/>
        </w:rPr>
        <w:t xml:space="preserve"> </w:t>
      </w:r>
      <w:r w:rsidR="00F639EF" w:rsidRPr="006318C2">
        <w:rPr>
          <w:rFonts w:ascii="Tahoma" w:hAnsi="Tahoma" w:cs="Tahoma"/>
          <w:sz w:val="20"/>
        </w:rPr>
        <w:t>oraz w ubezpieczeniu OC</w:t>
      </w:r>
      <w:r w:rsidR="00F639EF" w:rsidRPr="006318C2">
        <w:rPr>
          <w:rFonts w:ascii="Tahoma" w:hAnsi="Tahoma" w:cs="Tahoma"/>
          <w:b/>
          <w:sz w:val="20"/>
        </w:rPr>
        <w:t xml:space="preserve"> </w:t>
      </w:r>
      <w:r w:rsidR="00F639EF"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00F639EF"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00F639EF" w:rsidRPr="0067525B">
        <w:rPr>
          <w:rFonts w:ascii="Tahoma" w:hAnsi="Tahoma" w:cs="Tahoma"/>
          <w:sz w:val="20"/>
        </w:rPr>
        <w:t xml:space="preserve"> </w:t>
      </w:r>
      <w:r w:rsidR="000F73FB" w:rsidRPr="0067525B">
        <w:rPr>
          <w:rFonts w:ascii="Tahoma" w:hAnsi="Tahoma" w:cs="Tahoma"/>
          <w:sz w:val="20"/>
        </w:rPr>
        <w:br/>
      </w:r>
      <w:r w:rsidR="00F639EF" w:rsidRPr="0067525B">
        <w:rPr>
          <w:rFonts w:ascii="Tahoma" w:hAnsi="Tahoma" w:cs="Tahoma"/>
          <w:sz w:val="20"/>
        </w:rPr>
        <w:t>W przypadku wyczerpania ww. limitu zastosowanie będą miały postanowienia</w:t>
      </w:r>
      <w:r w:rsidR="00F639EF" w:rsidRPr="006318C2">
        <w:rPr>
          <w:rFonts w:ascii="Tahoma" w:hAnsi="Tahoma" w:cs="Tahoma"/>
          <w:sz w:val="20"/>
        </w:rPr>
        <w:t xml:space="preserve"> ogólnych warunków ubezpieczenia. Klauzula ma zastosowanie do ubezpieczeń zawieranych w systemie na </w:t>
      </w:r>
      <w:r w:rsidR="00F639EF" w:rsidRPr="001A7F73">
        <w:rPr>
          <w:rFonts w:ascii="Tahoma" w:hAnsi="Tahoma" w:cs="Tahoma"/>
          <w:sz w:val="20"/>
        </w:rPr>
        <w:t>pierwsze ryzyko oraz ubezpieczenia odpowiedzialności cywilnej.</w:t>
      </w:r>
    </w:p>
    <w:p w:rsidR="00F639EF" w:rsidRPr="0067525B" w:rsidRDefault="001D099D" w:rsidP="001D099D">
      <w:pPr>
        <w:pStyle w:val="WW-Tekstpodstawowywcity2"/>
        <w:ind w:left="1134" w:hanging="425"/>
        <w:rPr>
          <w:rFonts w:ascii="Tahoma" w:hAnsi="Tahoma" w:cs="Tahoma"/>
          <w:sz w:val="20"/>
        </w:rPr>
      </w:pPr>
      <w:r>
        <w:rPr>
          <w:rFonts w:ascii="Tahoma" w:hAnsi="Tahoma" w:cs="Tahoma"/>
          <w:b/>
          <w:sz w:val="20"/>
        </w:rPr>
        <w:t>39</w:t>
      </w:r>
      <w:r w:rsidR="00366329">
        <w:rPr>
          <w:rFonts w:ascii="Tahoma" w:hAnsi="Tahoma" w:cs="Tahoma"/>
          <w:b/>
          <w:sz w:val="20"/>
        </w:rPr>
        <w:t xml:space="preserve">.  </w:t>
      </w:r>
      <w:r w:rsidR="00F639EF" w:rsidRPr="003E7AA6">
        <w:rPr>
          <w:rFonts w:ascii="Tahoma" w:hAnsi="Tahoma" w:cs="Tahoma"/>
          <w:b/>
          <w:sz w:val="20"/>
        </w:rPr>
        <w:t xml:space="preserve">Klauzula zaliczki na poczet odszkodowania – </w:t>
      </w:r>
      <w:r w:rsidR="00F639EF" w:rsidRPr="003E7AA6">
        <w:rPr>
          <w:rFonts w:ascii="Tahoma" w:hAnsi="Tahoma" w:cs="Tahoma"/>
          <w:sz w:val="20"/>
        </w:rPr>
        <w:t xml:space="preserve">Ubezpieczyciel w przypadku potwierdzenia swojej odpowiedzialności za powstałą szkodę, wypłaca zaliczkę </w:t>
      </w:r>
      <w:r w:rsidR="00F639EF" w:rsidRPr="003E7AA6">
        <w:rPr>
          <w:rFonts w:ascii="Tahoma" w:hAnsi="Tahoma" w:cs="Tahoma"/>
          <w:color w:val="000000"/>
          <w:sz w:val="20"/>
        </w:rPr>
        <w:t>na poczet</w:t>
      </w:r>
      <w:r w:rsidR="00F639EF" w:rsidRPr="001A7F73">
        <w:rPr>
          <w:rFonts w:ascii="Tahoma" w:hAnsi="Tahoma" w:cs="Tahoma"/>
          <w:color w:val="000000"/>
          <w:sz w:val="20"/>
        </w:rPr>
        <w:t xml:space="preserve"> odszkodowania w wysokości bezspornych kosztów szkody stwierdzonych kosztorysem wewnętrznym lub zewnętrznym w ciągu 14 dni od </w:t>
      </w:r>
      <w:r w:rsidR="00F639EF" w:rsidRPr="0067525B">
        <w:rPr>
          <w:rFonts w:ascii="Tahoma" w:hAnsi="Tahoma" w:cs="Tahoma"/>
          <w:color w:val="000000"/>
          <w:sz w:val="20"/>
        </w:rPr>
        <w:t>otrzymania zawiadomienia o szkodzie</w:t>
      </w:r>
      <w:r w:rsidR="00F639EF" w:rsidRPr="0067525B">
        <w:rPr>
          <w:rFonts w:ascii="Tahoma" w:hAnsi="Tahoma" w:cs="Tahoma"/>
          <w:sz w:val="20"/>
        </w:rPr>
        <w:t>. Dotyczy wszystkich ryzyk.</w:t>
      </w:r>
    </w:p>
    <w:p w:rsidR="00F639EF" w:rsidRPr="0067525B" w:rsidRDefault="00366329" w:rsidP="00366329">
      <w:pPr>
        <w:pStyle w:val="WW-Tekstpodstawowywcity2"/>
        <w:spacing w:before="112" w:after="248"/>
        <w:ind w:left="1134" w:hanging="425"/>
        <w:rPr>
          <w:rFonts w:ascii="Tahoma" w:hAnsi="Tahoma" w:cs="Tahoma"/>
          <w:sz w:val="20"/>
        </w:rPr>
      </w:pPr>
      <w:r>
        <w:rPr>
          <w:rFonts w:ascii="Tahoma" w:hAnsi="Tahoma" w:cs="Tahoma"/>
          <w:b/>
          <w:sz w:val="20"/>
        </w:rPr>
        <w:t>4</w:t>
      </w:r>
      <w:r w:rsidR="001D099D">
        <w:rPr>
          <w:rFonts w:ascii="Tahoma" w:hAnsi="Tahoma" w:cs="Tahoma"/>
          <w:b/>
          <w:sz w:val="20"/>
        </w:rPr>
        <w:t>0</w:t>
      </w:r>
      <w:r>
        <w:rPr>
          <w:rFonts w:ascii="Tahoma" w:hAnsi="Tahoma" w:cs="Tahoma"/>
          <w:b/>
          <w:sz w:val="20"/>
        </w:rPr>
        <w:t xml:space="preserve">. </w:t>
      </w:r>
      <w:r w:rsidR="00F639EF"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00F639EF" w:rsidRPr="0067525B">
        <w:rPr>
          <w:rFonts w:ascii="Tahoma" w:hAnsi="Tahoma" w:cs="Tahoma"/>
          <w:b/>
          <w:sz w:val="20"/>
        </w:rPr>
        <w:t xml:space="preserve">– </w:t>
      </w:r>
      <w:r w:rsidR="00F639EF"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00F639EF" w:rsidRPr="0067525B">
        <w:rPr>
          <w:rFonts w:ascii="Tahoma" w:hAnsi="Tahoma" w:cs="Tahoma"/>
          <w:sz w:val="20"/>
        </w:rPr>
        <w:t>.</w:t>
      </w:r>
    </w:p>
    <w:p w:rsidR="001263FB" w:rsidRPr="0067525B" w:rsidRDefault="00EF546C" w:rsidP="00366329">
      <w:pPr>
        <w:pStyle w:val="WW-Tekstpodstawowywcity2"/>
        <w:spacing w:before="112" w:after="248"/>
        <w:ind w:left="1134" w:hanging="425"/>
        <w:rPr>
          <w:rFonts w:ascii="Tahoma" w:hAnsi="Tahoma" w:cs="Tahoma"/>
          <w:sz w:val="20"/>
        </w:rPr>
      </w:pPr>
      <w:r>
        <w:rPr>
          <w:rFonts w:ascii="Tahoma" w:hAnsi="Tahoma" w:cs="Tahoma"/>
          <w:b/>
          <w:sz w:val="20"/>
        </w:rPr>
        <w:t>4</w:t>
      </w:r>
      <w:r w:rsidR="001D099D">
        <w:rPr>
          <w:rFonts w:ascii="Tahoma" w:hAnsi="Tahoma" w:cs="Tahoma"/>
          <w:b/>
          <w:sz w:val="20"/>
        </w:rPr>
        <w:t>1</w:t>
      </w:r>
      <w:r w:rsidR="00366329">
        <w:rPr>
          <w:rFonts w:ascii="Tahoma" w:hAnsi="Tahoma" w:cs="Tahoma"/>
          <w:b/>
          <w:sz w:val="20"/>
        </w:rPr>
        <w:t xml:space="preserve">. </w:t>
      </w:r>
      <w:r w:rsidR="001263FB" w:rsidRPr="0067525B">
        <w:rPr>
          <w:rFonts w:ascii="Tahoma" w:hAnsi="Tahoma" w:cs="Tahoma"/>
          <w:b/>
          <w:sz w:val="20"/>
        </w:rPr>
        <w:t xml:space="preserve">Klauzula funduszu prewencyjnego II – </w:t>
      </w:r>
      <w:r w:rsidR="001263FB"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001263FB" w:rsidRPr="0067525B">
        <w:rPr>
          <w:rFonts w:ascii="Tahoma" w:hAnsi="Tahoma" w:cs="Tahoma"/>
          <w:sz w:val="20"/>
        </w:rPr>
        <w:t>.</w:t>
      </w:r>
    </w:p>
    <w:p w:rsidR="00F639EF" w:rsidRPr="0067525B" w:rsidRDefault="00366329" w:rsidP="00366329">
      <w:pPr>
        <w:pStyle w:val="WW-Tekstpodstawowywcity2"/>
        <w:spacing w:before="112" w:after="248"/>
        <w:ind w:left="1134" w:hanging="425"/>
        <w:rPr>
          <w:rFonts w:ascii="Tahoma" w:hAnsi="Tahoma" w:cs="Tahoma"/>
          <w:sz w:val="20"/>
        </w:rPr>
      </w:pPr>
      <w:r>
        <w:rPr>
          <w:rFonts w:ascii="Tahoma" w:hAnsi="Tahoma" w:cs="Tahoma"/>
          <w:b/>
          <w:sz w:val="20"/>
        </w:rPr>
        <w:t>4</w:t>
      </w:r>
      <w:r w:rsidR="001D099D">
        <w:rPr>
          <w:rFonts w:ascii="Tahoma" w:hAnsi="Tahoma" w:cs="Tahoma"/>
          <w:b/>
          <w:sz w:val="20"/>
        </w:rPr>
        <w:t>2</w:t>
      </w:r>
      <w:r>
        <w:rPr>
          <w:rFonts w:ascii="Tahoma" w:hAnsi="Tahoma" w:cs="Tahoma"/>
          <w:b/>
          <w:sz w:val="20"/>
        </w:rPr>
        <w:t xml:space="preserve">. </w:t>
      </w:r>
      <w:r w:rsidR="00F639EF" w:rsidRPr="0067525B">
        <w:rPr>
          <w:rFonts w:ascii="Tahoma" w:hAnsi="Tahoma" w:cs="Tahoma"/>
          <w:b/>
          <w:sz w:val="20"/>
        </w:rPr>
        <w:t xml:space="preserve">Klauzula zniesienia limitów odpowiedzialności dla klauzul automatycznego pokrycia </w:t>
      </w:r>
      <w:r w:rsidR="00F639EF"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D5353D" w:rsidRDefault="00EF546C" w:rsidP="00366329">
      <w:pPr>
        <w:pStyle w:val="WW-Tekstpodstawowywcity2"/>
        <w:ind w:left="1070" w:hanging="361"/>
        <w:rPr>
          <w:rFonts w:ascii="Tahoma" w:hAnsi="Tahoma" w:cs="Tahoma"/>
          <w:sz w:val="20"/>
        </w:rPr>
      </w:pPr>
      <w:r>
        <w:rPr>
          <w:rFonts w:ascii="Tahoma" w:hAnsi="Tahoma" w:cs="Tahoma"/>
          <w:b/>
          <w:sz w:val="20"/>
        </w:rPr>
        <w:t>4</w:t>
      </w:r>
      <w:r w:rsidR="001D099D">
        <w:rPr>
          <w:rFonts w:ascii="Tahoma" w:hAnsi="Tahoma" w:cs="Tahoma"/>
          <w:b/>
          <w:sz w:val="20"/>
        </w:rPr>
        <w:t>3</w:t>
      </w:r>
      <w:r w:rsidR="00366329">
        <w:rPr>
          <w:rFonts w:ascii="Tahoma" w:hAnsi="Tahoma" w:cs="Tahoma"/>
          <w:b/>
          <w:sz w:val="20"/>
        </w:rPr>
        <w:t xml:space="preserve">. </w:t>
      </w:r>
      <w:r w:rsidR="00F639EF" w:rsidRPr="00D5353D">
        <w:rPr>
          <w:rFonts w:ascii="Tahoma" w:hAnsi="Tahoma" w:cs="Tahoma"/>
          <w:b/>
          <w:sz w:val="20"/>
        </w:rPr>
        <w:t>Klauzula zniżki z tytułu niskiej szkodowości</w:t>
      </w:r>
      <w:r w:rsidR="00F639EF"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00F639EF" w:rsidRPr="00D5353D">
        <w:rPr>
          <w:rFonts w:ascii="Tahoma" w:hAnsi="Tahoma" w:cs="Tahoma"/>
          <w:sz w:val="20"/>
        </w:rPr>
        <w:t>W</w:t>
      </w:r>
      <w:r w:rsidR="00F639EF" w:rsidRPr="00D5353D">
        <w:rPr>
          <w:rFonts w:ascii="Tahoma" w:hAnsi="Tahoma" w:cs="Tahoma"/>
          <w:sz w:val="20"/>
          <w:vertAlign w:val="subscript"/>
        </w:rPr>
        <w:t>s</w:t>
      </w:r>
      <w:proofErr w:type="spellEnd"/>
      <w:r w:rsidR="00F639EF" w:rsidRPr="00D5353D">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lastRenderedPageBreak/>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EB4028" w:rsidRDefault="00F639EF" w:rsidP="00F639EF">
      <w:pPr>
        <w:pStyle w:val="WW-Tekstpodstawowywcity2"/>
        <w:ind w:left="1070" w:firstLine="0"/>
        <w:rPr>
          <w:rFonts w:ascii="Tahoma" w:hAnsi="Tahoma" w:cs="Tahoma"/>
          <w:b/>
          <w:sz w:val="20"/>
        </w:rPr>
      </w:pPr>
    </w:p>
    <w:p w:rsidR="00F639EF" w:rsidRPr="007F2FC9" w:rsidRDefault="00F639EF" w:rsidP="00F639EF">
      <w:pPr>
        <w:pStyle w:val="WW-Tekstpodstawowywcity2"/>
        <w:ind w:left="1070" w:firstLine="0"/>
        <w:rPr>
          <w:rFonts w:ascii="Tahoma" w:hAnsi="Tahoma" w:cs="Tahoma"/>
          <w:sz w:val="20"/>
        </w:rPr>
      </w:pPr>
    </w:p>
    <w:p w:rsidR="00F639EF" w:rsidRPr="00464461" w:rsidRDefault="00EF546C" w:rsidP="00366329">
      <w:pPr>
        <w:pStyle w:val="WW-Tekstpodstawowywcity2"/>
        <w:ind w:left="1276" w:hanging="567"/>
        <w:rPr>
          <w:rFonts w:ascii="Tahoma" w:hAnsi="Tahoma" w:cs="Tahoma"/>
          <w:sz w:val="20"/>
        </w:rPr>
      </w:pPr>
      <w:r>
        <w:rPr>
          <w:rFonts w:ascii="Tahoma" w:hAnsi="Tahoma" w:cs="Tahoma"/>
          <w:b/>
          <w:sz w:val="20"/>
        </w:rPr>
        <w:t>4</w:t>
      </w:r>
      <w:r w:rsidR="001D099D">
        <w:rPr>
          <w:rFonts w:ascii="Tahoma" w:hAnsi="Tahoma" w:cs="Tahoma"/>
          <w:b/>
          <w:sz w:val="20"/>
        </w:rPr>
        <w:t>4</w:t>
      </w:r>
      <w:r w:rsidR="00366329">
        <w:rPr>
          <w:rFonts w:ascii="Tahoma" w:hAnsi="Tahoma" w:cs="Tahoma"/>
          <w:b/>
          <w:sz w:val="20"/>
        </w:rPr>
        <w:t xml:space="preserve">. </w:t>
      </w:r>
      <w:r w:rsidR="00F639EF" w:rsidRPr="00464461">
        <w:rPr>
          <w:rFonts w:ascii="Tahoma" w:hAnsi="Tahoma" w:cs="Tahoma"/>
          <w:b/>
          <w:sz w:val="20"/>
        </w:rPr>
        <w:t>Klauzula kompensacji sum ubezpieczenia</w:t>
      </w:r>
      <w:r w:rsidR="00F639EF"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464461" w:rsidRDefault="00F639EF" w:rsidP="00F639EF">
      <w:pPr>
        <w:pStyle w:val="WW-Tekstpodstawowywcity2"/>
        <w:ind w:left="1070" w:firstLine="0"/>
        <w:rPr>
          <w:rFonts w:ascii="Tahoma" w:hAnsi="Tahoma" w:cs="Tahoma"/>
          <w:sz w:val="20"/>
        </w:rPr>
      </w:pPr>
    </w:p>
    <w:p w:rsidR="00F639EF" w:rsidRDefault="001D099D" w:rsidP="00366329">
      <w:pPr>
        <w:pStyle w:val="WW-Tekstpodstawowywcity2"/>
        <w:ind w:left="1134" w:hanging="425"/>
        <w:rPr>
          <w:rFonts w:ascii="Tahoma" w:hAnsi="Tahoma" w:cs="Tahoma"/>
          <w:color w:val="FF0000"/>
          <w:sz w:val="20"/>
        </w:rPr>
      </w:pPr>
      <w:r>
        <w:rPr>
          <w:rFonts w:ascii="Tahoma" w:hAnsi="Tahoma" w:cs="Tahoma"/>
          <w:b/>
          <w:sz w:val="20"/>
        </w:rPr>
        <w:t>45</w:t>
      </w:r>
      <w:r w:rsidR="00366329">
        <w:rPr>
          <w:rFonts w:ascii="Tahoma" w:hAnsi="Tahoma" w:cs="Tahoma"/>
          <w:b/>
          <w:sz w:val="20"/>
        </w:rPr>
        <w:t xml:space="preserve">. </w:t>
      </w:r>
      <w:r w:rsidR="00F639EF" w:rsidRPr="00464461">
        <w:rPr>
          <w:rFonts w:ascii="Tahoma" w:hAnsi="Tahoma" w:cs="Tahoma"/>
          <w:b/>
          <w:sz w:val="20"/>
        </w:rPr>
        <w:t>Klauzula uznania kosztów dodatkowych wynikających z braku części zamiennych</w:t>
      </w:r>
      <w:r w:rsidR="00F639EF" w:rsidRPr="00464461">
        <w:rPr>
          <w:rFonts w:ascii="Tahoma" w:hAnsi="Tahoma" w:cs="Tahoma"/>
          <w:color w:val="FF0000"/>
          <w:sz w:val="20"/>
        </w:rPr>
        <w:t xml:space="preserve"> </w:t>
      </w:r>
      <w:r w:rsidR="00F639EF"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w:t>
      </w:r>
      <w:r w:rsidR="00F639EF" w:rsidRPr="00464461">
        <w:rPr>
          <w:rFonts w:ascii="Tahoma" w:hAnsi="Tahoma" w:cs="Tahoma"/>
          <w:color w:val="FF0000"/>
          <w:sz w:val="20"/>
        </w:rPr>
        <w:t xml:space="preserve"> </w:t>
      </w:r>
      <w:r w:rsidR="00F639EF" w:rsidRPr="002A738E">
        <w:rPr>
          <w:rFonts w:ascii="Tahoma" w:hAnsi="Tahoma" w:cs="Tahoma"/>
          <w:sz w:val="20"/>
        </w:rPr>
        <w:t>ubezpieczenia maszyn od uszkodzeń</w:t>
      </w:r>
      <w:r w:rsidR="00F639EF" w:rsidRPr="00464461">
        <w:rPr>
          <w:rFonts w:ascii="Tahoma" w:hAnsi="Tahoma" w:cs="Tahoma"/>
          <w:color w:val="FF0000"/>
          <w:sz w:val="20"/>
        </w:rPr>
        <w:t>.</w:t>
      </w:r>
    </w:p>
    <w:p w:rsidR="00F639EF" w:rsidRDefault="00F639EF" w:rsidP="00F639EF">
      <w:pPr>
        <w:pStyle w:val="Akapitzlist"/>
        <w:rPr>
          <w:rFonts w:ascii="Tahoma" w:hAnsi="Tahoma" w:cs="Tahoma"/>
          <w:color w:val="FF0000"/>
          <w:sz w:val="20"/>
        </w:rPr>
      </w:pPr>
    </w:p>
    <w:p w:rsidR="00F639EF" w:rsidRPr="007F2FC9" w:rsidRDefault="001D099D" w:rsidP="00366329">
      <w:pPr>
        <w:pStyle w:val="WW-Tekstpodstawowywcity2"/>
        <w:ind w:left="1070" w:hanging="361"/>
        <w:rPr>
          <w:rFonts w:ascii="Tahoma" w:hAnsi="Tahoma" w:cs="Tahoma"/>
          <w:color w:val="FF0000"/>
          <w:sz w:val="20"/>
        </w:rPr>
      </w:pPr>
      <w:r>
        <w:rPr>
          <w:rFonts w:ascii="Tahoma" w:hAnsi="Tahoma" w:cs="Tahoma"/>
          <w:b/>
          <w:sz w:val="20"/>
        </w:rPr>
        <w:t>46</w:t>
      </w:r>
      <w:r w:rsidR="00366329">
        <w:rPr>
          <w:rFonts w:ascii="Tahoma" w:hAnsi="Tahoma" w:cs="Tahoma"/>
          <w:b/>
          <w:sz w:val="20"/>
        </w:rPr>
        <w:t xml:space="preserve">. </w:t>
      </w:r>
      <w:r w:rsidR="00F639EF" w:rsidRPr="00464461">
        <w:rPr>
          <w:rFonts w:ascii="Tahoma" w:hAnsi="Tahoma" w:cs="Tahoma"/>
          <w:b/>
          <w:sz w:val="20"/>
        </w:rPr>
        <w:t xml:space="preserve">Klauzula 168 godzin </w:t>
      </w:r>
      <w:r w:rsidR="00F639EF" w:rsidRPr="00464461">
        <w:rPr>
          <w:rFonts w:ascii="Tahoma" w:hAnsi="Tahoma" w:cs="Tahoma"/>
          <w:sz w:val="20"/>
        </w:rPr>
        <w:t xml:space="preserve">– </w:t>
      </w:r>
      <w:r w:rsidR="00F639EF"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00F639EF" w:rsidRPr="00464461">
        <w:rPr>
          <w:rFonts w:ascii="Tahoma" w:hAnsi="Tahoma" w:cs="Tahoma"/>
          <w:sz w:val="20"/>
          <w:lang w:eastAsia="ar-SA"/>
        </w:rPr>
        <w:t xml:space="preserve">chroną ubezpieczeniową w zakresie odpowiedzialności cywilnej objęte są szkody kolejne powstałe z </w:t>
      </w:r>
      <w:r w:rsidR="00F639EF" w:rsidRPr="007F2FC9">
        <w:rPr>
          <w:rFonts w:ascii="Tahoma" w:hAnsi="Tahoma" w:cs="Tahoma"/>
          <w:sz w:val="20"/>
          <w:lang w:eastAsia="ar-SA"/>
        </w:rPr>
        <w:t>tej samej przyczyny w tym samym miejscu do upływu 7 dni od zgłoszenia pierwszej szkody.</w:t>
      </w:r>
    </w:p>
    <w:p w:rsidR="00F639EF" w:rsidRPr="007F2FC9" w:rsidRDefault="00F639EF" w:rsidP="00F639EF">
      <w:pPr>
        <w:pStyle w:val="Akapitzlist"/>
        <w:rPr>
          <w:rFonts w:ascii="Tahoma" w:hAnsi="Tahoma" w:cs="Tahoma"/>
          <w:color w:val="FF0000"/>
          <w:sz w:val="20"/>
        </w:rPr>
      </w:pPr>
    </w:p>
    <w:p w:rsidR="00F639EF" w:rsidRPr="001D099D" w:rsidRDefault="001D099D" w:rsidP="00366329">
      <w:pPr>
        <w:pStyle w:val="WW-Tekstpodstawowywcity2"/>
        <w:ind w:left="1134" w:hanging="425"/>
        <w:rPr>
          <w:rStyle w:val="Pogrubienie"/>
          <w:rFonts w:ascii="Tahoma" w:hAnsi="Tahoma" w:cs="Tahoma"/>
          <w:bCs w:val="0"/>
          <w:sz w:val="20"/>
        </w:rPr>
      </w:pPr>
      <w:r>
        <w:rPr>
          <w:rFonts w:ascii="Tahoma" w:hAnsi="Tahoma" w:cs="Tahoma"/>
          <w:b/>
          <w:sz w:val="20"/>
        </w:rPr>
        <w:t>47</w:t>
      </w:r>
      <w:r w:rsidR="00366329">
        <w:rPr>
          <w:rFonts w:ascii="Tahoma" w:hAnsi="Tahoma" w:cs="Tahoma"/>
          <w:b/>
          <w:sz w:val="20"/>
        </w:rPr>
        <w:t xml:space="preserve">. </w:t>
      </w:r>
      <w:r w:rsidR="00F639EF" w:rsidRPr="007F2FC9">
        <w:rPr>
          <w:rFonts w:ascii="Tahoma" w:hAnsi="Tahoma" w:cs="Tahoma"/>
          <w:b/>
          <w:sz w:val="20"/>
        </w:rPr>
        <w:t>Klauzula odpowiedzialności za długotrwałe oddziaływanie czynników</w:t>
      </w:r>
      <w:r w:rsidR="00F639EF" w:rsidRPr="007F2FC9">
        <w:rPr>
          <w:rFonts w:ascii="Tahoma" w:hAnsi="Tahoma" w:cs="Tahoma"/>
          <w:sz w:val="20"/>
        </w:rPr>
        <w:t xml:space="preserve"> – na mocy niniejszej klauzuli zakres ubezpieczenia w ubezpieczeniu odpowiedzialności cywilnej zostaje rozszerzony o </w:t>
      </w:r>
      <w:r w:rsidR="00F639EF" w:rsidRPr="007F2FC9">
        <w:rPr>
          <w:rFonts w:ascii="Tahoma" w:hAnsi="Tahoma" w:cs="Tahoma"/>
          <w:sz w:val="20"/>
          <w:shd w:val="clear" w:color="auto" w:fill="FFFFFF"/>
        </w:rPr>
        <w:t xml:space="preserve">odpowiedzialność za </w:t>
      </w:r>
      <w:r w:rsidR="00F639EF" w:rsidRPr="007F2FC9">
        <w:rPr>
          <w:rStyle w:val="Pogrubienie"/>
          <w:rFonts w:ascii="Tahoma" w:hAnsi="Tahoma" w:cs="Tahoma"/>
          <w:sz w:val="20"/>
          <w:shd w:val="clear" w:color="auto" w:fill="FFFFFF"/>
        </w:rPr>
        <w:t xml:space="preserve">szkody będące bezpośrednim następstwem </w:t>
      </w:r>
      <w:r w:rsidR="00F639EF" w:rsidRPr="007F2FC9">
        <w:rPr>
          <w:rFonts w:ascii="Tahoma" w:hAnsi="Tahoma" w:cs="Tahoma"/>
          <w:sz w:val="20"/>
          <w:shd w:val="clear" w:color="auto" w:fill="FFFFFF"/>
        </w:rPr>
        <w:t xml:space="preserve">długotrwałego oddziaływania wody, wilgoci, </w:t>
      </w:r>
      <w:r w:rsidR="00F639EF"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00F639EF" w:rsidRPr="0067525B">
        <w:rPr>
          <w:rStyle w:val="Pogrubienie"/>
          <w:rFonts w:ascii="Tahoma" w:hAnsi="Tahoma" w:cs="Tahoma"/>
          <w:sz w:val="20"/>
          <w:shd w:val="clear" w:color="auto" w:fill="FFFFFF"/>
        </w:rPr>
        <w:t>i podjął niezbędne czynności mające na celu zapobieżenie lub ograniczenie</w:t>
      </w:r>
      <w:r w:rsidR="00F639EF"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 xml:space="preserve">Niniejsza klauzula nie ma zastosowania </w:t>
      </w:r>
      <w:r w:rsidR="007B23EF" w:rsidRPr="001D099D">
        <w:rPr>
          <w:rStyle w:val="Pogrubienie"/>
          <w:rFonts w:ascii="Tahoma" w:hAnsi="Tahoma" w:cs="Tahoma"/>
          <w:sz w:val="20"/>
          <w:shd w:val="clear" w:color="auto" w:fill="FFFFFF"/>
        </w:rPr>
        <w:t>do odpowiedzialności cywilnej za szkody w środowisku naturalnym</w:t>
      </w:r>
      <w:r w:rsidR="00C9413D" w:rsidRPr="001D099D">
        <w:rPr>
          <w:rStyle w:val="Pogrubienie"/>
          <w:rFonts w:ascii="Tahoma" w:hAnsi="Tahoma" w:cs="Tahoma"/>
          <w:sz w:val="20"/>
          <w:shd w:val="clear" w:color="auto" w:fill="FFFFFF"/>
        </w:rPr>
        <w:t xml:space="preserve">. </w:t>
      </w:r>
      <w:r w:rsidR="00F639EF" w:rsidRPr="001D099D">
        <w:rPr>
          <w:rStyle w:val="Pogrubienie"/>
          <w:rFonts w:ascii="Tahoma" w:hAnsi="Tahoma" w:cs="Tahoma"/>
          <w:sz w:val="20"/>
          <w:shd w:val="clear" w:color="auto" w:fill="FFFFFF"/>
        </w:rPr>
        <w:t xml:space="preserve">Limit odpowiedzialności 100 000,00 zł na jeden i wszystkie wypadki ubezpieczeniowe </w:t>
      </w:r>
      <w:r w:rsidR="00C9413D" w:rsidRPr="001D099D">
        <w:rPr>
          <w:rStyle w:val="Pogrubienie"/>
          <w:rFonts w:ascii="Tahoma" w:hAnsi="Tahoma" w:cs="Tahoma"/>
          <w:sz w:val="20"/>
          <w:shd w:val="clear" w:color="auto" w:fill="FFFFFF"/>
        </w:rPr>
        <w:br/>
      </w:r>
      <w:r w:rsidR="00F639EF" w:rsidRPr="001D099D">
        <w:rPr>
          <w:rStyle w:val="Pogrubienie"/>
          <w:rFonts w:ascii="Tahoma" w:hAnsi="Tahoma" w:cs="Tahoma"/>
          <w:sz w:val="20"/>
          <w:shd w:val="clear" w:color="auto" w:fill="FFFFFF"/>
        </w:rPr>
        <w:t>w okresie ubezpieczenia.</w:t>
      </w:r>
    </w:p>
    <w:p w:rsidR="00F639EF" w:rsidRPr="001D099D" w:rsidRDefault="00F639EF" w:rsidP="00F639EF">
      <w:pPr>
        <w:pStyle w:val="Akapitzlist"/>
        <w:rPr>
          <w:rFonts w:ascii="Tahoma" w:hAnsi="Tahoma" w:cs="Tahoma"/>
          <w:b/>
          <w:sz w:val="20"/>
        </w:rPr>
      </w:pPr>
    </w:p>
    <w:p w:rsidR="00F639EF" w:rsidRPr="001D099D" w:rsidRDefault="001D099D" w:rsidP="00366329">
      <w:pPr>
        <w:pStyle w:val="WW-Tekstpodstawowywcity2"/>
        <w:ind w:left="1134" w:hanging="425"/>
        <w:rPr>
          <w:rStyle w:val="Pogrubienie"/>
          <w:rFonts w:ascii="Tahoma" w:hAnsi="Tahoma" w:cs="Tahoma"/>
          <w:bCs w:val="0"/>
          <w:sz w:val="20"/>
        </w:rPr>
      </w:pPr>
      <w:r w:rsidRPr="001D099D">
        <w:rPr>
          <w:rFonts w:ascii="Tahoma" w:hAnsi="Tahoma" w:cs="Tahoma"/>
          <w:b/>
          <w:sz w:val="20"/>
        </w:rPr>
        <w:t>48</w:t>
      </w:r>
      <w:r w:rsidR="00366329" w:rsidRPr="001D099D">
        <w:rPr>
          <w:rFonts w:ascii="Tahoma" w:hAnsi="Tahoma" w:cs="Tahoma"/>
          <w:b/>
          <w:sz w:val="20"/>
        </w:rPr>
        <w:t xml:space="preserve">. </w:t>
      </w:r>
      <w:r w:rsidR="00F639EF" w:rsidRPr="001D099D">
        <w:rPr>
          <w:rFonts w:ascii="Tahoma" w:hAnsi="Tahoma" w:cs="Tahoma"/>
          <w:b/>
          <w:sz w:val="20"/>
        </w:rPr>
        <w:t>Klauzula odpowiedzialności w związku z naruszeniem przepisów o ochronie danych osob</w:t>
      </w:r>
      <w:r w:rsidR="0000649A" w:rsidRPr="001D099D">
        <w:rPr>
          <w:rFonts w:ascii="Tahoma" w:hAnsi="Tahoma" w:cs="Tahoma"/>
          <w:b/>
          <w:sz w:val="20"/>
        </w:rPr>
        <w:t>ow</w:t>
      </w:r>
      <w:r w:rsidR="00F639EF" w:rsidRPr="001D099D">
        <w:rPr>
          <w:rFonts w:ascii="Tahoma" w:hAnsi="Tahoma" w:cs="Tahoma"/>
          <w:b/>
          <w:sz w:val="20"/>
        </w:rPr>
        <w:t xml:space="preserve">ych – </w:t>
      </w:r>
      <w:r w:rsidR="00F639EF" w:rsidRPr="001D099D">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00F639EF" w:rsidRPr="001D099D">
        <w:rPr>
          <w:rFonts w:ascii="Tahoma" w:hAnsi="Tahoma" w:cs="Tahoma"/>
          <w:sz w:val="20"/>
        </w:rPr>
        <w:t>kc</w:t>
      </w:r>
      <w:proofErr w:type="spellEnd"/>
      <w:r w:rsidR="00F639EF" w:rsidRPr="001D099D">
        <w:rPr>
          <w:rFonts w:ascii="Tahoma" w:hAnsi="Tahoma" w:cs="Tahoma"/>
          <w:sz w:val="20"/>
        </w:rPr>
        <w:t xml:space="preserve"> w związku z art. 23 i 24 </w:t>
      </w:r>
      <w:proofErr w:type="spellStart"/>
      <w:r w:rsidR="00F639EF" w:rsidRPr="001D099D">
        <w:rPr>
          <w:rFonts w:ascii="Tahoma" w:hAnsi="Tahoma" w:cs="Tahoma"/>
          <w:sz w:val="20"/>
        </w:rPr>
        <w:t>kc</w:t>
      </w:r>
      <w:proofErr w:type="spellEnd"/>
      <w:r w:rsidR="00F639EF" w:rsidRPr="001D099D">
        <w:rPr>
          <w:rFonts w:ascii="Tahoma" w:hAnsi="Tahoma" w:cs="Tahoma"/>
          <w:sz w:val="20"/>
        </w:rPr>
        <w:t xml:space="preserve">; odpowiedzialność na podstawie art. </w:t>
      </w:r>
      <w:r w:rsidR="00F639EF" w:rsidRPr="001D099D">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00F639EF" w:rsidRPr="001D099D">
        <w:rPr>
          <w:rFonts w:ascii="Tahoma" w:hAnsi="Tahoma" w:cs="Tahoma"/>
          <w:sz w:val="20"/>
        </w:rPr>
        <w:t>.</w:t>
      </w:r>
      <w:r w:rsidR="00F639EF" w:rsidRPr="001D099D">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1D099D" w:rsidRDefault="00F639EF" w:rsidP="00F639EF">
      <w:pPr>
        <w:pStyle w:val="Akapitzlist"/>
        <w:rPr>
          <w:rFonts w:ascii="Tahoma" w:hAnsi="Tahoma" w:cs="Tahoma"/>
          <w:b/>
          <w:sz w:val="20"/>
        </w:rPr>
      </w:pPr>
    </w:p>
    <w:p w:rsidR="00F639EF" w:rsidRPr="001D099D" w:rsidRDefault="001D099D" w:rsidP="00366329">
      <w:pPr>
        <w:ind w:left="1134" w:hanging="425"/>
        <w:jc w:val="both"/>
        <w:rPr>
          <w:rFonts w:ascii="Tahoma" w:hAnsi="Tahoma" w:cs="Tahoma"/>
        </w:rPr>
      </w:pPr>
      <w:r w:rsidRPr="001D099D">
        <w:rPr>
          <w:rFonts w:ascii="Tahoma" w:hAnsi="Tahoma" w:cs="Tahoma"/>
          <w:b/>
          <w:iCs/>
        </w:rPr>
        <w:t>49</w:t>
      </w:r>
      <w:r w:rsidR="00366329" w:rsidRPr="001D099D">
        <w:rPr>
          <w:rFonts w:ascii="Tahoma" w:hAnsi="Tahoma" w:cs="Tahoma"/>
          <w:b/>
          <w:iCs/>
        </w:rPr>
        <w:t xml:space="preserve">. </w:t>
      </w:r>
      <w:r w:rsidR="00F639EF" w:rsidRPr="001D099D">
        <w:rPr>
          <w:rFonts w:ascii="Tahoma" w:hAnsi="Tahoma" w:cs="Tahoma"/>
          <w:b/>
          <w:iCs/>
        </w:rPr>
        <w:t>Klauzula wężykowa</w:t>
      </w:r>
      <w:r w:rsidR="00F639EF" w:rsidRPr="001D099D">
        <w:rPr>
          <w:rFonts w:ascii="Tahoma" w:hAnsi="Tahoma" w:cs="Tahoma"/>
          <w:iCs/>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F639EF" w:rsidRDefault="00F639EF" w:rsidP="00F639EF">
      <w:pPr>
        <w:pStyle w:val="WW-Tekstpodstawowy3"/>
        <w:rPr>
          <w:rFonts w:ascii="Tahoma" w:hAnsi="Tahoma" w:cs="Tahoma"/>
          <w:sz w:val="20"/>
          <w:highlight w:val="green"/>
        </w:rPr>
      </w:pPr>
    </w:p>
    <w:p w:rsidR="00D211F6" w:rsidRDefault="00D211F6" w:rsidP="00F639EF">
      <w:pPr>
        <w:pStyle w:val="WW-Tekstpodstawowy3"/>
        <w:rPr>
          <w:rFonts w:ascii="Tahoma" w:hAnsi="Tahoma" w:cs="Tahoma"/>
          <w:sz w:val="20"/>
        </w:rPr>
        <w:sectPr w:rsidR="00D211F6" w:rsidSect="00C25D22">
          <w:pgSz w:w="11907" w:h="16840"/>
          <w:pgMar w:top="1077" w:right="907" w:bottom="1134" w:left="907" w:header="709" w:footer="709" w:gutter="0"/>
          <w:paperSrc w:first="7" w:other="7"/>
          <w:cols w:space="708"/>
          <w:docGrid w:linePitch="272"/>
        </w:sectPr>
      </w:pPr>
    </w:p>
    <w:p w:rsidR="00F639EF" w:rsidRPr="001C6CEB" w:rsidRDefault="00F639EF" w:rsidP="00F639EF">
      <w:pPr>
        <w:pStyle w:val="WW-Tekstpodstawowy3"/>
        <w:rPr>
          <w:rFonts w:ascii="Tahoma" w:hAnsi="Tahoma" w:cs="Tahoma"/>
          <w:sz w:val="20"/>
        </w:rPr>
      </w:pPr>
      <w:r w:rsidRPr="00366329">
        <w:rPr>
          <w:rFonts w:ascii="Tahoma" w:hAnsi="Tahoma" w:cs="Tahoma"/>
          <w:sz w:val="20"/>
        </w:rPr>
        <w:lastRenderedPageBreak/>
        <w:t>Część II Zamówienia</w:t>
      </w:r>
    </w:p>
    <w:p w:rsidR="00F639EF" w:rsidRDefault="00F639EF" w:rsidP="00F639EF">
      <w:pPr>
        <w:rPr>
          <w:rFonts w:ascii="Tahoma" w:hAnsi="Tahoma" w:cs="Tahoma"/>
          <w:highlight w:val="red"/>
        </w:rPr>
      </w:pPr>
    </w:p>
    <w:p w:rsidR="001D099D" w:rsidRPr="000579E6" w:rsidRDefault="001D099D" w:rsidP="001D099D">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rsidR="00F639EF" w:rsidRPr="00473AC8" w:rsidRDefault="00F639EF" w:rsidP="00F639EF"/>
    <w:p w:rsidR="00F639EF" w:rsidRPr="00473AC8" w:rsidRDefault="00F639EF" w:rsidP="00D211F6">
      <w:pPr>
        <w:pStyle w:val="WW-Tekstpodstawowywcity2"/>
        <w:numPr>
          <w:ilvl w:val="0"/>
          <w:numId w:val="28"/>
        </w:numPr>
        <w:rPr>
          <w:rFonts w:ascii="Tahoma" w:hAnsi="Tahoma" w:cs="Tahoma"/>
          <w:sz w:val="20"/>
        </w:rPr>
      </w:pPr>
      <w:r w:rsidRPr="00473AC8">
        <w:rPr>
          <w:rFonts w:ascii="Tahoma" w:hAnsi="Tahoma" w:cs="Tahoma"/>
          <w:b/>
          <w:color w:val="000000"/>
          <w:sz w:val="20"/>
        </w:rPr>
        <w:t xml:space="preserve">Klauzula płatności rat - </w:t>
      </w:r>
      <w:r w:rsidRPr="00473AC8">
        <w:rPr>
          <w:rFonts w:ascii="Tahoma" w:hAnsi="Tahoma" w:cs="Tahoma"/>
          <w:sz w:val="20"/>
        </w:rPr>
        <w:t>w przypadku wypłaty odszkodowania,</w:t>
      </w:r>
      <w:r w:rsidRPr="00473AC8">
        <w:rPr>
          <w:rFonts w:ascii="Tahoma" w:hAnsi="Tahoma" w:cs="Tahoma"/>
          <w:b/>
          <w:sz w:val="20"/>
        </w:rPr>
        <w:t xml:space="preserve"> </w:t>
      </w:r>
      <w:r w:rsidRPr="00473AC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473AC8" w:rsidRDefault="00F639EF" w:rsidP="00F639EF">
      <w:pPr>
        <w:pStyle w:val="WW-Tekstpodstawowywcity2"/>
        <w:ind w:left="1070" w:firstLine="0"/>
        <w:rPr>
          <w:rFonts w:ascii="Tahoma" w:hAnsi="Tahoma" w:cs="Tahoma"/>
          <w:sz w:val="20"/>
        </w:rPr>
      </w:pPr>
    </w:p>
    <w:p w:rsidR="00F639EF" w:rsidRPr="00473AC8" w:rsidRDefault="00F639EF" w:rsidP="00D211F6">
      <w:pPr>
        <w:pStyle w:val="WW-Tekstpodstawowywcity2"/>
        <w:numPr>
          <w:ilvl w:val="0"/>
          <w:numId w:val="28"/>
        </w:numPr>
        <w:rPr>
          <w:rFonts w:ascii="Tahoma" w:hAnsi="Tahoma" w:cs="Tahoma"/>
          <w:sz w:val="20"/>
        </w:rPr>
      </w:pPr>
      <w:r w:rsidRPr="00473AC8">
        <w:rPr>
          <w:rFonts w:ascii="Tahoma" w:hAnsi="Tahoma" w:cs="Tahoma"/>
          <w:b/>
          <w:sz w:val="20"/>
        </w:rPr>
        <w:t xml:space="preserve">Klauzula niezawiadomienia w terminie o szkodzie - </w:t>
      </w:r>
      <w:r w:rsidRPr="00473AC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473AC8" w:rsidRDefault="00F639EF" w:rsidP="00F639EF">
      <w:pPr>
        <w:pStyle w:val="WW-Tekstpodstawowywcity2"/>
        <w:ind w:left="0" w:firstLine="0"/>
        <w:rPr>
          <w:rFonts w:ascii="Tahoma" w:hAnsi="Tahoma" w:cs="Tahoma"/>
          <w:sz w:val="20"/>
        </w:rPr>
      </w:pPr>
    </w:p>
    <w:p w:rsidR="00F639EF" w:rsidRPr="00473AC8" w:rsidRDefault="00F639EF" w:rsidP="00D211F6">
      <w:pPr>
        <w:pStyle w:val="WW-Tekstpodstawowywcity2"/>
        <w:numPr>
          <w:ilvl w:val="0"/>
          <w:numId w:val="28"/>
        </w:numPr>
        <w:rPr>
          <w:rFonts w:ascii="Tahoma" w:hAnsi="Tahoma" w:cs="Tahoma"/>
          <w:sz w:val="20"/>
        </w:rPr>
      </w:pPr>
      <w:r w:rsidRPr="00473AC8">
        <w:rPr>
          <w:rFonts w:ascii="Tahoma" w:hAnsi="Tahoma" w:cs="Tahoma"/>
          <w:b/>
          <w:sz w:val="20"/>
        </w:rPr>
        <w:t xml:space="preserve">Klauzula warunków i taryf – </w:t>
      </w:r>
      <w:r w:rsidRPr="00473AC8">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473AC8">
        <w:rPr>
          <w:rFonts w:ascii="Tahoma" w:hAnsi="Tahoma" w:cs="Tahoma"/>
          <w:sz w:val="20"/>
        </w:rPr>
        <w:t xml:space="preserve"> Klauzula nie dotyczy przypadków uregulowanych w art. 816 </w:t>
      </w:r>
      <w:proofErr w:type="spellStart"/>
      <w:r w:rsidR="00104B65" w:rsidRPr="00473AC8">
        <w:rPr>
          <w:rFonts w:ascii="Tahoma" w:hAnsi="Tahoma" w:cs="Tahoma"/>
          <w:sz w:val="20"/>
        </w:rPr>
        <w:t>kc</w:t>
      </w:r>
      <w:proofErr w:type="spellEnd"/>
      <w:r w:rsidR="00104B65" w:rsidRPr="00473AC8">
        <w:rPr>
          <w:rFonts w:ascii="Tahoma" w:hAnsi="Tahoma" w:cs="Tahoma"/>
          <w:sz w:val="20"/>
        </w:rPr>
        <w:t>.</w:t>
      </w:r>
    </w:p>
    <w:p w:rsidR="00F639EF" w:rsidRPr="00053D82" w:rsidRDefault="00F639EF" w:rsidP="00F639EF">
      <w:pPr>
        <w:pStyle w:val="Akapitzlist"/>
        <w:rPr>
          <w:rFonts w:ascii="Tahoma" w:hAnsi="Tahoma" w:cs="Tahoma"/>
          <w:b/>
          <w:sz w:val="20"/>
          <w:highlight w:val="green"/>
        </w:rPr>
      </w:pPr>
    </w:p>
    <w:p w:rsidR="00F639EF" w:rsidRPr="000A03D3" w:rsidRDefault="00F639EF" w:rsidP="00D211F6">
      <w:pPr>
        <w:pStyle w:val="WW-Tekstpodstawowywcity2"/>
        <w:numPr>
          <w:ilvl w:val="0"/>
          <w:numId w:val="28"/>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D211F6">
      <w:pPr>
        <w:pStyle w:val="WW-Tekstpodstawowywcity2"/>
        <w:numPr>
          <w:ilvl w:val="0"/>
          <w:numId w:val="28"/>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D211F6">
      <w:pPr>
        <w:pStyle w:val="WW-Tekstpodstawowywcity2"/>
        <w:numPr>
          <w:ilvl w:val="0"/>
          <w:numId w:val="28"/>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D211F6">
      <w:pPr>
        <w:pStyle w:val="WW-Tekstpodstawowywcity2"/>
        <w:numPr>
          <w:ilvl w:val="0"/>
          <w:numId w:val="28"/>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A03D3" w:rsidRDefault="00F639EF" w:rsidP="00F639EF">
      <w:pPr>
        <w:pStyle w:val="Akapitzlist"/>
        <w:rPr>
          <w:rFonts w:ascii="Tahoma" w:hAnsi="Tahoma" w:cs="Tahoma"/>
          <w:sz w:val="20"/>
        </w:rPr>
      </w:pPr>
    </w:p>
    <w:p w:rsidR="00F639EF" w:rsidRPr="000A03D3" w:rsidRDefault="00F639EF" w:rsidP="00D211F6">
      <w:pPr>
        <w:pStyle w:val="WW-Tekstpodstawowywcity2"/>
        <w:numPr>
          <w:ilvl w:val="0"/>
          <w:numId w:val="28"/>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D211F6">
      <w:pPr>
        <w:pStyle w:val="WW-Tekstpodstawowywcity2"/>
        <w:numPr>
          <w:ilvl w:val="0"/>
          <w:numId w:val="28"/>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w:t>
      </w:r>
      <w:r w:rsidRPr="000A03D3">
        <w:rPr>
          <w:rFonts w:ascii="Tahoma" w:hAnsi="Tahoma" w:cs="Tahoma"/>
          <w:sz w:val="20"/>
        </w:rPr>
        <w:lastRenderedPageBreak/>
        <w:t>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D211F6">
      <w:pPr>
        <w:pStyle w:val="WW-Tekstpodstawowywcity2"/>
        <w:numPr>
          <w:ilvl w:val="0"/>
          <w:numId w:val="28"/>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D211F6">
      <w:pPr>
        <w:pStyle w:val="WW-Tekstpodstawowywcity2"/>
        <w:numPr>
          <w:ilvl w:val="0"/>
          <w:numId w:val="28"/>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rsidR="00F639EF" w:rsidRPr="007F2FC9" w:rsidRDefault="00F639EF" w:rsidP="00D211F6">
      <w:pPr>
        <w:numPr>
          <w:ilvl w:val="2"/>
          <w:numId w:val="40"/>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D211F6">
      <w:pPr>
        <w:numPr>
          <w:ilvl w:val="3"/>
          <w:numId w:val="32"/>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rsidR="00F639EF" w:rsidRPr="007F2FC9" w:rsidRDefault="00F639EF" w:rsidP="00D211F6">
      <w:pPr>
        <w:numPr>
          <w:ilvl w:val="3"/>
          <w:numId w:val="32"/>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D211F6">
      <w:pPr>
        <w:numPr>
          <w:ilvl w:val="3"/>
          <w:numId w:val="32"/>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D211F6">
      <w:pPr>
        <w:numPr>
          <w:ilvl w:val="0"/>
          <w:numId w:val="45"/>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D211F6">
      <w:pPr>
        <w:numPr>
          <w:ilvl w:val="0"/>
          <w:numId w:val="45"/>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D211F6">
      <w:pPr>
        <w:numPr>
          <w:ilvl w:val="0"/>
          <w:numId w:val="45"/>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A135E0" w:rsidRDefault="00F639EF" w:rsidP="00F639EF">
      <w:pPr>
        <w:rPr>
          <w:sz w:val="22"/>
          <w:szCs w:val="22"/>
        </w:rPr>
      </w:pPr>
    </w:p>
    <w:p w:rsidR="00F639EF" w:rsidRPr="001C6CEB" w:rsidRDefault="00F639EF" w:rsidP="00F639EF">
      <w:pPr>
        <w:pStyle w:val="WW-Tekstpodstawowy3"/>
        <w:rPr>
          <w:rFonts w:ascii="Tahoma" w:hAnsi="Tahoma" w:cs="Tahoma"/>
          <w:sz w:val="20"/>
        </w:rPr>
      </w:pPr>
      <w:r w:rsidRPr="00473AC8">
        <w:rPr>
          <w:rFonts w:ascii="Tahoma" w:hAnsi="Tahoma" w:cs="Tahoma"/>
          <w:sz w:val="20"/>
        </w:rPr>
        <w:t>Część III Zamówienia</w:t>
      </w:r>
    </w:p>
    <w:p w:rsidR="00F639EF" w:rsidRDefault="00F639EF" w:rsidP="00F639EF"/>
    <w:p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rsidR="00F639EF" w:rsidRPr="000A03D3" w:rsidRDefault="00F639EF" w:rsidP="00F639EF"/>
    <w:p w:rsidR="00F639EF" w:rsidRPr="000A03D3" w:rsidRDefault="00F639EF" w:rsidP="00D211F6">
      <w:pPr>
        <w:pStyle w:val="WW-Tekstpodstawowywcity2"/>
        <w:numPr>
          <w:ilvl w:val="0"/>
          <w:numId w:val="29"/>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D211F6">
      <w:pPr>
        <w:pStyle w:val="WW-Tekstpodstawowywcity2"/>
        <w:numPr>
          <w:ilvl w:val="0"/>
          <w:numId w:val="29"/>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D211F6">
      <w:pPr>
        <w:pStyle w:val="WW-Tekstpodstawowywcity2"/>
        <w:numPr>
          <w:ilvl w:val="0"/>
          <w:numId w:val="29"/>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rsidR="00F639EF" w:rsidRDefault="00F639EF" w:rsidP="00F639EF">
      <w:pPr>
        <w:pStyle w:val="Akapitzlist"/>
        <w:rPr>
          <w:rFonts w:ascii="Tahoma" w:hAnsi="Tahoma" w:cs="Tahoma"/>
          <w:b/>
          <w:sz w:val="20"/>
          <w:szCs w:val="20"/>
        </w:rPr>
      </w:pPr>
    </w:p>
    <w:p w:rsidR="00F639EF" w:rsidRPr="000A03D3" w:rsidRDefault="00F639EF" w:rsidP="00F639EF">
      <w:pPr>
        <w:pStyle w:val="Akapitzlist"/>
        <w:rPr>
          <w:rFonts w:ascii="Tahoma" w:hAnsi="Tahoma" w:cs="Tahoma"/>
          <w:b/>
          <w:sz w:val="20"/>
          <w:szCs w:val="20"/>
        </w:rPr>
      </w:pPr>
    </w:p>
    <w:p w:rsidR="005F1DA1" w:rsidRDefault="005F1DA1" w:rsidP="00F639EF">
      <w:pPr>
        <w:pStyle w:val="WW-Tekstpodstawowywcity2"/>
        <w:jc w:val="center"/>
        <w:rPr>
          <w:rFonts w:ascii="Tahoma" w:hAnsi="Tahoma" w:cs="Tahoma"/>
          <w:b/>
          <w:sz w:val="20"/>
          <w:u w:val="single"/>
        </w:rPr>
        <w:sectPr w:rsidR="005F1DA1" w:rsidSect="00C25D22">
          <w:pgSz w:w="11907" w:h="16840"/>
          <w:pgMar w:top="1077" w:right="907" w:bottom="1134" w:left="907" w:header="709" w:footer="709" w:gutter="0"/>
          <w:paperSrc w:first="7" w:other="7"/>
          <w:cols w:space="708"/>
          <w:docGrid w:linePitch="272"/>
        </w:sect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lastRenderedPageBreak/>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D211F6">
      <w:pPr>
        <w:pStyle w:val="WW-Tekstpodstawowywcity2"/>
        <w:numPr>
          <w:ilvl w:val="0"/>
          <w:numId w:val="29"/>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D211F6">
      <w:pPr>
        <w:pStyle w:val="WW-Tekstpodstawowywcity2"/>
        <w:numPr>
          <w:ilvl w:val="0"/>
          <w:numId w:val="29"/>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D211F6">
      <w:pPr>
        <w:pStyle w:val="WW-Tekstpodstawowywcity2"/>
        <w:numPr>
          <w:ilvl w:val="0"/>
          <w:numId w:val="29"/>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D211F6">
      <w:pPr>
        <w:pStyle w:val="WW-Tekstpodstawowywcity2"/>
        <w:numPr>
          <w:ilvl w:val="0"/>
          <w:numId w:val="29"/>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7F2FC9" w:rsidRDefault="00F639EF" w:rsidP="00D211F6">
      <w:pPr>
        <w:pStyle w:val="WW-Tekstpodstawowywcity2"/>
        <w:numPr>
          <w:ilvl w:val="0"/>
          <w:numId w:val="29"/>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D211F6">
      <w:pPr>
        <w:pStyle w:val="WW-Tekstpodstawowywcity2"/>
        <w:numPr>
          <w:ilvl w:val="0"/>
          <w:numId w:val="29"/>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7F2FC9" w:rsidRDefault="00F639EF" w:rsidP="00D211F6">
      <w:pPr>
        <w:pStyle w:val="WW-Tekstpodstawowywcity2"/>
        <w:numPr>
          <w:ilvl w:val="0"/>
          <w:numId w:val="29"/>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1F6185" w:rsidRDefault="001F6185" w:rsidP="00F639EF">
      <w:pPr>
        <w:pStyle w:val="WW-Tekstpodstawowy3"/>
        <w:rPr>
          <w:rFonts w:ascii="Tahoma" w:hAnsi="Tahoma" w:cs="Tahoma"/>
          <w:sz w:val="20"/>
          <w:highlight w:val="green"/>
        </w:rPr>
      </w:pPr>
    </w:p>
    <w:p w:rsidR="001D099D" w:rsidRDefault="001D099D" w:rsidP="00F639EF">
      <w:pPr>
        <w:pStyle w:val="Nagwek2"/>
        <w:jc w:val="center"/>
        <w:rPr>
          <w:rFonts w:ascii="Tahoma" w:hAnsi="Tahoma" w:cs="Tahoma"/>
          <w:sz w:val="22"/>
          <w:szCs w:val="22"/>
        </w:rPr>
        <w:sectPr w:rsidR="001D099D" w:rsidSect="00C25D22">
          <w:pgSz w:w="11907" w:h="16840"/>
          <w:pgMar w:top="1077" w:right="907" w:bottom="1134" w:left="907" w:header="709" w:footer="709" w:gutter="0"/>
          <w:paperSrc w:first="7" w:other="7"/>
          <w:cols w:space="708"/>
          <w:docGrid w:linePitch="272"/>
        </w:sect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1C6CEB" w:rsidRDefault="00F639EF" w:rsidP="00F639EF">
      <w:pPr>
        <w:pStyle w:val="WW-Tekstpodstawowy3"/>
        <w:rPr>
          <w:rFonts w:ascii="Tahoma" w:hAnsi="Tahoma" w:cs="Tahoma"/>
          <w:sz w:val="20"/>
        </w:rPr>
      </w:pPr>
      <w:r w:rsidRPr="00DE4E92">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41488B">
        <w:rPr>
          <w:rFonts w:ascii="Tahoma" w:hAnsi="Tahoma" w:cs="Tahoma"/>
          <w:b/>
          <w:sz w:val="22"/>
          <w:szCs w:val="22"/>
        </w:rPr>
        <w:t>01.01.2020</w:t>
      </w:r>
      <w:r>
        <w:rPr>
          <w:rFonts w:ascii="Tahoma" w:hAnsi="Tahoma" w:cs="Tahoma"/>
          <w:b/>
          <w:sz w:val="22"/>
          <w:szCs w:val="22"/>
        </w:rPr>
        <w:t xml:space="preserve"> do </w:t>
      </w:r>
      <w:r w:rsidR="0041488B">
        <w:rPr>
          <w:rFonts w:ascii="Tahoma" w:hAnsi="Tahoma" w:cs="Tahoma"/>
          <w:b/>
          <w:sz w:val="22"/>
          <w:szCs w:val="22"/>
        </w:rPr>
        <w:t>31.12.2022</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F639EF" w:rsidRPr="00F576F1" w:rsidRDefault="00F639EF" w:rsidP="00F639EF">
      <w:pPr>
        <w:tabs>
          <w:tab w:val="left" w:pos="2835"/>
        </w:tabs>
        <w:ind w:left="2835" w:hanging="2693"/>
        <w:jc w:val="both"/>
        <w:rPr>
          <w:rFonts w:ascii="Tahoma" w:hAnsi="Tahoma" w:cs="Tahoma"/>
          <w:b/>
        </w:rPr>
      </w:pP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Pr="00F576F1" w:rsidRDefault="00F639EF" w:rsidP="00F639EF">
      <w:pPr>
        <w:tabs>
          <w:tab w:val="left" w:pos="1134"/>
        </w:tabs>
        <w:ind w:left="1134" w:hanging="1134"/>
        <w:jc w:val="both"/>
        <w:rPr>
          <w:rFonts w:ascii="Tahoma" w:hAnsi="Tahoma" w:cs="Tahoma"/>
          <w:b/>
        </w:rPr>
      </w:pP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F639EF" w:rsidRPr="006C1557" w:rsidRDefault="00F639EF" w:rsidP="00F639EF">
      <w:pPr>
        <w:tabs>
          <w:tab w:val="left" w:pos="1134"/>
        </w:tabs>
        <w:ind w:left="1134" w:hanging="1134"/>
        <w:jc w:val="both"/>
        <w:rPr>
          <w:rFonts w:ascii="Tahoma" w:hAnsi="Tahoma" w:cs="Tahoma"/>
          <w:color w:val="FF0000"/>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5F1DA1" w:rsidRPr="00A65B77" w:rsidRDefault="005F1DA1" w:rsidP="00A65B77">
      <w:pPr>
        <w:tabs>
          <w:tab w:val="left" w:pos="6720"/>
        </w:tabs>
        <w:jc w:val="both"/>
        <w:rPr>
          <w:rFonts w:ascii="Tahoma" w:hAnsi="Tahoma" w:cs="Tahoma"/>
          <w:i/>
        </w:rPr>
      </w:pPr>
    </w:p>
    <w:p w:rsidR="00A65B77" w:rsidRPr="00C00ADE" w:rsidRDefault="00A65B77" w:rsidP="005F1DA1">
      <w:pPr>
        <w:jc w:val="both"/>
        <w:rPr>
          <w:rFonts w:ascii="Tahoma" w:hAnsi="Tahoma" w:cs="Tahoma"/>
          <w:b/>
        </w:rPr>
      </w:pPr>
      <w:r w:rsidRPr="00A65B77">
        <w:rPr>
          <w:rFonts w:ascii="Tahoma" w:hAnsi="Tahoma" w:cs="Tahoma"/>
          <w:b/>
        </w:rPr>
        <w:t>3. Su</w:t>
      </w:r>
      <w:r w:rsidRPr="00C00ADE">
        <w:rPr>
          <w:rFonts w:ascii="Tahoma" w:hAnsi="Tahoma" w:cs="Tahoma"/>
          <w:b/>
        </w:rPr>
        <w:t>ma gwarancyjna (główny limit odpowiedzialności)</w:t>
      </w:r>
    </w:p>
    <w:p w:rsidR="00A65B77" w:rsidRPr="00C00ADE" w:rsidRDefault="00A65B77" w:rsidP="00A65B77">
      <w:pPr>
        <w:rPr>
          <w:rFonts w:ascii="Tahoma" w:hAnsi="Tahoma" w:cs="Tahoma"/>
          <w:b/>
        </w:rPr>
      </w:pPr>
    </w:p>
    <w:p w:rsidR="00A65B77" w:rsidRPr="00C00ADE" w:rsidRDefault="00A65B77" w:rsidP="00A65B77">
      <w:pPr>
        <w:rPr>
          <w:rFonts w:ascii="Tahoma" w:hAnsi="Tahoma" w:cs="Tahoma"/>
          <w:b/>
        </w:rPr>
      </w:pPr>
      <w:r w:rsidRPr="00C00ADE">
        <w:rPr>
          <w:rFonts w:ascii="Tahoma" w:hAnsi="Tahoma" w:cs="Tahoma"/>
        </w:rPr>
        <w:t xml:space="preserve">Suma gwarancyjna na jeden i wszystkie wypadki ubezpieczeniowe: </w:t>
      </w:r>
      <w:r w:rsidR="006965E6" w:rsidRPr="00C00ADE">
        <w:rPr>
          <w:rFonts w:ascii="Tahoma" w:hAnsi="Tahoma" w:cs="Tahoma"/>
          <w:b/>
        </w:rPr>
        <w:t>2 000 000,00zł</w:t>
      </w:r>
      <w:r w:rsidRPr="00C00ADE">
        <w:rPr>
          <w:rFonts w:ascii="Tahoma" w:hAnsi="Tahoma" w:cs="Tahoma"/>
          <w:b/>
        </w:rPr>
        <w:t xml:space="preserve"> zł</w:t>
      </w:r>
      <w:r w:rsidR="0041488B" w:rsidRPr="00C00ADE">
        <w:rPr>
          <w:rFonts w:ascii="Tahoma" w:hAnsi="Tahoma" w:cs="Tahoma"/>
          <w:b/>
        </w:rPr>
        <w:t xml:space="preserve"> </w:t>
      </w:r>
    </w:p>
    <w:p w:rsidR="00A65B77" w:rsidRPr="00C00ADE" w:rsidRDefault="00A65B77" w:rsidP="00A65B77">
      <w:pPr>
        <w:tabs>
          <w:tab w:val="left" w:pos="6720"/>
        </w:tabs>
        <w:jc w:val="both"/>
        <w:rPr>
          <w:rFonts w:ascii="Tahoma" w:hAnsi="Tahoma" w:cs="Tahoma"/>
          <w:i/>
        </w:rPr>
      </w:pPr>
      <w:r w:rsidRPr="00C00ADE">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A65B77" w:rsidRPr="00C00ADE" w:rsidRDefault="00A65B77" w:rsidP="00A65B77">
      <w:pPr>
        <w:jc w:val="both"/>
        <w:rPr>
          <w:rFonts w:ascii="Tahoma" w:hAnsi="Tahoma" w:cs="Tahoma"/>
          <w:i/>
        </w:rPr>
      </w:pPr>
      <w:r w:rsidRPr="00C00ADE">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lastRenderedPageBreak/>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6965E6">
        <w:rPr>
          <w:rFonts w:ascii="Tahoma" w:hAnsi="Tahoma" w:cs="Tahoma"/>
          <w:iCs/>
        </w:rPr>
        <w:t>Gminy Sośno</w:t>
      </w:r>
      <w:r w:rsidRPr="00A65B77">
        <w:rPr>
          <w:rFonts w:ascii="Tahoma" w:hAnsi="Tahoma" w:cs="Tahoma"/>
          <w:iCs/>
        </w:rPr>
        <w:t xml:space="preserve">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6965E6">
      <w:pPr>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41488B">
      <w:pPr>
        <w:jc w:val="both"/>
        <w:rPr>
          <w:rFonts w:ascii="Tahoma" w:hAnsi="Tahoma" w:cs="Tahoma"/>
          <w:u w:val="single"/>
        </w:rPr>
      </w:pPr>
    </w:p>
    <w:p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rsidR="00A65B77" w:rsidRPr="0041488B" w:rsidRDefault="00A65B77" w:rsidP="00D211F6">
      <w:pPr>
        <w:numPr>
          <w:ilvl w:val="0"/>
          <w:numId w:val="55"/>
        </w:numPr>
        <w:jc w:val="both"/>
        <w:rPr>
          <w:rFonts w:ascii="Tahoma" w:hAnsi="Tahoma" w:cs="Tahoma"/>
        </w:rPr>
      </w:pPr>
      <w:r w:rsidRPr="00A65B77">
        <w:rPr>
          <w:rFonts w:ascii="Tahoma" w:hAnsi="Tahoma" w:cs="Tahoma"/>
        </w:rPr>
        <w:t xml:space="preserve">koszty działań podjętych przez ubezpieczającego/ubezpieczonego </w:t>
      </w:r>
      <w:r w:rsidRPr="0041488B">
        <w:rPr>
          <w:rFonts w:ascii="Tahoma" w:hAnsi="Tahoma" w:cs="Tahoma"/>
        </w:rPr>
        <w:t xml:space="preserve">w celu zapobieżenia szkodzie lub zmniejszenia jej rozmiarów, jeżeli działania te były celowe, chociażby okazały się bezskuteczne, </w:t>
      </w:r>
    </w:p>
    <w:p w:rsidR="00A65B77" w:rsidRPr="00A65B77" w:rsidRDefault="00A65B77" w:rsidP="00D211F6">
      <w:pPr>
        <w:numPr>
          <w:ilvl w:val="0"/>
          <w:numId w:val="55"/>
        </w:numPr>
        <w:jc w:val="both"/>
        <w:rPr>
          <w:rFonts w:ascii="Tahoma" w:hAnsi="Tahoma" w:cs="Tahoma"/>
        </w:rPr>
      </w:pPr>
      <w:r w:rsidRPr="0041488B">
        <w:rPr>
          <w:rFonts w:ascii="Tahoma" w:hAnsi="Tahoma" w:cs="Tahoma"/>
        </w:rPr>
        <w:t>koszty wynagrodzenia rzeczoznawców i ekspertów powołanych za zgodą Ubezpieczyciela w celu</w:t>
      </w:r>
      <w:r w:rsidRPr="00A65B77">
        <w:rPr>
          <w:rFonts w:ascii="Tahoma" w:hAnsi="Tahoma" w:cs="Tahoma"/>
        </w:rPr>
        <w:t xml:space="preserve"> ustalenia okoliczności, przyczyn i rozmiaru szkody,</w:t>
      </w:r>
    </w:p>
    <w:p w:rsidR="00A65B77" w:rsidRPr="00A65B77" w:rsidRDefault="00A65B77" w:rsidP="00D211F6">
      <w:pPr>
        <w:numPr>
          <w:ilvl w:val="0"/>
          <w:numId w:val="55"/>
        </w:numPr>
        <w:jc w:val="both"/>
        <w:rPr>
          <w:rFonts w:ascii="Tahoma" w:hAnsi="Tahoma" w:cs="Tahoma"/>
        </w:rPr>
      </w:pPr>
      <w:r w:rsidRPr="00A65B77">
        <w:rPr>
          <w:rFonts w:ascii="Tahoma" w:hAnsi="Tahoma" w:cs="Tahoma"/>
        </w:rPr>
        <w:t>koszty obrony sądowej przed roszczeniami poszkodowanych lub uprawnionych w sporze prowadzonym na polecenie Ubezpieczyciela lub za jego zgodą,</w:t>
      </w:r>
    </w:p>
    <w:p w:rsidR="00A65B77" w:rsidRPr="00A65B77" w:rsidRDefault="00A65B77" w:rsidP="00D211F6">
      <w:pPr>
        <w:numPr>
          <w:ilvl w:val="0"/>
          <w:numId w:val="55"/>
        </w:numPr>
        <w:jc w:val="both"/>
        <w:rPr>
          <w:rFonts w:ascii="Tahoma" w:hAnsi="Tahoma" w:cs="Tahoma"/>
        </w:rPr>
      </w:pPr>
      <w:r w:rsidRPr="00A65B77">
        <w:rPr>
          <w:rFonts w:ascii="Tahoma" w:hAnsi="Tahoma" w:cs="Tahoma"/>
        </w:rPr>
        <w:t xml:space="preserve">koszty obrony sądowej w postępowaniu karnym, jeżeli toczące się postępowanie ma związek </w:t>
      </w:r>
      <w:r w:rsidRPr="00A65B77">
        <w:rPr>
          <w:rFonts w:ascii="Tahoma" w:hAnsi="Tahoma" w:cs="Tahoma"/>
        </w:rPr>
        <w:br/>
        <w:t>z ustaleniem odpowiedzialności ubezpieczonego, jeżeli Ubezpieczyciel zażądał powołania obrony lub wyraził zgodę na pokrycie tych kosztów,</w:t>
      </w:r>
    </w:p>
    <w:p w:rsidR="00A65B77" w:rsidRPr="00A65B77" w:rsidRDefault="00A65B77" w:rsidP="00D211F6">
      <w:pPr>
        <w:numPr>
          <w:ilvl w:val="0"/>
          <w:numId w:val="55"/>
        </w:numPr>
        <w:jc w:val="both"/>
        <w:rPr>
          <w:rFonts w:ascii="Tahoma" w:hAnsi="Tahoma" w:cs="Tahoma"/>
        </w:rPr>
      </w:pPr>
      <w:r w:rsidRPr="00A65B77">
        <w:rPr>
          <w:rFonts w:ascii="Tahoma" w:hAnsi="Tahoma" w:cs="Tahoma"/>
        </w:rPr>
        <w:t>koszty postępowań sądowych, w tym mediacji lub postępowania pojednawczego oraz koszty opłat administracyjnych, jeżeli Ubezpieczyciel wyraził zgodę na pokrycie tych kosztów.</w:t>
      </w:r>
    </w:p>
    <w:p w:rsidR="00A65B77" w:rsidRPr="00A65B77" w:rsidRDefault="00A65B77" w:rsidP="00A65B77">
      <w:pPr>
        <w:tabs>
          <w:tab w:val="left" w:pos="5346"/>
          <w:tab w:val="left" w:pos="5986"/>
        </w:tabs>
        <w:ind w:left="426"/>
        <w:jc w:val="both"/>
        <w:rPr>
          <w:rFonts w:ascii="Tahoma" w:hAnsi="Tahoma" w:cs="Tahoma"/>
        </w:rPr>
      </w:pPr>
    </w:p>
    <w:p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rsidR="00A65B77" w:rsidRP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rsidR="00A65B77" w:rsidRP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odpowiedzialność z tytułu szkód powstałych w następstwie zalania mienia osób trzecich</w:t>
      </w:r>
      <w:r w:rsidRPr="0041488B">
        <w:rPr>
          <w:rFonts w:ascii="Tahoma" w:hAnsi="Tahoma" w:cs="Tahoma"/>
          <w:sz w:val="20"/>
          <w:szCs w:val="20"/>
        </w:rPr>
        <w:t xml:space="preserve">, w tym z tytułu </w:t>
      </w:r>
      <w:proofErr w:type="spellStart"/>
      <w:r w:rsidRPr="0041488B">
        <w:rPr>
          <w:rFonts w:ascii="Tahoma" w:hAnsi="Tahoma" w:cs="Tahoma"/>
          <w:sz w:val="20"/>
          <w:szCs w:val="20"/>
        </w:rPr>
        <w:t>zalań</w:t>
      </w:r>
      <w:proofErr w:type="spellEnd"/>
      <w:r w:rsidRPr="0041488B">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w:t>
      </w:r>
      <w:r w:rsidRPr="00A65B77">
        <w:rPr>
          <w:rFonts w:ascii="Tahoma" w:hAnsi="Tahoma" w:cs="Tahoma"/>
          <w:sz w:val="20"/>
          <w:szCs w:val="20"/>
        </w:rPr>
        <w:t xml:space="preserve"> (w tym powstałych wskutek cofnięcia się cieczy w systemach kanalizacyjnych oraz wylania się cieczy z systemów wodnych lub technologicznych);</w:t>
      </w:r>
    </w:p>
    <w:p w:rsidR="00A65B77" w:rsidRP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rsidR="00A65B77" w:rsidRP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odpowiedzialność z tytułu niewykonania lub nienależytego wykonania zobowiązania;</w:t>
      </w:r>
    </w:p>
    <w:p w:rsidR="00A65B77" w:rsidRPr="00C00ADE" w:rsidRDefault="00A65B77" w:rsidP="00D211F6">
      <w:pPr>
        <w:pStyle w:val="Akapitzlist"/>
        <w:numPr>
          <w:ilvl w:val="1"/>
          <w:numId w:val="71"/>
        </w:numPr>
        <w:jc w:val="both"/>
        <w:rPr>
          <w:rFonts w:ascii="Tahoma" w:hAnsi="Tahoma" w:cs="Tahoma"/>
          <w:sz w:val="20"/>
          <w:szCs w:val="20"/>
        </w:rPr>
      </w:pPr>
      <w:r w:rsidRPr="00C00ADE">
        <w:rPr>
          <w:rFonts w:ascii="Tahoma" w:hAnsi="Tahoma" w:cs="Tahoma"/>
          <w:sz w:val="20"/>
          <w:szCs w:val="20"/>
        </w:rPr>
        <w:t>odpowiedzialność z tytułu administrowania i zarządzania nieruchomościami;</w:t>
      </w:r>
    </w:p>
    <w:p w:rsidR="00A65B77" w:rsidRPr="00C00ADE" w:rsidRDefault="00A65B77" w:rsidP="00D211F6">
      <w:pPr>
        <w:pStyle w:val="Akapitzlist"/>
        <w:numPr>
          <w:ilvl w:val="1"/>
          <w:numId w:val="71"/>
        </w:numPr>
        <w:jc w:val="both"/>
        <w:rPr>
          <w:rFonts w:ascii="Tahoma" w:hAnsi="Tahoma" w:cs="Tahoma"/>
          <w:sz w:val="20"/>
          <w:szCs w:val="20"/>
        </w:rPr>
      </w:pPr>
      <w:r w:rsidRPr="00C00ADE">
        <w:rPr>
          <w:rFonts w:ascii="Tahoma" w:hAnsi="Tahoma" w:cs="Tahoma"/>
          <w:sz w:val="20"/>
          <w:szCs w:val="20"/>
        </w:rPr>
        <w:t>odpowiedzialność za szkody powstałe w czasie wykonywania czynności, prac lub usług przez ubezpieczonego oraz po ich wykonaniu i przekazaniu odbiorcy;</w:t>
      </w:r>
    </w:p>
    <w:p w:rsidR="00A65B77" w:rsidRPr="00A65B77" w:rsidRDefault="00A65B77" w:rsidP="00A65B77">
      <w:pPr>
        <w:jc w:val="both"/>
        <w:rPr>
          <w:rFonts w:ascii="Tahoma" w:hAnsi="Tahoma" w:cs="Tahoma"/>
        </w:rPr>
      </w:pPr>
    </w:p>
    <w:p w:rsidR="00A65B77" w:rsidRP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D211F6">
      <w:pPr>
        <w:pStyle w:val="Akapitzlist"/>
        <w:numPr>
          <w:ilvl w:val="0"/>
          <w:numId w:val="63"/>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D211F6">
      <w:pPr>
        <w:pStyle w:val="Akapitzlist"/>
        <w:numPr>
          <w:ilvl w:val="0"/>
          <w:numId w:val="63"/>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D211F6">
      <w:pPr>
        <w:pStyle w:val="Akapitzlist"/>
        <w:numPr>
          <w:ilvl w:val="0"/>
          <w:numId w:val="63"/>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D211F6">
      <w:pPr>
        <w:pStyle w:val="Akapitzlist"/>
        <w:numPr>
          <w:ilvl w:val="0"/>
          <w:numId w:val="63"/>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związane z naruszeniem praw pracowniczych,</w:t>
      </w:r>
    </w:p>
    <w:p w:rsidR="00A65B77" w:rsidRPr="00A65B77" w:rsidRDefault="00A65B77" w:rsidP="00D211F6">
      <w:pPr>
        <w:pStyle w:val="Akapitzlist"/>
        <w:numPr>
          <w:ilvl w:val="0"/>
          <w:numId w:val="64"/>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A65B77" w:rsidRPr="00A65B77" w:rsidRDefault="00A65B77" w:rsidP="00D211F6">
      <w:pPr>
        <w:pStyle w:val="Akapitzlist"/>
        <w:numPr>
          <w:ilvl w:val="0"/>
          <w:numId w:val="64"/>
        </w:numPr>
        <w:jc w:val="both"/>
        <w:rPr>
          <w:rFonts w:ascii="Tahoma" w:hAnsi="Tahoma" w:cs="Tahoma"/>
          <w:sz w:val="20"/>
          <w:szCs w:val="20"/>
        </w:rPr>
      </w:pPr>
      <w:r w:rsidRPr="00A65B77">
        <w:rPr>
          <w:rFonts w:ascii="Tahoma" w:hAnsi="Tahoma" w:cs="Tahoma"/>
          <w:sz w:val="20"/>
          <w:szCs w:val="20"/>
        </w:rPr>
        <w:t>związane z dokonywaniem płatności,</w:t>
      </w:r>
    </w:p>
    <w:p w:rsidR="0041488B" w:rsidRPr="0041488B" w:rsidRDefault="00A65B77" w:rsidP="00D211F6">
      <w:pPr>
        <w:pStyle w:val="Akapitzlist"/>
        <w:numPr>
          <w:ilvl w:val="0"/>
          <w:numId w:val="64"/>
        </w:numPr>
        <w:jc w:val="both"/>
        <w:rPr>
          <w:rFonts w:ascii="Tahoma" w:hAnsi="Tahoma" w:cs="Tahoma"/>
          <w:sz w:val="20"/>
          <w:szCs w:val="20"/>
        </w:rPr>
      </w:pPr>
      <w:r w:rsidRPr="0041488B">
        <w:rPr>
          <w:rFonts w:ascii="Tahoma" w:hAnsi="Tahoma" w:cs="Tahoma"/>
          <w:sz w:val="20"/>
          <w:szCs w:val="20"/>
        </w:rPr>
        <w:t xml:space="preserve">wynikające z niedotrzymania terminów, </w:t>
      </w:r>
      <w:r w:rsidRPr="0041488B">
        <w:rPr>
          <w:rFonts w:ascii="Arial" w:hAnsi="Arial" w:cs="Arial"/>
          <w:sz w:val="20"/>
          <w:szCs w:val="20"/>
        </w:rPr>
        <w:t>przy czym wyłączenie to nie będzie miało zastosowania do odpowiedzialności JST w związku z wydaniem lub niewydaniem decyzji administracyjnych lub aktów normatywnych prawa miejscowego</w:t>
      </w:r>
      <w:r w:rsidRPr="0041488B">
        <w:rPr>
          <w:rFonts w:ascii="Arial" w:hAnsi="Arial" w:cs="Arial"/>
          <w:color w:val="FF0000"/>
          <w:sz w:val="20"/>
          <w:szCs w:val="20"/>
        </w:rPr>
        <w:t xml:space="preserve">, </w:t>
      </w:r>
    </w:p>
    <w:p w:rsidR="00A65B77" w:rsidRPr="0041488B" w:rsidRDefault="00A65B77" w:rsidP="00D211F6">
      <w:pPr>
        <w:pStyle w:val="Akapitzlist"/>
        <w:numPr>
          <w:ilvl w:val="0"/>
          <w:numId w:val="64"/>
        </w:numPr>
        <w:jc w:val="both"/>
        <w:rPr>
          <w:rFonts w:ascii="Tahoma" w:hAnsi="Tahoma" w:cs="Tahoma"/>
          <w:sz w:val="20"/>
          <w:szCs w:val="20"/>
        </w:rPr>
      </w:pPr>
      <w:r w:rsidRPr="0041488B">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P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odpowiedzialności </w:t>
      </w:r>
      <w:r w:rsidRPr="0041488B">
        <w:rPr>
          <w:rFonts w:ascii="Tahoma" w:hAnsi="Tahoma" w:cs="Tahoma"/>
          <w:b/>
        </w:rPr>
        <w:t>200 000,00</w:t>
      </w:r>
      <w:r w:rsidRPr="00A65B77">
        <w:rPr>
          <w:rFonts w:ascii="Tahoma" w:hAnsi="Tahoma" w:cs="Tahoma"/>
          <w:b/>
        </w:rPr>
        <w:t xml:space="preserve"> zł na 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 miejscowego);</w:t>
      </w:r>
    </w:p>
    <w:p w:rsidR="00A65B77" w:rsidRPr="00A65B77" w:rsidRDefault="00A65B77" w:rsidP="00D211F6">
      <w:pPr>
        <w:pStyle w:val="Akapitzlist"/>
        <w:numPr>
          <w:ilvl w:val="1"/>
          <w:numId w:val="71"/>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002506AD">
        <w:rPr>
          <w:rFonts w:ascii="Tahoma" w:hAnsi="Tahoma" w:cs="Tahoma"/>
          <w:b/>
          <w:sz w:val="20"/>
          <w:szCs w:val="20"/>
        </w:rPr>
        <w:t xml:space="preserve">limit odpowiedzialności </w:t>
      </w:r>
      <w:r w:rsidR="00C10697">
        <w:rPr>
          <w:rFonts w:ascii="Tahoma" w:hAnsi="Tahoma" w:cs="Tahoma"/>
          <w:b/>
          <w:sz w:val="20"/>
          <w:szCs w:val="20"/>
        </w:rPr>
        <w:t>100 000,00 zł</w:t>
      </w:r>
      <w:r w:rsidRPr="00A65B77">
        <w:rPr>
          <w:rFonts w:ascii="Tahoma" w:hAnsi="Tahoma" w:cs="Tahoma"/>
          <w:b/>
          <w:sz w:val="20"/>
          <w:szCs w:val="20"/>
        </w:rPr>
        <w:t xml:space="preserve"> na jeden i wszystkie wypadki ubezpieczeniowe;</w:t>
      </w:r>
    </w:p>
    <w:p w:rsidR="00A65B77" w:rsidRPr="00A65B77" w:rsidRDefault="00A65B77" w:rsidP="00D211F6">
      <w:pPr>
        <w:pStyle w:val="Akapitzlist"/>
        <w:numPr>
          <w:ilvl w:val="1"/>
          <w:numId w:val="71"/>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A65B77" w:rsidRPr="00C00ADE" w:rsidRDefault="00A65B77" w:rsidP="00D211F6">
      <w:pPr>
        <w:pStyle w:val="Akapitzlist"/>
        <w:numPr>
          <w:ilvl w:val="1"/>
          <w:numId w:val="71"/>
        </w:numPr>
        <w:jc w:val="both"/>
        <w:rPr>
          <w:rFonts w:ascii="Tahoma" w:hAnsi="Tahoma" w:cs="Tahoma"/>
          <w:b/>
          <w:sz w:val="20"/>
          <w:szCs w:val="20"/>
        </w:rPr>
      </w:pPr>
      <w:r w:rsidRPr="00C00ADE">
        <w:rPr>
          <w:rFonts w:ascii="Tahoma" w:hAnsi="Tahoma" w:cs="Tahoma"/>
          <w:sz w:val="20"/>
          <w:szCs w:val="20"/>
        </w:rPr>
        <w:t>odpowiedzialność za szkody wyrządzone przez podopiecznych w czasie sprawowania opieki (w tym również szkody powstałe w związku z użytkowaniem wózków inwalidzkich);</w:t>
      </w:r>
    </w:p>
    <w:p w:rsidR="00A65B77" w:rsidRPr="00C10697" w:rsidRDefault="00A65B77" w:rsidP="00D211F6">
      <w:pPr>
        <w:pStyle w:val="Akapitzlist"/>
        <w:numPr>
          <w:ilvl w:val="1"/>
          <w:numId w:val="71"/>
        </w:numPr>
        <w:jc w:val="both"/>
        <w:rPr>
          <w:rFonts w:ascii="Tahoma" w:hAnsi="Tahoma" w:cs="Tahoma"/>
          <w:b/>
          <w:sz w:val="20"/>
          <w:szCs w:val="20"/>
        </w:rPr>
      </w:pPr>
      <w:r w:rsidRPr="00C10697">
        <w:rPr>
          <w:rFonts w:ascii="Tahoma" w:hAnsi="Tahoma" w:cs="Tahoma"/>
          <w:bCs/>
          <w:sz w:val="20"/>
          <w:szCs w:val="20"/>
        </w:rPr>
        <w:t>odpowiedzialność za szkody</w:t>
      </w:r>
      <w:r w:rsidRPr="00C10697">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A65B77" w:rsidRPr="00A65B77" w:rsidRDefault="00A65B77" w:rsidP="00D211F6">
      <w:pPr>
        <w:pStyle w:val="Akapitzlist"/>
        <w:numPr>
          <w:ilvl w:val="1"/>
          <w:numId w:val="71"/>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sportowo-rekreacyjnych, </w:t>
      </w:r>
      <w:r w:rsidRPr="00C10697">
        <w:rPr>
          <w:rFonts w:ascii="Tahoma" w:hAnsi="Tahoma" w:cs="Tahoma"/>
          <w:sz w:val="20"/>
          <w:szCs w:val="20"/>
        </w:rPr>
        <w:t>kulturalnych, świetlic,</w:t>
      </w:r>
      <w:r w:rsidRPr="00A65B77">
        <w:rPr>
          <w:rFonts w:ascii="Tahoma" w:hAnsi="Tahoma" w:cs="Tahoma"/>
          <w:color w:val="FF0000"/>
          <w:sz w:val="20"/>
          <w:szCs w:val="20"/>
        </w:rPr>
        <w:t xml:space="preserve"> </w:t>
      </w:r>
      <w:r w:rsidRPr="00C10697">
        <w:rPr>
          <w:rFonts w:ascii="Tahoma" w:hAnsi="Tahoma" w:cs="Tahoma"/>
          <w:sz w:val="20"/>
          <w:szCs w:val="20"/>
        </w:rPr>
        <w:t>placów zabaw, parków</w:t>
      </w:r>
      <w:r w:rsidRPr="00C00ADE">
        <w:rPr>
          <w:rFonts w:ascii="Tahoma" w:hAnsi="Tahoma" w:cs="Tahoma"/>
          <w:sz w:val="20"/>
          <w:szCs w:val="20"/>
        </w:rPr>
        <w:t>, skwerów,</w:t>
      </w:r>
      <w:r w:rsidR="00C00ADE" w:rsidRPr="00C00ADE">
        <w:rPr>
          <w:rFonts w:ascii="Tahoma" w:hAnsi="Tahoma" w:cs="Tahoma"/>
          <w:sz w:val="20"/>
          <w:szCs w:val="20"/>
        </w:rPr>
        <w:t xml:space="preserve"> </w:t>
      </w:r>
      <w:r w:rsidRPr="00C00ADE">
        <w:rPr>
          <w:rFonts w:ascii="Tahoma" w:hAnsi="Tahoma" w:cs="Tahoma"/>
          <w:sz w:val="20"/>
          <w:szCs w:val="20"/>
        </w:rPr>
        <w:t xml:space="preserve">należących </w:t>
      </w:r>
      <w:r w:rsidRPr="00A65B77">
        <w:rPr>
          <w:rFonts w:ascii="Tahoma" w:hAnsi="Tahoma" w:cs="Tahoma"/>
          <w:color w:val="000000"/>
          <w:sz w:val="20"/>
          <w:szCs w:val="20"/>
        </w:rPr>
        <w:t>i/lub administrowanych przez  Ubezpieczającego/Ubezpieczonego, wyrządzone osobom trzecim (w tym uczniom i wychowankom placówek oświatowo-wychowawczych) korzystającym z tych obiektów;</w:t>
      </w:r>
    </w:p>
    <w:p w:rsidR="00A65B77" w:rsidRPr="00A65B77" w:rsidRDefault="00A65B77" w:rsidP="00D211F6">
      <w:pPr>
        <w:pStyle w:val="Akapitzlist"/>
        <w:numPr>
          <w:ilvl w:val="1"/>
          <w:numId w:val="71"/>
        </w:numPr>
        <w:jc w:val="both"/>
        <w:rPr>
          <w:rFonts w:ascii="Tahoma" w:hAnsi="Tahoma" w:cs="Tahoma"/>
          <w:b/>
          <w:sz w:val="20"/>
          <w:szCs w:val="20"/>
        </w:rPr>
      </w:pPr>
      <w:r w:rsidRPr="00A65B77">
        <w:rPr>
          <w:rFonts w:ascii="Tahoma" w:hAnsi="Tahoma" w:cs="Tahoma"/>
          <w:iCs/>
          <w:sz w:val="20"/>
          <w:szCs w:val="20"/>
        </w:rPr>
        <w:t>odpowiedzialność</w:t>
      </w:r>
      <w:r w:rsidRPr="00A65B77">
        <w:rPr>
          <w:rFonts w:ascii="Tahoma" w:hAnsi="Tahoma" w:cs="Tahoma"/>
          <w:iCs/>
          <w:color w:val="000000"/>
          <w:sz w:val="20"/>
          <w:szCs w:val="20"/>
        </w:rPr>
        <w:t xml:space="preserve"> za szkody powstałe na </w:t>
      </w:r>
      <w:r w:rsidRPr="00C10697">
        <w:rPr>
          <w:rFonts w:ascii="Tahoma" w:hAnsi="Tahoma" w:cs="Tahoma"/>
          <w:iCs/>
          <w:color w:val="000000"/>
          <w:sz w:val="20"/>
          <w:szCs w:val="20"/>
        </w:rPr>
        <w:t>parkingach</w:t>
      </w:r>
      <w:r w:rsidR="00C10697" w:rsidRPr="00C10697">
        <w:rPr>
          <w:rFonts w:ascii="Tahoma" w:hAnsi="Tahoma" w:cs="Tahoma"/>
          <w:iCs/>
          <w:color w:val="000000"/>
          <w:sz w:val="20"/>
          <w:szCs w:val="20"/>
        </w:rPr>
        <w:t xml:space="preserve"> </w:t>
      </w:r>
      <w:r w:rsidR="00C10697" w:rsidRPr="00A65B77">
        <w:rPr>
          <w:rFonts w:ascii="Tahoma" w:hAnsi="Tahoma" w:cs="Tahoma"/>
          <w:iCs/>
          <w:color w:val="000000"/>
          <w:sz w:val="20"/>
          <w:szCs w:val="20"/>
        </w:rPr>
        <w:t>i</w:t>
      </w:r>
      <w:r w:rsidR="00C10697" w:rsidRPr="00C10697">
        <w:rPr>
          <w:rFonts w:ascii="Tahoma" w:hAnsi="Tahoma" w:cs="Tahoma"/>
          <w:iCs/>
          <w:color w:val="000000"/>
          <w:sz w:val="20"/>
          <w:szCs w:val="20"/>
        </w:rPr>
        <w:t xml:space="preserve"> </w:t>
      </w:r>
      <w:r w:rsidRPr="00C10697">
        <w:rPr>
          <w:rFonts w:ascii="Tahoma" w:hAnsi="Tahoma" w:cs="Tahoma"/>
          <w:iCs/>
          <w:color w:val="000000"/>
          <w:sz w:val="20"/>
          <w:szCs w:val="20"/>
        </w:rPr>
        <w:t>placach</w:t>
      </w:r>
      <w:r w:rsidR="00C10697" w:rsidRPr="00A65B77">
        <w:rPr>
          <w:rFonts w:ascii="Tahoma" w:hAnsi="Tahoma" w:cs="Tahoma"/>
          <w:sz w:val="20"/>
          <w:szCs w:val="20"/>
        </w:rPr>
        <w:t>,</w:t>
      </w:r>
      <w:r w:rsidR="00C10697">
        <w:rPr>
          <w:rFonts w:ascii="Tahoma" w:hAnsi="Tahoma" w:cs="Tahoma"/>
          <w:sz w:val="20"/>
          <w:szCs w:val="20"/>
        </w:rPr>
        <w:t xml:space="preserve"> </w:t>
      </w:r>
      <w:r w:rsidRPr="00A65B77">
        <w:rPr>
          <w:rFonts w:ascii="Tahoma" w:hAnsi="Tahoma" w:cs="Tahoma"/>
          <w:iCs/>
          <w:color w:val="000000"/>
          <w:sz w:val="20"/>
          <w:szCs w:val="20"/>
        </w:rPr>
        <w:t>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A65B77" w:rsidRPr="00A65B77" w:rsidRDefault="00A65B77" w:rsidP="00D211F6">
      <w:pPr>
        <w:pStyle w:val="Akapitzlist"/>
        <w:numPr>
          <w:ilvl w:val="1"/>
          <w:numId w:val="71"/>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lastRenderedPageBreak/>
        <w:t>4) przyczyna procesu przedostania się niebezpiecznych substancji została stwierdzona protokołem służby ochrony środowiska, policji lub straży pożarnej.</w:t>
      </w:r>
    </w:p>
    <w:p w:rsidR="00A65B77" w:rsidRPr="00C10697" w:rsidRDefault="00A65B77" w:rsidP="00A65B77">
      <w:pPr>
        <w:ind w:left="709"/>
        <w:jc w:val="both"/>
        <w:rPr>
          <w:rFonts w:ascii="Tahoma" w:hAnsi="Tahoma" w:cs="Tahoma"/>
          <w:b/>
        </w:rPr>
      </w:pPr>
      <w:r w:rsidRPr="00C10697">
        <w:rPr>
          <w:rFonts w:ascii="Tahoma" w:hAnsi="Tahoma" w:cs="Tahoma"/>
          <w:b/>
        </w:rPr>
        <w:t>Ochrona w ramach tego rozszerzenia obejmuje również odpowiedzialność za szkody związane z przewożeniem, składowaniem lub przetwarzaniem odpadów/ prowadzeniem składowiska odpadów, z wyłączeniem odpowiedzialności na podstawie przepisów Ustawy o zapobieganiu szkodom w środowisku i ich naprawie.</w:t>
      </w:r>
    </w:p>
    <w:p w:rsidR="00A65B77" w:rsidRPr="00A65B77" w:rsidRDefault="00A65B77" w:rsidP="00BF008D">
      <w:pPr>
        <w:ind w:left="709"/>
        <w:jc w:val="both"/>
        <w:rPr>
          <w:rFonts w:ascii="Tahoma" w:hAnsi="Tahoma" w:cs="Tahoma"/>
          <w:b/>
          <w:color w:val="FF0000"/>
        </w:rPr>
      </w:pPr>
      <w:r w:rsidRPr="00A65B77">
        <w:rPr>
          <w:rFonts w:ascii="Tahoma" w:hAnsi="Tahoma" w:cs="Tahoma"/>
          <w:b/>
        </w:rPr>
        <w:t>- limit odpowiedzialności na jeden i wszystkie wypadki ubezpieczeniowe</w:t>
      </w:r>
      <w:r w:rsidR="00BF008D" w:rsidRPr="00BF008D">
        <w:rPr>
          <w:rFonts w:ascii="Tahoma" w:hAnsi="Tahoma" w:cs="Tahoma"/>
          <w:b/>
        </w:rPr>
        <w:t>: 500 000,00 zł</w:t>
      </w:r>
    </w:p>
    <w:p w:rsidR="00A65B77" w:rsidRPr="00A65B77" w:rsidRDefault="00A65B77" w:rsidP="00A65B77">
      <w:pPr>
        <w:ind w:left="1146"/>
        <w:jc w:val="both"/>
        <w:rPr>
          <w:rFonts w:ascii="Tahoma" w:hAnsi="Tahoma" w:cs="Tahoma"/>
          <w:b/>
          <w:color w:val="FF0000"/>
        </w:rPr>
      </w:pPr>
    </w:p>
    <w:p w:rsidR="00A65B77" w:rsidRPr="00D65B47" w:rsidRDefault="00A65B77" w:rsidP="00D211F6">
      <w:pPr>
        <w:pStyle w:val="Akapitzlist"/>
        <w:numPr>
          <w:ilvl w:val="1"/>
          <w:numId w:val="71"/>
        </w:numPr>
        <w:ind w:left="851"/>
        <w:jc w:val="both"/>
        <w:rPr>
          <w:rFonts w:ascii="Tahoma" w:hAnsi="Tahoma" w:cs="Tahoma"/>
          <w:b/>
        </w:rPr>
      </w:pPr>
      <w:r w:rsidRPr="00D65B47">
        <w:rPr>
          <w:rFonts w:ascii="Tahoma" w:hAnsi="Tahoma" w:cs="Tahoma"/>
          <w:sz w:val="20"/>
          <w:szCs w:val="20"/>
        </w:rPr>
        <w:t>odpowiedzialność za szkody (inne niż szkody w środowisku naturalnym) związanie ze składowan</w:t>
      </w:r>
      <w:r w:rsidR="00D65B47" w:rsidRPr="00D65B47">
        <w:rPr>
          <w:rFonts w:ascii="Tahoma" w:hAnsi="Tahoma" w:cs="Tahoma"/>
          <w:sz w:val="20"/>
          <w:szCs w:val="20"/>
        </w:rPr>
        <w:t>iem,</w:t>
      </w:r>
      <w:r w:rsidR="00EF546C">
        <w:rPr>
          <w:rFonts w:ascii="Tahoma" w:hAnsi="Tahoma" w:cs="Tahoma"/>
          <w:sz w:val="20"/>
          <w:szCs w:val="20"/>
        </w:rPr>
        <w:t xml:space="preserve"> </w:t>
      </w:r>
      <w:r w:rsidR="00E0076E" w:rsidRPr="00D65B47">
        <w:rPr>
          <w:rFonts w:ascii="Tahoma" w:hAnsi="Tahoma" w:cs="Tahoma"/>
          <w:sz w:val="20"/>
          <w:szCs w:val="20"/>
        </w:rPr>
        <w:t xml:space="preserve">przetwarzaniem odpadów / </w:t>
      </w:r>
      <w:r w:rsidRPr="00D65B47">
        <w:rPr>
          <w:rFonts w:ascii="Tahoma" w:hAnsi="Tahoma" w:cs="Tahoma"/>
          <w:sz w:val="20"/>
          <w:szCs w:val="20"/>
        </w:rPr>
        <w:t xml:space="preserve">prowadzeniem składowiska odpadów </w:t>
      </w:r>
      <w:r w:rsidR="00D65B47" w:rsidRPr="00D65B47">
        <w:rPr>
          <w:rFonts w:ascii="Tahoma" w:hAnsi="Tahoma" w:cs="Tahoma"/>
          <w:sz w:val="20"/>
          <w:szCs w:val="20"/>
        </w:rPr>
        <w:t xml:space="preserve">                                                                </w:t>
      </w:r>
      <w:r w:rsidRPr="00D65B47">
        <w:rPr>
          <w:rFonts w:ascii="Tahoma" w:hAnsi="Tahoma" w:cs="Tahoma"/>
          <w:sz w:val="20"/>
          <w:szCs w:val="20"/>
        </w:rPr>
        <w:t xml:space="preserve">- </w:t>
      </w:r>
      <w:r w:rsidRPr="00D65B47">
        <w:rPr>
          <w:rFonts w:ascii="Tahoma" w:hAnsi="Tahoma" w:cs="Tahoma"/>
          <w:b/>
          <w:sz w:val="20"/>
          <w:szCs w:val="20"/>
        </w:rPr>
        <w:t>limit odpowiedzialności na jeden i wszystkie wypadki ubezpieczeniowe: 500 000,00 zł</w:t>
      </w:r>
    </w:p>
    <w:p w:rsidR="00A65B77" w:rsidRPr="00A65B77" w:rsidRDefault="00A65B77" w:rsidP="00A65B77">
      <w:pPr>
        <w:ind w:left="851"/>
        <w:jc w:val="both"/>
        <w:rPr>
          <w:rFonts w:ascii="Tahoma" w:hAnsi="Tahoma" w:cs="Tahoma"/>
          <w:b/>
        </w:rPr>
      </w:pPr>
    </w:p>
    <w:p w:rsidR="00A65B77" w:rsidRP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D65B47" w:rsidRPr="00D65B47" w:rsidRDefault="00D65B47" w:rsidP="00D65B47">
      <w:pPr>
        <w:pStyle w:val="Akapitzlist"/>
        <w:jc w:val="both"/>
        <w:rPr>
          <w:rFonts w:ascii="Tahoma" w:hAnsi="Tahoma" w:cs="Tahoma"/>
          <w:sz w:val="20"/>
          <w:szCs w:val="20"/>
        </w:rPr>
      </w:pPr>
    </w:p>
    <w:p w:rsid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D65B47">
        <w:rPr>
          <w:rFonts w:ascii="Tahoma" w:hAnsi="Tahoma" w:cs="Tahoma"/>
          <w:sz w:val="20"/>
          <w:szCs w:val="20"/>
        </w:rPr>
        <w:t>Ochrona w ramach tego rozszerzenia nie obejmuje odpowiedzialności za organizacje imprez związanych ze sportami ekstremalnymi, samochodowymi, wodnymi, motorowymi lub lotniczymi;</w:t>
      </w:r>
    </w:p>
    <w:p w:rsidR="00A65B77" w:rsidRPr="00A65B77" w:rsidRDefault="00A65B77" w:rsidP="00A65B77">
      <w:pPr>
        <w:pStyle w:val="Akapitzlist"/>
        <w:suppressAutoHyphens/>
        <w:jc w:val="both"/>
        <w:rPr>
          <w:rFonts w:ascii="Tahoma" w:hAnsi="Tahoma" w:cs="Tahoma"/>
          <w:b/>
          <w:sz w:val="20"/>
          <w:szCs w:val="20"/>
          <w:highlight w:val="red"/>
        </w:rPr>
      </w:pPr>
    </w:p>
    <w:p w:rsidR="00A65B77" w:rsidRPr="00A65B77" w:rsidRDefault="00A65B77" w:rsidP="00D211F6">
      <w:pPr>
        <w:pStyle w:val="Akapitzlist"/>
        <w:numPr>
          <w:ilvl w:val="1"/>
          <w:numId w:val="71"/>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D211F6">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D211F6">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D211F6">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A65B77" w:rsidRPr="00A65B77" w:rsidRDefault="00A65B77" w:rsidP="00D211F6">
      <w:pPr>
        <w:pStyle w:val="Akapitzlist"/>
        <w:numPr>
          <w:ilvl w:val="0"/>
          <w:numId w:val="25"/>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A65B77">
      <w:pPr>
        <w:tabs>
          <w:tab w:val="num" w:pos="1211"/>
        </w:tabs>
        <w:suppressAutoHyphens/>
        <w:ind w:left="1134"/>
        <w:jc w:val="both"/>
        <w:rPr>
          <w:rFonts w:ascii="Tahoma" w:hAnsi="Tahoma" w:cs="Tahoma"/>
        </w:rPr>
      </w:pPr>
    </w:p>
    <w:p w:rsidR="00A65B77" w:rsidRPr="00A65B77" w:rsidRDefault="00A65B77" w:rsidP="00D211F6">
      <w:pPr>
        <w:pStyle w:val="Akapitzlist"/>
        <w:numPr>
          <w:ilvl w:val="1"/>
          <w:numId w:val="71"/>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D65B47" w:rsidRDefault="00D65B47" w:rsidP="00D65B47">
      <w:pPr>
        <w:pStyle w:val="Akapitzlist"/>
        <w:suppressAutoHyphens/>
        <w:jc w:val="both"/>
        <w:rPr>
          <w:rFonts w:ascii="Tahoma" w:hAnsi="Tahoma" w:cs="Tahoma"/>
          <w:sz w:val="20"/>
          <w:szCs w:val="20"/>
        </w:rPr>
      </w:pPr>
    </w:p>
    <w:p w:rsidR="00A65B77" w:rsidRDefault="00A65B77" w:rsidP="00D211F6">
      <w:pPr>
        <w:pStyle w:val="Akapitzlist"/>
        <w:numPr>
          <w:ilvl w:val="1"/>
          <w:numId w:val="71"/>
        </w:numPr>
        <w:tabs>
          <w:tab w:val="num" w:pos="709"/>
        </w:tabs>
        <w:suppressAutoHyphens/>
        <w:jc w:val="both"/>
        <w:rPr>
          <w:rFonts w:ascii="Tahoma" w:hAnsi="Tahoma" w:cs="Tahoma"/>
          <w:sz w:val="20"/>
          <w:szCs w:val="20"/>
        </w:rPr>
      </w:pPr>
      <w:r w:rsidRPr="00D65B47">
        <w:rPr>
          <w:rFonts w:ascii="Tahoma" w:hAnsi="Tahoma" w:cs="Tahoma"/>
          <w:sz w:val="20"/>
          <w:szCs w:val="20"/>
        </w:rPr>
        <w:t xml:space="preserve">odpowiedzialność cywilną najemcy za szkody powstałe w rzeczach ruchomych i nieruchomych, </w:t>
      </w:r>
      <w:r w:rsidRPr="00D65B47">
        <w:rPr>
          <w:rFonts w:ascii="Tahoma" w:hAnsi="Tahoma" w:cs="Tahoma"/>
          <w:sz w:val="20"/>
          <w:szCs w:val="20"/>
        </w:rPr>
        <w:br/>
        <w:t>z których Ubezpieczony korzystał na podstawie umowy najmu, dzierżawy, użyczenia, leasingu lub innej podobnej formy korzystania z cudzej rzeczy;</w:t>
      </w:r>
    </w:p>
    <w:p w:rsidR="00D65B47" w:rsidRPr="00A65B77" w:rsidRDefault="00D65B47" w:rsidP="00D65B47">
      <w:pPr>
        <w:pStyle w:val="Akapitzlist"/>
        <w:suppressAutoHyphens/>
        <w:jc w:val="both"/>
        <w:rPr>
          <w:rFonts w:ascii="Tahoma" w:hAnsi="Tahoma" w:cs="Tahoma"/>
          <w:sz w:val="20"/>
          <w:szCs w:val="20"/>
        </w:rPr>
      </w:pPr>
    </w:p>
    <w:p w:rsidR="00A65B77" w:rsidRPr="00A65B77" w:rsidRDefault="00A65B77" w:rsidP="00D211F6">
      <w:pPr>
        <w:pStyle w:val="Akapitzlist"/>
        <w:numPr>
          <w:ilvl w:val="1"/>
          <w:numId w:val="71"/>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A65B77" w:rsidRDefault="00A65B77" w:rsidP="00D211F6">
      <w:pPr>
        <w:pStyle w:val="Akapitzlist"/>
        <w:numPr>
          <w:ilvl w:val="1"/>
          <w:numId w:val="71"/>
        </w:numPr>
        <w:tabs>
          <w:tab w:val="num" w:pos="709"/>
        </w:tabs>
        <w:suppressAutoHyphens/>
        <w:jc w:val="both"/>
        <w:rPr>
          <w:rFonts w:ascii="Tahoma" w:hAnsi="Tahoma" w:cs="Tahoma"/>
          <w:sz w:val="20"/>
          <w:szCs w:val="20"/>
        </w:rPr>
      </w:pPr>
      <w:r w:rsidRPr="00D65B47">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rsidR="0099654D" w:rsidRPr="00C00ADE" w:rsidRDefault="0099654D" w:rsidP="0099654D">
      <w:pPr>
        <w:pStyle w:val="Akapitzlist"/>
        <w:suppressAutoHyphens/>
        <w:jc w:val="both"/>
        <w:rPr>
          <w:rFonts w:ascii="Tahoma" w:hAnsi="Tahoma" w:cs="Tahoma"/>
          <w:sz w:val="20"/>
          <w:szCs w:val="20"/>
        </w:rPr>
      </w:pPr>
    </w:p>
    <w:p w:rsidR="00A65B77" w:rsidRPr="00C00ADE" w:rsidRDefault="00A65B77" w:rsidP="00D211F6">
      <w:pPr>
        <w:pStyle w:val="Akapitzlist"/>
        <w:numPr>
          <w:ilvl w:val="1"/>
          <w:numId w:val="71"/>
        </w:numPr>
        <w:tabs>
          <w:tab w:val="num" w:pos="709"/>
        </w:tabs>
        <w:suppressAutoHyphens/>
        <w:jc w:val="both"/>
        <w:rPr>
          <w:rFonts w:ascii="Tahoma" w:hAnsi="Tahoma" w:cs="Tahoma"/>
          <w:sz w:val="20"/>
          <w:szCs w:val="20"/>
        </w:rPr>
      </w:pPr>
      <w:r w:rsidRPr="00C00ADE">
        <w:rPr>
          <w:rFonts w:ascii="Tahoma" w:hAnsi="Tahoma" w:cs="Tahoma"/>
          <w:sz w:val="20"/>
          <w:szCs w:val="20"/>
        </w:rPr>
        <w:t>odpowiedzialność za szkody wyrządzone przez Ubezpieczonego podwykonawcom lub dalszym podwykonawcom oraz ich pracownikom, którzy będą traktowani jako osoby trzecie;</w:t>
      </w:r>
    </w:p>
    <w:p w:rsidR="0099654D" w:rsidRPr="00C00ADE" w:rsidRDefault="0099654D" w:rsidP="0099654D">
      <w:pPr>
        <w:pStyle w:val="Akapitzlist"/>
        <w:suppressAutoHyphens/>
        <w:jc w:val="both"/>
        <w:rPr>
          <w:rFonts w:ascii="Tahoma" w:hAnsi="Tahoma" w:cs="Tahoma"/>
          <w:sz w:val="20"/>
          <w:szCs w:val="20"/>
        </w:rPr>
      </w:pPr>
    </w:p>
    <w:p w:rsidR="00A65B77" w:rsidRPr="00C00ADE" w:rsidRDefault="00A65B77" w:rsidP="00D211F6">
      <w:pPr>
        <w:pStyle w:val="Akapitzlist"/>
        <w:numPr>
          <w:ilvl w:val="1"/>
          <w:numId w:val="71"/>
        </w:numPr>
        <w:tabs>
          <w:tab w:val="num" w:pos="709"/>
        </w:tabs>
        <w:suppressAutoHyphens/>
        <w:jc w:val="both"/>
        <w:rPr>
          <w:rFonts w:ascii="Tahoma" w:hAnsi="Tahoma" w:cs="Tahoma"/>
          <w:sz w:val="20"/>
          <w:szCs w:val="20"/>
        </w:rPr>
      </w:pPr>
      <w:r w:rsidRPr="00C00ADE">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depozytach. Ochrona obejmuje również sprzęt elektroniczny (w tym telefony komórkowe, laptopy, tablety itp.), biżuterię, gotówkę, dokumenty, klucze i inne przedmioty użytku prywatnego i osobistego – </w:t>
      </w:r>
      <w:r w:rsidR="00C00ADE" w:rsidRPr="00A65B77">
        <w:rPr>
          <w:rFonts w:ascii="Tahoma" w:hAnsi="Tahoma" w:cs="Tahoma"/>
          <w:sz w:val="20"/>
          <w:szCs w:val="20"/>
        </w:rPr>
        <w:t xml:space="preserve">– </w:t>
      </w:r>
      <w:r w:rsidR="00C00ADE" w:rsidRPr="00A65B77">
        <w:rPr>
          <w:rFonts w:ascii="Tahoma" w:hAnsi="Tahoma" w:cs="Tahoma"/>
          <w:b/>
          <w:sz w:val="20"/>
          <w:szCs w:val="20"/>
        </w:rPr>
        <w:t>limit odpowiedzialności na jeden i wsz</w:t>
      </w:r>
      <w:r w:rsidR="00C00ADE">
        <w:rPr>
          <w:rFonts w:ascii="Tahoma" w:hAnsi="Tahoma" w:cs="Tahoma"/>
          <w:b/>
          <w:sz w:val="20"/>
          <w:szCs w:val="20"/>
        </w:rPr>
        <w:t>ystkie wypadki ubezpieczeniowe</w:t>
      </w:r>
      <w:r w:rsidRPr="00C00ADE">
        <w:rPr>
          <w:rFonts w:ascii="Tahoma" w:hAnsi="Tahoma" w:cs="Tahoma"/>
          <w:b/>
          <w:sz w:val="20"/>
          <w:szCs w:val="20"/>
        </w:rPr>
        <w:t xml:space="preserve"> </w:t>
      </w:r>
      <w:r w:rsidR="0099654D" w:rsidRPr="00C00ADE">
        <w:rPr>
          <w:rFonts w:ascii="Tahoma" w:hAnsi="Tahoma" w:cs="Tahoma"/>
          <w:b/>
          <w:sz w:val="20"/>
          <w:szCs w:val="20"/>
        </w:rPr>
        <w:t>100 000 zł</w:t>
      </w:r>
      <w:r w:rsidRPr="00C00ADE">
        <w:rPr>
          <w:rFonts w:ascii="Tahoma" w:hAnsi="Tahoma" w:cs="Tahoma"/>
          <w:b/>
          <w:sz w:val="20"/>
          <w:szCs w:val="20"/>
        </w:rPr>
        <w:t xml:space="preserve"> z </w:t>
      </w:r>
      <w:proofErr w:type="spellStart"/>
      <w:r w:rsidRPr="00C00ADE">
        <w:rPr>
          <w:rFonts w:ascii="Tahoma" w:hAnsi="Tahoma" w:cs="Tahoma"/>
          <w:b/>
          <w:sz w:val="20"/>
          <w:szCs w:val="20"/>
        </w:rPr>
        <w:t>podlimitem</w:t>
      </w:r>
      <w:proofErr w:type="spellEnd"/>
      <w:r w:rsidRPr="00C00ADE">
        <w:rPr>
          <w:rFonts w:ascii="Tahoma" w:hAnsi="Tahoma" w:cs="Tahoma"/>
          <w:b/>
          <w:sz w:val="20"/>
          <w:szCs w:val="20"/>
        </w:rPr>
        <w:t xml:space="preserve"> </w:t>
      </w:r>
      <w:r w:rsidRPr="00C00ADE">
        <w:rPr>
          <w:rFonts w:ascii="Tahoma" w:hAnsi="Tahoma" w:cs="Tahoma"/>
          <w:b/>
          <w:sz w:val="20"/>
          <w:szCs w:val="20"/>
        </w:rPr>
        <w:lastRenderedPageBreak/>
        <w:t>odpowiedzialności 2 000 zł na jeden i 20 000 zł na wszystkie wypadki ubezpieczeniowe dla szkód w biżuterii, gotówce i dokumentach</w:t>
      </w:r>
      <w:r w:rsidRPr="00C00ADE">
        <w:rPr>
          <w:rFonts w:ascii="Tahoma" w:hAnsi="Tahoma" w:cs="Tahoma"/>
          <w:sz w:val="20"/>
          <w:szCs w:val="20"/>
        </w:rPr>
        <w:t>;</w:t>
      </w:r>
    </w:p>
    <w:p w:rsidR="0099654D" w:rsidRPr="00A65B77" w:rsidRDefault="0099654D" w:rsidP="0099654D">
      <w:pPr>
        <w:pStyle w:val="Akapitzlist"/>
        <w:suppressAutoHyphens/>
        <w:jc w:val="both"/>
        <w:rPr>
          <w:rFonts w:ascii="Tahoma" w:hAnsi="Tahoma" w:cs="Tahoma"/>
          <w:sz w:val="20"/>
          <w:szCs w:val="20"/>
        </w:rPr>
      </w:pPr>
    </w:p>
    <w:p w:rsidR="00A65B77" w:rsidRPr="00C00ADE" w:rsidRDefault="00A65B77" w:rsidP="00D211F6">
      <w:pPr>
        <w:pStyle w:val="Akapitzlist"/>
        <w:numPr>
          <w:ilvl w:val="1"/>
          <w:numId w:val="71"/>
        </w:numPr>
        <w:jc w:val="both"/>
        <w:rPr>
          <w:rFonts w:ascii="Tahoma" w:hAnsi="Tahoma" w:cs="Tahoma"/>
          <w:b/>
          <w:sz w:val="20"/>
          <w:szCs w:val="20"/>
        </w:rPr>
      </w:pPr>
      <w:r w:rsidRPr="00C00ADE">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C00ADE">
        <w:rPr>
          <w:rFonts w:ascii="Tahoma" w:hAnsi="Tahoma" w:cs="Tahoma"/>
          <w:b/>
          <w:sz w:val="20"/>
          <w:szCs w:val="20"/>
        </w:rPr>
        <w:t>limit odpowiedzialności na jeden i wsz</w:t>
      </w:r>
      <w:r w:rsidR="0099654D" w:rsidRPr="00C00ADE">
        <w:rPr>
          <w:rFonts w:ascii="Tahoma" w:hAnsi="Tahoma" w:cs="Tahoma"/>
          <w:b/>
          <w:sz w:val="20"/>
          <w:szCs w:val="20"/>
        </w:rPr>
        <w:t>ystkie wypadki ubezpieczeniowe:</w:t>
      </w:r>
      <w:r w:rsidRPr="00C00ADE">
        <w:rPr>
          <w:rFonts w:ascii="Tahoma" w:hAnsi="Tahoma" w:cs="Tahoma"/>
          <w:b/>
          <w:sz w:val="20"/>
          <w:szCs w:val="20"/>
        </w:rPr>
        <w:t xml:space="preserve"> 500 000 zł;</w:t>
      </w:r>
    </w:p>
    <w:p w:rsidR="0099654D" w:rsidRPr="00C00ADE" w:rsidRDefault="0099654D" w:rsidP="0099654D">
      <w:pPr>
        <w:pStyle w:val="Akapitzlist"/>
        <w:jc w:val="both"/>
        <w:rPr>
          <w:rFonts w:ascii="Tahoma" w:hAnsi="Tahoma" w:cs="Tahoma"/>
          <w:b/>
          <w:sz w:val="20"/>
          <w:szCs w:val="20"/>
        </w:rPr>
      </w:pPr>
    </w:p>
    <w:p w:rsidR="00A65B77" w:rsidRPr="00C00ADE" w:rsidRDefault="00A65B77" w:rsidP="00D211F6">
      <w:pPr>
        <w:pStyle w:val="Akapitzlist"/>
        <w:numPr>
          <w:ilvl w:val="1"/>
          <w:numId w:val="71"/>
        </w:numPr>
        <w:jc w:val="both"/>
        <w:rPr>
          <w:rFonts w:ascii="Tahoma" w:hAnsi="Tahoma" w:cs="Tahoma"/>
          <w:b/>
          <w:sz w:val="20"/>
          <w:szCs w:val="20"/>
        </w:rPr>
      </w:pPr>
      <w:r w:rsidRPr="00C00ADE">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t>
      </w:r>
      <w:proofErr w:type="spellStart"/>
      <w:r w:rsidRPr="00C00ADE">
        <w:rPr>
          <w:rFonts w:ascii="Tahoma" w:hAnsi="Tahoma" w:cs="Tahoma"/>
          <w:sz w:val="20"/>
          <w:szCs w:val="20"/>
        </w:rPr>
        <w:t>w</w:t>
      </w:r>
      <w:r w:rsidR="00C00ADE" w:rsidRPr="00C00ADE">
        <w:rPr>
          <w:rFonts w:ascii="Tahoma" w:hAnsi="Tahoma" w:cs="Tahoma"/>
          <w:sz w:val="20"/>
          <w:szCs w:val="20"/>
        </w:rPr>
        <w:t>ozidło</w:t>
      </w:r>
      <w:proofErr w:type="spellEnd"/>
      <w:r w:rsidRPr="00C00ADE">
        <w:rPr>
          <w:rFonts w:ascii="Tahoma" w:hAnsi="Tahoma" w:cs="Tahoma"/>
          <w:sz w:val="20"/>
          <w:szCs w:val="20"/>
        </w:rPr>
        <w:t xml:space="preserve">- </w:t>
      </w:r>
      <w:r w:rsidRPr="00C00ADE">
        <w:rPr>
          <w:rFonts w:ascii="Tahoma" w:hAnsi="Tahoma" w:cs="Tahoma"/>
          <w:b/>
          <w:sz w:val="20"/>
          <w:szCs w:val="20"/>
        </w:rPr>
        <w:t xml:space="preserve">limit odpowiedzialności na jeden i wszystkie wypadki ubezpieczeniowe: </w:t>
      </w:r>
      <w:r w:rsidR="0099654D" w:rsidRPr="00C00ADE">
        <w:rPr>
          <w:rFonts w:ascii="Tahoma" w:hAnsi="Tahoma" w:cs="Tahoma"/>
          <w:b/>
          <w:sz w:val="20"/>
          <w:szCs w:val="20"/>
        </w:rPr>
        <w:t>100 000,00 zł</w:t>
      </w:r>
    </w:p>
    <w:p w:rsidR="005A5D82" w:rsidRPr="00C00ADE" w:rsidRDefault="005A5D82" w:rsidP="005A5D82">
      <w:pPr>
        <w:pStyle w:val="Akapitzlist"/>
        <w:jc w:val="both"/>
        <w:rPr>
          <w:rFonts w:ascii="Tahoma" w:hAnsi="Tahoma" w:cs="Tahoma"/>
          <w:b/>
          <w:sz w:val="20"/>
          <w:szCs w:val="20"/>
        </w:rPr>
      </w:pPr>
    </w:p>
    <w:p w:rsidR="00A65B77" w:rsidRPr="00C00ADE" w:rsidRDefault="00A65B77" w:rsidP="00D211F6">
      <w:pPr>
        <w:pStyle w:val="Akapitzlist"/>
        <w:numPr>
          <w:ilvl w:val="1"/>
          <w:numId w:val="71"/>
        </w:numPr>
        <w:jc w:val="both"/>
        <w:rPr>
          <w:rFonts w:ascii="Tahoma" w:hAnsi="Tahoma" w:cs="Tahoma"/>
          <w:b/>
          <w:sz w:val="20"/>
          <w:szCs w:val="20"/>
        </w:rPr>
      </w:pPr>
      <w:r w:rsidRPr="00C00ADE">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rsidR="005A5D82" w:rsidRPr="00A65B77" w:rsidRDefault="005A5D82" w:rsidP="005A5D82">
      <w:pPr>
        <w:pStyle w:val="Akapitzlist"/>
        <w:jc w:val="both"/>
        <w:rPr>
          <w:rFonts w:ascii="Tahoma" w:hAnsi="Tahoma" w:cs="Tahoma"/>
          <w:b/>
          <w:color w:val="FF0000"/>
          <w:sz w:val="20"/>
          <w:szCs w:val="20"/>
        </w:rPr>
      </w:pPr>
    </w:p>
    <w:p w:rsidR="00A65B77" w:rsidRDefault="00A65B77" w:rsidP="00D211F6">
      <w:pPr>
        <w:pStyle w:val="Akapitzlist"/>
        <w:numPr>
          <w:ilvl w:val="1"/>
          <w:numId w:val="71"/>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5A5D82" w:rsidRPr="00C00ADE" w:rsidRDefault="005A5D82" w:rsidP="005A5D82">
      <w:pPr>
        <w:pStyle w:val="Akapitzlist"/>
        <w:jc w:val="both"/>
        <w:rPr>
          <w:rFonts w:ascii="Tahoma" w:hAnsi="Tahoma" w:cs="Tahoma"/>
          <w:sz w:val="20"/>
          <w:szCs w:val="20"/>
        </w:rPr>
      </w:pPr>
    </w:p>
    <w:p w:rsidR="00A65B77" w:rsidRPr="00C00ADE" w:rsidRDefault="00A65B77" w:rsidP="00D211F6">
      <w:pPr>
        <w:pStyle w:val="Akapitzlist"/>
        <w:numPr>
          <w:ilvl w:val="1"/>
          <w:numId w:val="71"/>
        </w:numPr>
        <w:jc w:val="both"/>
        <w:rPr>
          <w:rFonts w:ascii="Tahoma" w:hAnsi="Tahoma" w:cs="Tahoma"/>
          <w:sz w:val="20"/>
          <w:szCs w:val="20"/>
        </w:rPr>
      </w:pPr>
      <w:r w:rsidRPr="00C00ADE">
        <w:rPr>
          <w:rFonts w:ascii="Tahoma" w:hAnsi="Tahoma" w:cs="Tahoma"/>
          <w:sz w:val="20"/>
          <w:szCs w:val="20"/>
        </w:rPr>
        <w:t xml:space="preserve">odpowiedzialność cywilna Ubezpieczonego zgodnie z art. 448 </w:t>
      </w:r>
      <w:proofErr w:type="spellStart"/>
      <w:r w:rsidRPr="00C00ADE">
        <w:rPr>
          <w:rFonts w:ascii="Tahoma" w:hAnsi="Tahoma" w:cs="Tahoma"/>
          <w:sz w:val="20"/>
          <w:szCs w:val="20"/>
        </w:rPr>
        <w:t>kc</w:t>
      </w:r>
      <w:proofErr w:type="spellEnd"/>
      <w:r w:rsidRPr="00C00ADE">
        <w:rPr>
          <w:rFonts w:ascii="Tahoma" w:hAnsi="Tahoma" w:cs="Tahoma"/>
          <w:sz w:val="20"/>
          <w:szCs w:val="20"/>
        </w:rPr>
        <w:t xml:space="preserve"> w związku z art. 23 i 24 </w:t>
      </w:r>
      <w:proofErr w:type="spellStart"/>
      <w:r w:rsidRPr="00C00ADE">
        <w:rPr>
          <w:rFonts w:ascii="Tahoma" w:hAnsi="Tahoma" w:cs="Tahoma"/>
          <w:sz w:val="20"/>
          <w:szCs w:val="20"/>
        </w:rPr>
        <w:t>kc</w:t>
      </w:r>
      <w:proofErr w:type="spellEnd"/>
      <w:r w:rsidRPr="00C00ADE">
        <w:rPr>
          <w:rFonts w:ascii="Tahoma" w:hAnsi="Tahoma" w:cs="Tahoma"/>
          <w:sz w:val="20"/>
          <w:szCs w:val="20"/>
        </w:rPr>
        <w:t xml:space="preserve"> </w:t>
      </w:r>
      <w:r w:rsidRPr="00C00ADE">
        <w:rPr>
          <w:rFonts w:ascii="Tahoma" w:hAnsi="Tahoma" w:cs="Tahoma"/>
          <w:sz w:val="20"/>
          <w:szCs w:val="20"/>
        </w:rPr>
        <w:br/>
        <w:t xml:space="preserve">z tytułu naruszenia przepisów o ochronie danych osobowych - </w:t>
      </w:r>
      <w:r w:rsidRPr="00C00ADE">
        <w:rPr>
          <w:rFonts w:ascii="Tahoma" w:hAnsi="Tahoma" w:cs="Tahoma"/>
          <w:b/>
          <w:sz w:val="20"/>
          <w:szCs w:val="20"/>
        </w:rPr>
        <w:t>limit odpowiedzialności 100 000 zł na jeden i wszystkie wypadki ubezpieczeniowe;</w:t>
      </w:r>
    </w:p>
    <w:p w:rsidR="005A5D82" w:rsidRPr="00A65B77" w:rsidRDefault="005A5D82" w:rsidP="005A5D82">
      <w:pPr>
        <w:pStyle w:val="Akapitzlist"/>
        <w:jc w:val="both"/>
        <w:rPr>
          <w:rFonts w:ascii="Tahoma" w:hAnsi="Tahoma" w:cs="Tahoma"/>
          <w:color w:val="FF0000"/>
          <w:sz w:val="20"/>
          <w:szCs w:val="20"/>
        </w:rPr>
      </w:pPr>
    </w:p>
    <w:p w:rsidR="00A65B77" w:rsidRPr="00B57A86" w:rsidRDefault="00A65B77" w:rsidP="00D211F6">
      <w:pPr>
        <w:pStyle w:val="Akapitzlist"/>
        <w:numPr>
          <w:ilvl w:val="1"/>
          <w:numId w:val="71"/>
        </w:numPr>
        <w:jc w:val="both"/>
        <w:rPr>
          <w:rFonts w:ascii="Tahoma" w:hAnsi="Tahoma" w:cs="Tahoma"/>
          <w:b/>
          <w:sz w:val="20"/>
          <w:szCs w:val="20"/>
        </w:rPr>
      </w:pPr>
      <w:r w:rsidRPr="00B57A86">
        <w:rPr>
          <w:rFonts w:ascii="Tahoma" w:hAnsi="Tahoma" w:cs="Tahoma"/>
          <w:sz w:val="20"/>
          <w:szCs w:val="20"/>
        </w:rPr>
        <w:t>odpowiedzialność za szkody wyrządzone w związku z pełnieniem funkcji inwestora lub inwestora zastępczego, wynikające z uchybień przy</w:t>
      </w:r>
      <w:r w:rsidRPr="00B57A86">
        <w:rPr>
          <w:rFonts w:ascii="Tahoma" w:hAnsi="Tahoma" w:cs="Tahoma"/>
          <w:b/>
          <w:sz w:val="20"/>
          <w:szCs w:val="20"/>
        </w:rPr>
        <w:t xml:space="preserve"> </w:t>
      </w:r>
      <w:r w:rsidRPr="00B57A86">
        <w:rPr>
          <w:rStyle w:val="Pogrubienie"/>
          <w:rFonts w:ascii="Tahoma" w:hAnsi="Tahoma" w:cs="Tahoma"/>
          <w:sz w:val="20"/>
          <w:szCs w:val="20"/>
          <w:shd w:val="clear" w:color="auto" w:fill="FFFFFF"/>
        </w:rPr>
        <w:t>organizowaniu procesu budowy na podstawie art. 18 Ustawy z dnia 7 lipca 1994 r. - Prawo budowlane</w:t>
      </w:r>
      <w:r w:rsidRPr="00B57A86">
        <w:rPr>
          <w:rFonts w:ascii="Tahoma" w:hAnsi="Tahoma" w:cs="Tahoma"/>
          <w:b/>
          <w:sz w:val="20"/>
          <w:szCs w:val="20"/>
        </w:rPr>
        <w:t>;</w:t>
      </w:r>
    </w:p>
    <w:p w:rsidR="005A5D82" w:rsidRPr="00A65B77" w:rsidRDefault="005A5D82" w:rsidP="005A5D82">
      <w:pPr>
        <w:pStyle w:val="Akapitzlist"/>
        <w:suppressAutoHyphens/>
        <w:jc w:val="both"/>
        <w:rPr>
          <w:rFonts w:ascii="Tahoma" w:hAnsi="Tahoma" w:cs="Tahoma"/>
          <w:b/>
          <w:color w:val="FF0000"/>
          <w:sz w:val="20"/>
          <w:szCs w:val="20"/>
        </w:rPr>
      </w:pPr>
    </w:p>
    <w:p w:rsidR="00A65B77" w:rsidRPr="005A5D82" w:rsidRDefault="00A65B77" w:rsidP="00D211F6">
      <w:pPr>
        <w:pStyle w:val="Akapitzlist"/>
        <w:numPr>
          <w:ilvl w:val="1"/>
          <w:numId w:val="71"/>
        </w:numPr>
        <w:jc w:val="both"/>
        <w:rPr>
          <w:rFonts w:ascii="Tahoma" w:hAnsi="Tahoma" w:cs="Tahoma"/>
          <w:b/>
          <w:sz w:val="20"/>
          <w:szCs w:val="20"/>
        </w:rPr>
      </w:pPr>
      <w:r w:rsidRPr="005A5D82">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r w:rsidRPr="00A65B77">
        <w:rPr>
          <w:rFonts w:ascii="Tahoma" w:hAnsi="Tahoma" w:cs="Tahoma"/>
          <w:color w:val="FF0000"/>
          <w:sz w:val="20"/>
          <w:szCs w:val="20"/>
        </w:rPr>
        <w:t xml:space="preserve"> </w:t>
      </w:r>
    </w:p>
    <w:p w:rsidR="005A5D82" w:rsidRPr="00A65B77" w:rsidRDefault="005A5D82" w:rsidP="005A5D82">
      <w:pPr>
        <w:pStyle w:val="Akapitzlist"/>
        <w:jc w:val="both"/>
        <w:rPr>
          <w:rFonts w:ascii="Tahoma" w:hAnsi="Tahoma" w:cs="Tahoma"/>
          <w:b/>
          <w:sz w:val="20"/>
          <w:szCs w:val="20"/>
        </w:rPr>
      </w:pPr>
    </w:p>
    <w:p w:rsidR="00A65B77" w:rsidRPr="005A5D82" w:rsidRDefault="00A65B77" w:rsidP="00D211F6">
      <w:pPr>
        <w:pStyle w:val="Akapitzlist"/>
        <w:numPr>
          <w:ilvl w:val="1"/>
          <w:numId w:val="71"/>
        </w:numPr>
        <w:jc w:val="both"/>
        <w:rPr>
          <w:rFonts w:ascii="Tahoma" w:hAnsi="Tahoma" w:cs="Tahoma"/>
          <w:b/>
          <w:sz w:val="20"/>
          <w:szCs w:val="20"/>
        </w:rPr>
      </w:pPr>
      <w:r w:rsidRPr="005A5D82">
        <w:rPr>
          <w:rFonts w:ascii="Tahoma" w:hAnsi="Tahoma" w:cs="Tahoma"/>
          <w:sz w:val="20"/>
          <w:szCs w:val="20"/>
        </w:rPr>
        <w:t xml:space="preserve">odpowiedzialność za szkody wyrządzone przez bezpańskie zwierzęta, za które Ubezpieczony ponosi odpowiedzialność; </w:t>
      </w:r>
    </w:p>
    <w:p w:rsidR="005A5D82" w:rsidRPr="005A5D82" w:rsidRDefault="005A5D82" w:rsidP="005A5D82">
      <w:pPr>
        <w:pStyle w:val="Akapitzlist"/>
        <w:jc w:val="both"/>
        <w:rPr>
          <w:rFonts w:ascii="Tahoma" w:hAnsi="Tahoma" w:cs="Tahoma"/>
          <w:b/>
          <w:sz w:val="20"/>
          <w:szCs w:val="20"/>
        </w:rPr>
      </w:pPr>
    </w:p>
    <w:p w:rsidR="00A65B77" w:rsidRPr="00C00ADE" w:rsidRDefault="00A65B77" w:rsidP="00D211F6">
      <w:pPr>
        <w:pStyle w:val="Akapitzlist"/>
        <w:numPr>
          <w:ilvl w:val="1"/>
          <w:numId w:val="71"/>
        </w:numPr>
        <w:jc w:val="both"/>
        <w:rPr>
          <w:rFonts w:ascii="Tahoma" w:hAnsi="Tahoma" w:cs="Tahoma"/>
          <w:b/>
          <w:sz w:val="20"/>
          <w:szCs w:val="20"/>
        </w:rPr>
      </w:pPr>
      <w:r w:rsidRPr="00C00ADE">
        <w:rPr>
          <w:rFonts w:ascii="Tahoma" w:hAnsi="Tahoma" w:cs="Tahoma"/>
          <w:sz w:val="20"/>
          <w:szCs w:val="20"/>
        </w:rPr>
        <w:t>odpowiedzialność za szkody w związku z wprowadzeniem produktu (woda) do obrotu,</w:t>
      </w:r>
      <w:r w:rsidRPr="00C00ADE">
        <w:rPr>
          <w:sz w:val="20"/>
          <w:szCs w:val="20"/>
        </w:rPr>
        <w:t xml:space="preserve"> </w:t>
      </w:r>
      <w:r w:rsidRPr="00C00ADE">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rsidR="005A5D82" w:rsidRPr="006C03B9" w:rsidRDefault="005A5D82" w:rsidP="005A5D82">
      <w:pPr>
        <w:pStyle w:val="Akapitzlist"/>
        <w:tabs>
          <w:tab w:val="left" w:pos="993"/>
        </w:tabs>
        <w:jc w:val="both"/>
        <w:rPr>
          <w:rFonts w:ascii="Tahoma" w:hAnsi="Tahoma" w:cs="Tahoma"/>
          <w:sz w:val="20"/>
          <w:szCs w:val="20"/>
        </w:rPr>
      </w:pPr>
    </w:p>
    <w:p w:rsidR="00A65B77" w:rsidRPr="006C03B9" w:rsidRDefault="00A65B77" w:rsidP="00D211F6">
      <w:pPr>
        <w:pStyle w:val="Akapitzlist"/>
        <w:numPr>
          <w:ilvl w:val="1"/>
          <w:numId w:val="71"/>
        </w:numPr>
        <w:jc w:val="both"/>
        <w:rPr>
          <w:rFonts w:ascii="Tahoma" w:hAnsi="Tahoma" w:cs="Tahoma"/>
          <w:b/>
          <w:sz w:val="20"/>
          <w:szCs w:val="20"/>
        </w:rPr>
      </w:pPr>
      <w:r w:rsidRPr="006C03B9">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rsidR="00B57A86" w:rsidRPr="00A65B77" w:rsidRDefault="00B57A86" w:rsidP="00B57A86">
      <w:pPr>
        <w:pStyle w:val="Akapitzlist"/>
        <w:jc w:val="both"/>
        <w:rPr>
          <w:rFonts w:ascii="Tahoma" w:hAnsi="Tahoma" w:cs="Tahoma"/>
          <w:b/>
          <w:sz w:val="20"/>
          <w:szCs w:val="20"/>
        </w:rPr>
      </w:pPr>
    </w:p>
    <w:p w:rsidR="00B57A86" w:rsidRPr="00B57A86" w:rsidRDefault="00B57A86" w:rsidP="00D211F6">
      <w:pPr>
        <w:pStyle w:val="Akapitzlist"/>
        <w:numPr>
          <w:ilvl w:val="1"/>
          <w:numId w:val="71"/>
        </w:numPr>
        <w:jc w:val="both"/>
        <w:rPr>
          <w:rFonts w:ascii="Tahoma" w:hAnsi="Tahoma" w:cs="Tahoma"/>
          <w:b/>
          <w:sz w:val="20"/>
          <w:szCs w:val="20"/>
        </w:rPr>
      </w:pPr>
      <w:r w:rsidRPr="00B57A86">
        <w:rPr>
          <w:rFonts w:ascii="Tahoma" w:hAnsi="Tahoma"/>
          <w:sz w:val="20"/>
          <w:szCs w:val="20"/>
        </w:rPr>
        <w:t>odpowiedzialność za szkody  powstałe wskutek wykorzystywania młotów pneumatycznych, hydraulicznych, kafarów lub walców itp.</w:t>
      </w:r>
    </w:p>
    <w:p w:rsidR="005A5D82" w:rsidRPr="00B57A86" w:rsidRDefault="005A5D82" w:rsidP="005A5D82">
      <w:pPr>
        <w:pStyle w:val="Akapitzlist"/>
        <w:jc w:val="both"/>
        <w:rPr>
          <w:rFonts w:ascii="Tahoma" w:hAnsi="Tahoma" w:cs="Tahoma"/>
          <w:sz w:val="20"/>
          <w:szCs w:val="20"/>
        </w:rPr>
      </w:pPr>
    </w:p>
    <w:p w:rsidR="00A65B77" w:rsidRPr="00B57A86" w:rsidRDefault="00A65B77" w:rsidP="00D211F6">
      <w:pPr>
        <w:pStyle w:val="Akapitzlist"/>
        <w:numPr>
          <w:ilvl w:val="1"/>
          <w:numId w:val="71"/>
        </w:numPr>
        <w:jc w:val="both"/>
        <w:rPr>
          <w:rFonts w:ascii="Tahoma" w:hAnsi="Tahoma" w:cs="Tahoma"/>
          <w:b/>
          <w:sz w:val="20"/>
          <w:szCs w:val="20"/>
        </w:rPr>
      </w:pPr>
      <w:r w:rsidRPr="00B57A86">
        <w:rPr>
          <w:rFonts w:ascii="Tahoma" w:hAnsi="Tahoma" w:cs="Tahoma"/>
          <w:sz w:val="20"/>
          <w:szCs w:val="20"/>
        </w:rPr>
        <w:t>odpowiedzialność cywilną za szkody powstałe w związku z katastrofą budowlaną, w tym związane z mieniem przeznaczonym do rozbiórki;</w:t>
      </w:r>
    </w:p>
    <w:p w:rsidR="002A4822" w:rsidRPr="00C00ADE" w:rsidRDefault="002A4822" w:rsidP="002A4822">
      <w:pPr>
        <w:pStyle w:val="Akapitzlist"/>
        <w:jc w:val="both"/>
        <w:rPr>
          <w:rFonts w:ascii="Tahoma" w:hAnsi="Tahoma" w:cs="Tahoma"/>
          <w:sz w:val="20"/>
          <w:szCs w:val="20"/>
        </w:rPr>
      </w:pPr>
    </w:p>
    <w:p w:rsidR="006013A2" w:rsidRPr="00C00ADE" w:rsidRDefault="006013A2" w:rsidP="00D211F6">
      <w:pPr>
        <w:pStyle w:val="Akapitzlist"/>
        <w:numPr>
          <w:ilvl w:val="1"/>
          <w:numId w:val="71"/>
        </w:numPr>
        <w:tabs>
          <w:tab w:val="left" w:pos="993"/>
        </w:tabs>
        <w:jc w:val="both"/>
        <w:rPr>
          <w:rFonts w:ascii="Tahoma" w:hAnsi="Tahoma" w:cs="Tahoma"/>
          <w:sz w:val="20"/>
          <w:szCs w:val="20"/>
        </w:rPr>
      </w:pPr>
      <w:r w:rsidRPr="00C00ADE">
        <w:rPr>
          <w:rFonts w:ascii="Tahoma" w:hAnsi="Tahoma" w:cs="Tahoma"/>
          <w:sz w:val="20"/>
          <w:szCs w:val="20"/>
        </w:rPr>
        <w:t>odpowiedzialność za szkody spowodowane złym stanem technicznym urządzeń i instalacji, za których konserwację i przegląd ponosi odpowiedzialność Ubezpieczony;</w:t>
      </w:r>
    </w:p>
    <w:p w:rsidR="008C1D30" w:rsidRPr="00A65B77" w:rsidRDefault="008C1D30" w:rsidP="008C1D30">
      <w:pPr>
        <w:pStyle w:val="Akapitzlist"/>
        <w:tabs>
          <w:tab w:val="left" w:pos="993"/>
        </w:tabs>
        <w:jc w:val="both"/>
        <w:rPr>
          <w:rFonts w:ascii="Tahoma" w:hAnsi="Tahoma" w:cs="Tahoma"/>
          <w:color w:val="FF0000"/>
          <w:sz w:val="20"/>
          <w:szCs w:val="20"/>
        </w:rPr>
      </w:pPr>
    </w:p>
    <w:p w:rsidR="006013A2" w:rsidRPr="006C03B9" w:rsidRDefault="006013A2" w:rsidP="00D211F6">
      <w:pPr>
        <w:pStyle w:val="Akapitzlist"/>
        <w:numPr>
          <w:ilvl w:val="1"/>
          <w:numId w:val="71"/>
        </w:numPr>
        <w:tabs>
          <w:tab w:val="left" w:pos="993"/>
        </w:tabs>
        <w:jc w:val="both"/>
        <w:rPr>
          <w:rFonts w:ascii="Tahoma" w:hAnsi="Tahoma" w:cs="Tahoma"/>
          <w:sz w:val="20"/>
          <w:szCs w:val="20"/>
        </w:rPr>
      </w:pPr>
      <w:r w:rsidRPr="006C03B9">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rsidR="008C1D30" w:rsidRPr="00C00ADE" w:rsidRDefault="008C1D30" w:rsidP="008C1D30">
      <w:pPr>
        <w:pStyle w:val="Akapitzlist"/>
        <w:tabs>
          <w:tab w:val="left" w:pos="993"/>
        </w:tabs>
        <w:jc w:val="both"/>
        <w:rPr>
          <w:rFonts w:ascii="Tahoma" w:hAnsi="Tahoma" w:cs="Tahoma"/>
          <w:sz w:val="20"/>
          <w:szCs w:val="20"/>
        </w:rPr>
      </w:pPr>
    </w:p>
    <w:p w:rsidR="006013A2" w:rsidRPr="00C00ADE" w:rsidRDefault="006013A2" w:rsidP="00D211F6">
      <w:pPr>
        <w:pStyle w:val="Akapitzlist"/>
        <w:numPr>
          <w:ilvl w:val="1"/>
          <w:numId w:val="71"/>
        </w:numPr>
        <w:tabs>
          <w:tab w:val="left" w:pos="993"/>
        </w:tabs>
        <w:jc w:val="both"/>
        <w:rPr>
          <w:rFonts w:ascii="Tahoma" w:hAnsi="Tahoma" w:cs="Tahoma"/>
          <w:sz w:val="20"/>
          <w:szCs w:val="20"/>
        </w:rPr>
      </w:pPr>
      <w:r w:rsidRPr="00C00ADE">
        <w:rPr>
          <w:rFonts w:ascii="Tahoma" w:hAnsi="Tahoma" w:cs="Tahoma"/>
          <w:sz w:val="20"/>
          <w:szCs w:val="20"/>
        </w:rPr>
        <w:lastRenderedPageBreak/>
        <w:t xml:space="preserve">odpowiedzialność za szkody wyrządzone osobom trzecim w związku z odśnieżaniem </w:t>
      </w:r>
      <w:r w:rsidRPr="00C00ADE">
        <w:rPr>
          <w:rFonts w:ascii="Tahoma" w:hAnsi="Tahoma" w:cs="Tahoma"/>
          <w:sz w:val="20"/>
          <w:szCs w:val="20"/>
        </w:rPr>
        <w:br/>
        <w:t>i zimowym utrzymaniem dróg, chodników i placów z uwzględnieniem szkód powstałych w szybach, oświetleniu oraz lakierze w pojazdach;</w:t>
      </w:r>
    </w:p>
    <w:p w:rsidR="008C1D30" w:rsidRPr="00C00ADE" w:rsidRDefault="008C1D30" w:rsidP="008C1D30">
      <w:pPr>
        <w:pStyle w:val="Akapitzlist"/>
        <w:tabs>
          <w:tab w:val="left" w:pos="993"/>
        </w:tabs>
        <w:jc w:val="both"/>
        <w:rPr>
          <w:rFonts w:ascii="Tahoma" w:hAnsi="Tahoma" w:cs="Tahoma"/>
          <w:sz w:val="20"/>
          <w:szCs w:val="20"/>
        </w:rPr>
      </w:pPr>
    </w:p>
    <w:p w:rsidR="006013A2" w:rsidRPr="002E4B40" w:rsidRDefault="006013A2" w:rsidP="00D211F6">
      <w:pPr>
        <w:pStyle w:val="Akapitzlist"/>
        <w:numPr>
          <w:ilvl w:val="1"/>
          <w:numId w:val="71"/>
        </w:numPr>
        <w:tabs>
          <w:tab w:val="left" w:pos="993"/>
        </w:tabs>
        <w:jc w:val="both"/>
        <w:rPr>
          <w:rFonts w:ascii="Tahoma" w:hAnsi="Tahoma" w:cs="Tahoma"/>
          <w:sz w:val="20"/>
          <w:szCs w:val="20"/>
        </w:rPr>
      </w:pPr>
      <w:r w:rsidRPr="002E4B40">
        <w:rPr>
          <w:rFonts w:ascii="Tahoma" w:hAnsi="Tahoma" w:cs="Tahoma"/>
          <w:sz w:val="20"/>
          <w:szCs w:val="20"/>
        </w:rPr>
        <w:t>odpowiedzialność za szkody wyrządzone przez urządzenia, sprzęt specjalistyczny zainstalowany na pojazdach;</w:t>
      </w:r>
    </w:p>
    <w:p w:rsidR="008C1D30" w:rsidRPr="002E4B40" w:rsidRDefault="008C1D30" w:rsidP="008C1D30">
      <w:pPr>
        <w:pStyle w:val="Akapitzlist"/>
        <w:tabs>
          <w:tab w:val="left" w:pos="993"/>
        </w:tabs>
        <w:jc w:val="both"/>
        <w:rPr>
          <w:rFonts w:ascii="Tahoma" w:hAnsi="Tahoma" w:cs="Tahoma"/>
          <w:sz w:val="20"/>
          <w:szCs w:val="20"/>
        </w:rPr>
      </w:pPr>
    </w:p>
    <w:p w:rsidR="002A4822" w:rsidRPr="002E4B40" w:rsidRDefault="006013A2" w:rsidP="00D211F6">
      <w:pPr>
        <w:pStyle w:val="Akapitzlist"/>
        <w:numPr>
          <w:ilvl w:val="1"/>
          <w:numId w:val="71"/>
        </w:numPr>
        <w:tabs>
          <w:tab w:val="left" w:pos="993"/>
        </w:tabs>
        <w:jc w:val="both"/>
        <w:rPr>
          <w:rFonts w:ascii="Tahoma" w:hAnsi="Tahoma" w:cs="Tahoma"/>
          <w:sz w:val="20"/>
          <w:szCs w:val="20"/>
        </w:rPr>
      </w:pPr>
      <w:r w:rsidRPr="002E4B40">
        <w:rPr>
          <w:rFonts w:ascii="Tahoma" w:hAnsi="Tahoma" w:cs="Tahoma"/>
          <w:sz w:val="20"/>
          <w:szCs w:val="20"/>
        </w:rPr>
        <w:t>odpowiedzialność za szkody związane z zarządzaniem cmentarzem/</w:t>
      </w:r>
      <w:proofErr w:type="spellStart"/>
      <w:r w:rsidRPr="002E4B40">
        <w:rPr>
          <w:rFonts w:ascii="Tahoma" w:hAnsi="Tahoma" w:cs="Tahoma"/>
          <w:sz w:val="20"/>
          <w:szCs w:val="20"/>
        </w:rPr>
        <w:t>ami</w:t>
      </w:r>
      <w:proofErr w:type="spellEnd"/>
      <w:r w:rsidRPr="002E4B40">
        <w:rPr>
          <w:rFonts w:ascii="Tahoma" w:hAnsi="Tahoma" w:cs="Tahoma"/>
          <w:sz w:val="20"/>
          <w:szCs w:val="20"/>
        </w:rPr>
        <w:t xml:space="preserve"> komunalnym/i </w:t>
      </w:r>
    </w:p>
    <w:p w:rsidR="008C1D30" w:rsidRPr="006013A2" w:rsidRDefault="008C1D30" w:rsidP="006013A2">
      <w:pPr>
        <w:pStyle w:val="Akapitzlist"/>
        <w:tabs>
          <w:tab w:val="left" w:pos="993"/>
        </w:tabs>
        <w:jc w:val="both"/>
        <w:rPr>
          <w:rFonts w:ascii="Tahoma" w:hAnsi="Tahoma" w:cs="Tahoma"/>
          <w:sz w:val="20"/>
          <w:szCs w:val="20"/>
        </w:rPr>
      </w:pPr>
    </w:p>
    <w:p w:rsidR="00A65B77" w:rsidRPr="00A65B77" w:rsidRDefault="00A65B77" w:rsidP="00D211F6">
      <w:pPr>
        <w:pStyle w:val="Akapitzlist"/>
        <w:numPr>
          <w:ilvl w:val="1"/>
          <w:numId w:val="71"/>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D211F6">
      <w:pPr>
        <w:numPr>
          <w:ilvl w:val="0"/>
          <w:numId w:val="15"/>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A65B77" w:rsidRPr="00A65B77" w:rsidRDefault="00A65B77" w:rsidP="00D211F6">
      <w:pPr>
        <w:numPr>
          <w:ilvl w:val="0"/>
          <w:numId w:val="15"/>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D211F6">
      <w:pPr>
        <w:numPr>
          <w:ilvl w:val="0"/>
          <w:numId w:val="15"/>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D211F6">
      <w:pPr>
        <w:numPr>
          <w:ilvl w:val="0"/>
          <w:numId w:val="15"/>
        </w:numPr>
        <w:ind w:left="1418" w:hanging="284"/>
        <w:jc w:val="both"/>
        <w:rPr>
          <w:rFonts w:ascii="Tahoma" w:hAnsi="Tahoma" w:cs="Tahoma"/>
        </w:rPr>
      </w:pPr>
      <w:r w:rsidRPr="00A65B77">
        <w:rPr>
          <w:rFonts w:ascii="Tahoma" w:hAnsi="Tahoma" w:cs="Tahoma"/>
        </w:rPr>
        <w:t>wyrządzonych wskutek ujawnienia wiadomości poufnej,</w:t>
      </w:r>
    </w:p>
    <w:p w:rsidR="00A65B77" w:rsidRPr="00EF546C" w:rsidRDefault="00A65B77" w:rsidP="00D211F6">
      <w:pPr>
        <w:numPr>
          <w:ilvl w:val="0"/>
          <w:numId w:val="15"/>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EF546C">
        <w:rPr>
          <w:rFonts w:ascii="Tahoma" w:hAnsi="Tahoma" w:cs="Tahoma"/>
        </w:rPr>
        <w:t>osobistą lub dążył do jej uzyskania.</w:t>
      </w:r>
    </w:p>
    <w:p w:rsidR="00A65B77" w:rsidRPr="00A65B77" w:rsidRDefault="00A65B77" w:rsidP="00A65B77">
      <w:pPr>
        <w:ind w:left="720" w:firstLine="414"/>
        <w:jc w:val="both"/>
        <w:rPr>
          <w:rFonts w:ascii="Tahoma" w:hAnsi="Tahoma" w:cs="Tahoma"/>
          <w:b/>
          <w:color w:val="FF0000"/>
        </w:rPr>
      </w:pPr>
      <w:r w:rsidRPr="00EF546C">
        <w:rPr>
          <w:rFonts w:ascii="Tahoma" w:hAnsi="Tahoma" w:cs="Tahoma"/>
          <w:b/>
        </w:rPr>
        <w:t>limit odpowiedzialności na jeden i wszystkie wypadki ubezpieczeniowe:</w:t>
      </w:r>
      <w:r w:rsidRPr="00EF546C">
        <w:rPr>
          <w:rFonts w:ascii="Tahoma" w:hAnsi="Tahoma" w:cs="Tahoma"/>
          <w:b/>
        </w:rPr>
        <w:tab/>
      </w:r>
      <w:r w:rsidR="002E4B40">
        <w:rPr>
          <w:rFonts w:ascii="Tahoma" w:hAnsi="Tahoma" w:cs="Tahoma"/>
          <w:b/>
        </w:rPr>
        <w:t>3</w:t>
      </w:r>
      <w:r w:rsidR="008C1D30" w:rsidRPr="00EF546C">
        <w:rPr>
          <w:rFonts w:ascii="Tahoma" w:hAnsi="Tahoma" w:cs="Tahoma"/>
          <w:b/>
        </w:rPr>
        <w:t xml:space="preserve">00 000,00 zł </w:t>
      </w:r>
    </w:p>
    <w:p w:rsidR="00A65B77" w:rsidRPr="00A65B77" w:rsidRDefault="00A65B77" w:rsidP="00A65B77">
      <w:pPr>
        <w:ind w:left="491"/>
        <w:rPr>
          <w:rFonts w:ascii="Tahoma" w:hAnsi="Tahoma" w:cs="Tahoma"/>
          <w:b/>
          <w:color w:val="FF0000"/>
        </w:rPr>
      </w:pPr>
    </w:p>
    <w:p w:rsidR="00A65B77" w:rsidRPr="00A65B77" w:rsidRDefault="00A65B77" w:rsidP="00D211F6">
      <w:pPr>
        <w:pStyle w:val="Akapitzlist"/>
        <w:numPr>
          <w:ilvl w:val="1"/>
          <w:numId w:val="71"/>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za </w:t>
      </w:r>
      <w:r w:rsidRPr="008C1D30">
        <w:rPr>
          <w:rFonts w:ascii="Tahoma" w:hAnsi="Tahoma" w:cs="Tahoma"/>
          <w:b/>
          <w:sz w:val="20"/>
          <w:szCs w:val="20"/>
        </w:rPr>
        <w:t>szkody</w:t>
      </w:r>
      <w:r w:rsidRPr="00A65B77">
        <w:rPr>
          <w:rFonts w:ascii="Tahoma" w:hAnsi="Tahoma" w:cs="Tahoma"/>
          <w:b/>
          <w:sz w:val="20"/>
          <w:szCs w:val="20"/>
        </w:rPr>
        <w:t xml:space="preserve"> </w:t>
      </w:r>
      <w:r w:rsidRPr="00A65B77">
        <w:rPr>
          <w:rFonts w:ascii="Tahoma" w:hAnsi="Tahoma" w:cs="Tahoma"/>
          <w:sz w:val="20"/>
          <w:szCs w:val="20"/>
        </w:rPr>
        <w:t xml:space="preserve">wyrządzone w związku z administrowaniem i  utrzymaniem sieci dróg, ulic i chodników, przepustów </w:t>
      </w:r>
      <w:r w:rsidRPr="002E4B40">
        <w:rPr>
          <w:rFonts w:ascii="Tahoma" w:hAnsi="Tahoma" w:cs="Tahoma"/>
          <w:sz w:val="20"/>
          <w:szCs w:val="20"/>
        </w:rPr>
        <w:t xml:space="preserve">drogowych i mostów </w:t>
      </w:r>
      <w:r w:rsidRPr="002E4B40">
        <w:rPr>
          <w:rFonts w:ascii="Tahoma" w:hAnsi="Tahoma" w:cs="Tahoma"/>
          <w:b/>
          <w:sz w:val="20"/>
          <w:szCs w:val="20"/>
        </w:rPr>
        <w:t>(łączna długość dróg Ubezpieczającego –</w:t>
      </w:r>
      <w:r w:rsidR="005F5AFC" w:rsidRPr="002E4B40">
        <w:rPr>
          <w:rFonts w:ascii="Tahoma" w:hAnsi="Tahoma" w:cs="Tahoma"/>
          <w:b/>
          <w:sz w:val="20"/>
          <w:szCs w:val="20"/>
        </w:rPr>
        <w:t>350 km</w:t>
      </w:r>
      <w:r w:rsidRPr="002E4B40">
        <w:rPr>
          <w:rFonts w:ascii="Tahoma" w:hAnsi="Tahoma" w:cs="Tahoma"/>
          <w:b/>
          <w:sz w:val="20"/>
          <w:szCs w:val="20"/>
        </w:rPr>
        <w:t>),</w:t>
      </w:r>
      <w:r w:rsidRPr="002E4B40">
        <w:rPr>
          <w:rFonts w:ascii="Tahoma" w:hAnsi="Tahoma" w:cs="Tahoma"/>
          <w:sz w:val="20"/>
          <w:szCs w:val="20"/>
        </w:rPr>
        <w:t xml:space="preserve"> 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A65B77" w:rsidRPr="00EF546C" w:rsidRDefault="00A65B77" w:rsidP="008C1D30">
      <w:pPr>
        <w:ind w:left="1134" w:hanging="425"/>
        <w:jc w:val="both"/>
        <w:rPr>
          <w:rFonts w:ascii="Tahoma" w:hAnsi="Tahoma" w:cs="Tahoma"/>
          <w:b/>
        </w:rPr>
      </w:pPr>
      <w:r w:rsidRPr="00A65B77">
        <w:rPr>
          <w:rFonts w:ascii="Tahoma" w:hAnsi="Tahoma" w:cs="Tahoma"/>
          <w:b/>
        </w:rPr>
        <w:t>Suma gwarancyjna na jeden i wszystkie wypadki ubezpieczeniowe</w:t>
      </w:r>
      <w:r w:rsidRPr="00EF546C">
        <w:rPr>
          <w:rFonts w:ascii="Tahoma" w:hAnsi="Tahoma" w:cs="Tahoma"/>
          <w:b/>
        </w:rPr>
        <w:t xml:space="preserve">: </w:t>
      </w:r>
      <w:r w:rsidR="008C1D30" w:rsidRPr="00EF546C">
        <w:rPr>
          <w:rFonts w:ascii="Tahoma" w:hAnsi="Tahoma" w:cs="Tahoma"/>
          <w:b/>
        </w:rPr>
        <w:t>500 000,00 zł</w:t>
      </w:r>
    </w:p>
    <w:p w:rsidR="008C1D30" w:rsidRPr="00A65B77" w:rsidRDefault="008C1D30" w:rsidP="008C1D30">
      <w:pPr>
        <w:ind w:left="1134" w:hanging="425"/>
        <w:jc w:val="both"/>
        <w:rPr>
          <w:rFonts w:ascii="Tahoma" w:hAnsi="Tahoma" w:cs="Tahoma"/>
          <w:b/>
          <w:highlight w:val="yellow"/>
        </w:rPr>
      </w:pPr>
    </w:p>
    <w:p w:rsidR="00A65B77" w:rsidRDefault="00A65B77" w:rsidP="008C1D30">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zakwalifikowane do kate</w:t>
      </w:r>
      <w:r w:rsidRPr="00A65B77">
        <w:rPr>
          <w:rFonts w:ascii="Tahoma" w:hAnsi="Tahoma" w:cs="Tahoma"/>
        </w:rPr>
        <w:t xml:space="preserve">gorii dróg </w:t>
      </w:r>
      <w:r w:rsidRPr="008C1D30">
        <w:rPr>
          <w:rFonts w:ascii="Tahoma" w:hAnsi="Tahoma" w:cs="Tahoma"/>
        </w:rPr>
        <w:t>gminnych</w:t>
      </w:r>
      <w:r w:rsidR="008C1D30" w:rsidRPr="00A65B77">
        <w:rPr>
          <w:rFonts w:ascii="Tahoma" w:hAnsi="Tahoma" w:cs="Tahoma"/>
        </w:rPr>
        <w:t xml:space="preserve"> </w:t>
      </w:r>
      <w:r w:rsidRPr="00A65B77">
        <w:rPr>
          <w:rFonts w:ascii="Tahoma" w:hAnsi="Tahoma" w:cs="Tahoma"/>
        </w:rPr>
        <w:t xml:space="preserve">lub drogi innych kategorii przejęte w zarządzanie przez </w:t>
      </w:r>
      <w:r w:rsidRPr="008C1D30">
        <w:rPr>
          <w:rFonts w:ascii="Tahoma" w:hAnsi="Tahoma" w:cs="Tahoma"/>
        </w:rPr>
        <w:t>zarządcę drogi</w:t>
      </w:r>
      <w:r w:rsidRPr="00A65B77">
        <w:rPr>
          <w:rFonts w:ascii="Tahoma" w:hAnsi="Tahoma" w:cs="Tahoma"/>
        </w:rPr>
        <w:t xml:space="preserve"> na podstawie porozumień w okresie ubezpieczenia zostaną automatycznie objęte ochroną ubezpieczeniową.</w:t>
      </w:r>
    </w:p>
    <w:p w:rsidR="005F1DA1" w:rsidRDefault="005F1DA1" w:rsidP="008C1D30">
      <w:pPr>
        <w:tabs>
          <w:tab w:val="left" w:pos="993"/>
        </w:tabs>
        <w:ind w:left="993" w:hanging="993"/>
        <w:jc w:val="both"/>
        <w:rPr>
          <w:rFonts w:ascii="Tahoma" w:hAnsi="Tahoma" w:cs="Tahoma"/>
        </w:rPr>
      </w:pP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Pr="008C1D30">
        <w:rPr>
          <w:rFonts w:ascii="Tahoma" w:hAnsi="Tahoma" w:cs="Tahoma"/>
        </w:rPr>
        <w:t>200 000 zł</w:t>
      </w:r>
      <w:r w:rsidRPr="000C60D0">
        <w:rPr>
          <w:rFonts w:ascii="Tahoma" w:hAnsi="Tahoma" w:cs="Tahoma"/>
          <w:color w:val="FF0000"/>
        </w:rPr>
        <w:t xml:space="preserve"> </w:t>
      </w:r>
      <w:r w:rsidRPr="000C60D0">
        <w:rPr>
          <w:rFonts w:ascii="Tahoma" w:hAnsi="Tahoma" w:cs="Tahoma"/>
        </w:rPr>
        <w:t>na jedno i wszystkie zdarzenia w rocznym okresie ubezpieczenia;</w:t>
      </w:r>
    </w:p>
    <w:p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EF546C"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w:t>
      </w:r>
      <w:r w:rsidRPr="00EF546C">
        <w:rPr>
          <w:rFonts w:ascii="Tahoma" w:hAnsi="Tahoma" w:cs="Tahoma"/>
        </w:rPr>
        <w:t xml:space="preserve">zwierzęta, uszkodzenia estetyczne takie jak pomalowanie i porysowanie, w tym „graffiti”, przy czym: </w:t>
      </w:r>
    </w:p>
    <w:p w:rsidR="00F639EF" w:rsidRPr="00EF546C" w:rsidRDefault="00F639EF" w:rsidP="00D211F6">
      <w:pPr>
        <w:pStyle w:val="Akapitzlist"/>
        <w:numPr>
          <w:ilvl w:val="0"/>
          <w:numId w:val="49"/>
        </w:numPr>
        <w:tabs>
          <w:tab w:val="num" w:pos="4680"/>
        </w:tabs>
        <w:ind w:left="426" w:hanging="284"/>
        <w:jc w:val="both"/>
        <w:rPr>
          <w:rFonts w:ascii="Tahoma" w:hAnsi="Tahoma" w:cs="Tahoma"/>
          <w:sz w:val="20"/>
          <w:szCs w:val="20"/>
        </w:rPr>
      </w:pPr>
      <w:r w:rsidRPr="00EF546C">
        <w:rPr>
          <w:rFonts w:ascii="Tahoma" w:hAnsi="Tahoma" w:cs="Tahoma"/>
          <w:sz w:val="20"/>
          <w:szCs w:val="20"/>
        </w:rPr>
        <w:t>limit odpowiedzialności na ryzyko dewastacji wynosi 100 000 zł na jedno i wszystkie zdarzenia w okresie ubezpieczenia,</w:t>
      </w:r>
    </w:p>
    <w:p w:rsidR="00F639EF" w:rsidRPr="000C60D0" w:rsidRDefault="00F639EF" w:rsidP="00D211F6">
      <w:pPr>
        <w:pStyle w:val="Akapitzlist"/>
        <w:numPr>
          <w:ilvl w:val="0"/>
          <w:numId w:val="49"/>
        </w:numPr>
        <w:tabs>
          <w:tab w:val="num" w:pos="4680"/>
        </w:tabs>
        <w:ind w:left="426" w:hanging="284"/>
        <w:jc w:val="both"/>
        <w:rPr>
          <w:rFonts w:ascii="Tahoma" w:hAnsi="Tahoma" w:cs="Tahoma"/>
          <w:sz w:val="20"/>
          <w:szCs w:val="20"/>
        </w:rPr>
      </w:pPr>
      <w:r w:rsidRPr="00EF546C">
        <w:rPr>
          <w:rFonts w:ascii="Tahoma" w:hAnsi="Tahoma" w:cs="Tahoma"/>
          <w:sz w:val="20"/>
          <w:szCs w:val="20"/>
        </w:rPr>
        <w:lastRenderedPageBreak/>
        <w:t>limit odpowiedzialności na ryzyko na ryzyko pomalowania i porysowania, w tym „graffiti” wynosi 10 000 zł</w:t>
      </w:r>
      <w:r w:rsidR="004464CB" w:rsidRPr="00EF546C">
        <w:rPr>
          <w:rFonts w:ascii="Tahoma" w:hAnsi="Tahoma" w:cs="Tahoma"/>
          <w:sz w:val="20"/>
          <w:szCs w:val="20"/>
        </w:rPr>
        <w:t xml:space="preserve"> </w:t>
      </w:r>
      <w:r w:rsidRPr="00EF546C">
        <w:rPr>
          <w:rFonts w:ascii="Tahoma" w:hAnsi="Tahoma" w:cs="Tahoma"/>
          <w:sz w:val="20"/>
          <w:szCs w:val="20"/>
        </w:rPr>
        <w:t xml:space="preserve"> na </w:t>
      </w:r>
      <w:r w:rsidRPr="000C60D0">
        <w:rPr>
          <w:rFonts w:ascii="Tahoma" w:hAnsi="Tahoma" w:cs="Tahoma"/>
          <w:sz w:val="20"/>
          <w:szCs w:val="20"/>
        </w:rPr>
        <w:t>jedno i wszystkie zdarzenia w okresie ubezpieczenia.</w:t>
      </w:r>
    </w:p>
    <w:p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Pr="002E4B40"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w:t>
      </w:r>
      <w:r w:rsidRPr="002E4B40">
        <w:rPr>
          <w:rFonts w:ascii="Tahoma" w:hAnsi="Tahoma" w:cs="Tahoma"/>
        </w:rPr>
        <w:t>koszty uprzątnięcia pozostałości po szkodzie, w tym koszty związane z usuwaniem skutków zanieczyszczenia lub skażenia mienia w wyniku wystąpienia zdarzeń losowych – do wysokości sumy ubezpieczenia.</w:t>
      </w:r>
    </w:p>
    <w:p w:rsidR="00F639EF" w:rsidRPr="002E4B40" w:rsidRDefault="00F639EF" w:rsidP="00F639EF">
      <w:pPr>
        <w:tabs>
          <w:tab w:val="num" w:pos="4680"/>
        </w:tabs>
        <w:jc w:val="both"/>
        <w:rPr>
          <w:rFonts w:ascii="Tahoma" w:hAnsi="Tahoma" w:cs="Tahoma"/>
        </w:rPr>
      </w:pPr>
      <w:r w:rsidRPr="002E4B40">
        <w:rPr>
          <w:rFonts w:ascii="Tahoma" w:hAnsi="Tahoma" w:cs="Tahoma"/>
        </w:rPr>
        <w:t>Ubezpieczyciel pokrywa powyższe koszty wynikłe z zastosowania celowych środków, chociażby owe środki okazały się bezskuteczne.</w:t>
      </w:r>
    </w:p>
    <w:p w:rsidR="00F639EF" w:rsidRPr="002E4B40" w:rsidRDefault="00F639EF" w:rsidP="00F639EF">
      <w:pPr>
        <w:tabs>
          <w:tab w:val="num" w:pos="4680"/>
        </w:tabs>
        <w:jc w:val="both"/>
        <w:rPr>
          <w:rFonts w:ascii="Tahoma" w:hAnsi="Tahoma" w:cs="Tahoma"/>
        </w:rPr>
      </w:pPr>
      <w:r w:rsidRPr="002E4B40">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2E4B40">
        <w:rPr>
          <w:rFonts w:ascii="Tahoma" w:hAnsi="Tahoma" w:cs="Tahoma"/>
        </w:rPr>
        <w:t>5</w:t>
      </w:r>
      <w:r w:rsidRPr="002E4B40">
        <w:rPr>
          <w:rFonts w:ascii="Tahoma" w:hAnsi="Tahoma" w:cs="Tahoma"/>
        </w:rPr>
        <w:t>0 000,00 zł ponad sumę ubezpieczonego mienia.</w:t>
      </w:r>
    </w:p>
    <w:p w:rsidR="00F639EF" w:rsidRPr="002E4B40" w:rsidRDefault="00F639EF" w:rsidP="00F639EF">
      <w:pPr>
        <w:tabs>
          <w:tab w:val="num" w:pos="4680"/>
        </w:tabs>
        <w:jc w:val="both"/>
        <w:rPr>
          <w:rFonts w:ascii="Tahoma" w:hAnsi="Tahoma" w:cs="Tahoma"/>
          <w:highlight w:val="red"/>
        </w:rPr>
      </w:pPr>
      <w:r w:rsidRPr="002E4B40">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691B7A"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004464CB" w:rsidRPr="004464CB">
        <w:rPr>
          <w:rFonts w:ascii="Tahoma" w:hAnsi="Tahoma" w:cs="Tahoma"/>
        </w:rPr>
        <w:t>1</w:t>
      </w:r>
      <w:r w:rsidRPr="004464CB">
        <w:rPr>
          <w:rFonts w:ascii="Tahoma" w:hAnsi="Tahoma" w:cs="Tahoma"/>
        </w:rPr>
        <w:t>0.000,00 zł.</w:t>
      </w:r>
    </w:p>
    <w:p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EF546C" w:rsidRDefault="00F639EF" w:rsidP="00F639EF">
      <w:pPr>
        <w:ind w:left="426"/>
        <w:rPr>
          <w:rFonts w:ascii="Tahoma" w:hAnsi="Tahoma" w:cs="Tahoma"/>
        </w:rPr>
      </w:pPr>
      <w:r w:rsidRPr="00EF546C">
        <w:rPr>
          <w:rFonts w:ascii="Tahoma" w:hAnsi="Tahoma" w:cs="Tahoma"/>
        </w:rPr>
        <w:t xml:space="preserve">system ubezpieczenia: </w:t>
      </w:r>
      <w:r w:rsidRPr="00EF546C">
        <w:rPr>
          <w:rFonts w:ascii="Tahoma" w:hAnsi="Tahoma" w:cs="Tahoma"/>
        </w:rPr>
        <w:tab/>
        <w:t>na sumy stałe,</w:t>
      </w:r>
    </w:p>
    <w:p w:rsidR="00F639EF" w:rsidRPr="00EF546C" w:rsidRDefault="00F639EF" w:rsidP="00F639EF">
      <w:pPr>
        <w:ind w:left="426"/>
        <w:rPr>
          <w:rFonts w:ascii="Tahoma" w:hAnsi="Tahoma" w:cs="Tahoma"/>
        </w:rPr>
      </w:pPr>
      <w:r w:rsidRPr="00EF546C">
        <w:rPr>
          <w:rFonts w:ascii="Tahoma" w:hAnsi="Tahoma" w:cs="Tahoma"/>
        </w:rPr>
        <w:t>Wykaz budynków i budowli w tabeli – wykaz budynków i budowli w załączniku nr 6</w:t>
      </w:r>
    </w:p>
    <w:p w:rsidR="00F639EF" w:rsidRPr="00EF546C" w:rsidRDefault="00F639EF" w:rsidP="00F639EF">
      <w:pPr>
        <w:ind w:left="426"/>
        <w:rPr>
          <w:rFonts w:ascii="Tahoma" w:hAnsi="Tahoma" w:cs="Tahoma"/>
          <w:b/>
          <w:i/>
        </w:rPr>
      </w:pPr>
      <w:r w:rsidRPr="00EF546C">
        <w:rPr>
          <w:rFonts w:ascii="Tahoma" w:hAnsi="Tahoma" w:cs="Tahoma"/>
          <w:b/>
          <w:i/>
        </w:rPr>
        <w:t xml:space="preserve">Łączna suma ubezpieczenia:  </w:t>
      </w:r>
      <w:r w:rsidR="00EF546C" w:rsidRPr="00EF546C">
        <w:rPr>
          <w:rFonts w:ascii="Tahoma" w:hAnsi="Tahoma" w:cs="Tahoma"/>
          <w:b/>
          <w:i/>
        </w:rPr>
        <w:t>zgodnie z zał. nr 6 do SIWZ</w:t>
      </w:r>
    </w:p>
    <w:p w:rsidR="00F639EF" w:rsidRPr="00356165" w:rsidRDefault="00F639EF" w:rsidP="00F639EF">
      <w:pPr>
        <w:ind w:left="426"/>
        <w:rPr>
          <w:rFonts w:ascii="Tahoma" w:hAnsi="Tahoma" w:cs="Tahoma"/>
          <w:b/>
          <w:i/>
          <w:color w:val="FF0000"/>
        </w:rPr>
      </w:pPr>
    </w:p>
    <w:p w:rsidR="00F639EF" w:rsidRPr="00356165" w:rsidRDefault="00F639EF" w:rsidP="00F639EF">
      <w:pPr>
        <w:ind w:left="426"/>
        <w:rPr>
          <w:rFonts w:ascii="Tahoma" w:hAnsi="Tahoma" w:cs="Tahoma"/>
          <w:b/>
          <w:i/>
        </w:rPr>
      </w:pPr>
      <w:r w:rsidRPr="00356165">
        <w:rPr>
          <w:rFonts w:ascii="Tahoma" w:hAnsi="Tahoma" w:cs="Tahoma"/>
          <w:b/>
          <w:i/>
        </w:rPr>
        <w:t>Uwaga: Informacja dotycząca sposobu ustalenia wartości odtworzeniowej budynków:</w:t>
      </w:r>
    </w:p>
    <w:p w:rsidR="00F639EF" w:rsidRPr="00356165" w:rsidRDefault="00F639EF" w:rsidP="00F639EF">
      <w:pPr>
        <w:pStyle w:val="Tekstpodstawowy21"/>
        <w:ind w:left="0" w:firstLine="0"/>
        <w:rPr>
          <w:rFonts w:ascii="Tahoma" w:hAnsi="Tahoma" w:cs="Tahoma"/>
          <w:sz w:val="20"/>
        </w:rPr>
      </w:pPr>
      <w:r w:rsidRPr="00356165">
        <w:rPr>
          <w:sz w:val="24"/>
          <w:szCs w:val="24"/>
        </w:rPr>
        <w:tab/>
      </w:r>
      <w:r w:rsidRPr="00356165">
        <w:rPr>
          <w:rFonts w:ascii="Tahoma" w:hAnsi="Tahoma" w:cs="Tahoma"/>
          <w:sz w:val="20"/>
        </w:rPr>
        <w:t>* Wartość odtworzeniowa określona przez rzeczoznawcę budowlanego.</w:t>
      </w:r>
    </w:p>
    <w:p w:rsidR="00F639EF" w:rsidRPr="00356165" w:rsidRDefault="00F639EF" w:rsidP="00F639EF">
      <w:pPr>
        <w:pStyle w:val="Tekstpodstawowy21"/>
        <w:ind w:left="0" w:firstLine="0"/>
        <w:rPr>
          <w:rFonts w:ascii="Tahoma" w:hAnsi="Tahoma" w:cs="Tahoma"/>
          <w:sz w:val="20"/>
        </w:rPr>
      </w:pPr>
      <w:r w:rsidRPr="00356165">
        <w:rPr>
          <w:rFonts w:ascii="Tahoma" w:hAnsi="Tahoma" w:cs="Tahoma"/>
          <w:sz w:val="20"/>
        </w:rPr>
        <w:tab/>
        <w:t>** Wartość odtworzeniowa określona przez Ubezpieczonego (Zamawiającego).</w:t>
      </w:r>
    </w:p>
    <w:p w:rsidR="00F639EF" w:rsidRPr="00356165" w:rsidRDefault="00F639EF" w:rsidP="00356165">
      <w:pPr>
        <w:pStyle w:val="Tekstpodstawowy21"/>
        <w:ind w:firstLine="0"/>
        <w:rPr>
          <w:rFonts w:ascii="Tahoma" w:hAnsi="Tahoma" w:cs="Tahoma"/>
          <w:sz w:val="20"/>
        </w:rPr>
      </w:pPr>
      <w:r w:rsidRPr="00356165">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F639EF" w:rsidRPr="008036AE" w:rsidRDefault="00F639EF" w:rsidP="00F639EF">
      <w:pPr>
        <w:ind w:left="426"/>
        <w:rPr>
          <w:rFonts w:ascii="Tahoma" w:hAnsi="Tahoma" w:cs="Tahoma"/>
          <w:b/>
          <w:i/>
        </w:rPr>
      </w:pPr>
    </w:p>
    <w:p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F639EF" w:rsidRPr="002E4B40" w:rsidRDefault="00F639EF" w:rsidP="00F639EF">
      <w:pPr>
        <w:ind w:left="426"/>
        <w:jc w:val="both"/>
        <w:rPr>
          <w:rStyle w:val="Uwydatnienie"/>
          <w:rFonts w:ascii="Tahoma" w:hAnsi="Tahoma" w:cs="Tahoma"/>
        </w:rPr>
      </w:pPr>
      <w:r w:rsidRPr="000C60D0">
        <w:rPr>
          <w:rStyle w:val="Uwydatnienie"/>
          <w:rFonts w:ascii="Tahoma" w:hAnsi="Tahoma" w:cs="Tahoma"/>
        </w:rPr>
        <w:lastRenderedPageBreak/>
        <w:t>Ubezpieczeniem objęte są budynki i budowle wraz z urządzeniami, maszynami, instalacjami i sieciami elektrycznymi (elektroenergetycznymi) połączonymi z budynkiem/budowlą, stanowiącymi całość techniczną i użytkową.</w:t>
      </w:r>
    </w:p>
    <w:p w:rsidR="00F639EF" w:rsidRPr="002E4B40" w:rsidRDefault="00F639EF" w:rsidP="00F639EF">
      <w:pPr>
        <w:ind w:left="426"/>
        <w:jc w:val="both"/>
        <w:rPr>
          <w:rFonts w:ascii="Tahoma" w:hAnsi="Tahoma" w:cs="Tahoma"/>
          <w:i/>
        </w:rPr>
      </w:pPr>
      <w:r w:rsidRPr="002E4B40">
        <w:rPr>
          <w:rFonts w:ascii="Tahoma" w:hAnsi="Tahoma" w:cs="Tahoma"/>
          <w:i/>
        </w:rPr>
        <w:t xml:space="preserve">Ubezpieczeniem objęte są również instalacje znajdujące się pod ziemią (m.in. sieć wodociągowa </w:t>
      </w:r>
      <w:r w:rsidRPr="002E4B40">
        <w:rPr>
          <w:rFonts w:ascii="Tahoma" w:hAnsi="Tahoma" w:cs="Tahoma"/>
          <w:i/>
        </w:rPr>
        <w:br/>
        <w:t xml:space="preserve">i kanalizacyjna), jeżeli znajduje się w wykazie mienia do ubezpieczenia. </w:t>
      </w:r>
    </w:p>
    <w:p w:rsidR="00F639EF" w:rsidRPr="002E4B40" w:rsidRDefault="00F639EF" w:rsidP="00F639EF">
      <w:pPr>
        <w:ind w:left="426"/>
        <w:rPr>
          <w:rFonts w:ascii="Tahoma" w:hAnsi="Tahoma" w:cs="Tahoma"/>
          <w:b/>
          <w:i/>
          <w:highlight w:val="red"/>
        </w:rPr>
      </w:pPr>
    </w:p>
    <w:p w:rsidR="00F639EF" w:rsidRPr="002E4B40" w:rsidRDefault="00F639EF" w:rsidP="00F639EF">
      <w:pPr>
        <w:ind w:left="426"/>
        <w:rPr>
          <w:rFonts w:ascii="Tahoma" w:hAnsi="Tahoma" w:cs="Tahoma"/>
          <w:b/>
          <w:i/>
        </w:rPr>
      </w:pPr>
    </w:p>
    <w:p w:rsidR="00F639EF" w:rsidRPr="002E4B40" w:rsidRDefault="00F639EF" w:rsidP="00F639EF">
      <w:pPr>
        <w:ind w:left="426"/>
        <w:rPr>
          <w:rFonts w:ascii="Tahoma" w:hAnsi="Tahoma" w:cs="Tahoma"/>
          <w:b/>
        </w:rPr>
      </w:pPr>
      <w:r w:rsidRPr="002E4B40">
        <w:rPr>
          <w:rFonts w:ascii="Tahoma" w:hAnsi="Tahoma" w:cs="Tahoma"/>
          <w:b/>
        </w:rPr>
        <w:t>Urządzenia i wyposażenie, zbiory biblioteczne</w:t>
      </w:r>
    </w:p>
    <w:p w:rsidR="00F639EF" w:rsidRPr="002E4B40" w:rsidRDefault="00F639EF" w:rsidP="00F639EF">
      <w:pPr>
        <w:ind w:left="426"/>
        <w:rPr>
          <w:rFonts w:ascii="Tahoma" w:hAnsi="Tahoma" w:cs="Tahoma"/>
        </w:rPr>
      </w:pPr>
      <w:r w:rsidRPr="002E4B40">
        <w:rPr>
          <w:rFonts w:ascii="Tahoma" w:hAnsi="Tahoma" w:cs="Tahoma"/>
        </w:rPr>
        <w:t xml:space="preserve">rodzaj wartości: </w:t>
      </w:r>
      <w:r w:rsidRPr="002E4B40">
        <w:rPr>
          <w:rFonts w:ascii="Tahoma" w:hAnsi="Tahoma" w:cs="Tahoma"/>
        </w:rPr>
        <w:tab/>
      </w:r>
      <w:r w:rsidRPr="002E4B40">
        <w:rPr>
          <w:rFonts w:ascii="Tahoma" w:hAnsi="Tahoma" w:cs="Tahoma"/>
        </w:rPr>
        <w:tab/>
        <w:t xml:space="preserve">wartość księgowa brutto </w:t>
      </w:r>
    </w:p>
    <w:p w:rsidR="00F639EF" w:rsidRPr="002E4B40" w:rsidRDefault="00F639EF" w:rsidP="00F639EF">
      <w:pPr>
        <w:ind w:left="426"/>
        <w:rPr>
          <w:rFonts w:ascii="Tahoma" w:hAnsi="Tahoma" w:cs="Tahoma"/>
        </w:rPr>
      </w:pPr>
      <w:r w:rsidRPr="002E4B40">
        <w:rPr>
          <w:rFonts w:ascii="Tahoma" w:hAnsi="Tahoma" w:cs="Tahoma"/>
        </w:rPr>
        <w:t xml:space="preserve">system ubezpieczenia: </w:t>
      </w:r>
      <w:r w:rsidRPr="002E4B40">
        <w:rPr>
          <w:rFonts w:ascii="Tahoma" w:hAnsi="Tahoma" w:cs="Tahoma"/>
        </w:rPr>
        <w:tab/>
        <w:t>na sumy stałe,</w:t>
      </w:r>
    </w:p>
    <w:p w:rsidR="00F639EF" w:rsidRPr="002E4B40" w:rsidRDefault="00F639EF" w:rsidP="00F639EF">
      <w:pPr>
        <w:ind w:firstLine="426"/>
        <w:jc w:val="both"/>
        <w:rPr>
          <w:rFonts w:ascii="Tahoma" w:hAnsi="Tahoma" w:cs="Tahoma"/>
        </w:rPr>
      </w:pPr>
      <w:r w:rsidRPr="002E4B40">
        <w:rPr>
          <w:rFonts w:ascii="Tahoma" w:hAnsi="Tahoma" w:cs="Tahoma"/>
        </w:rPr>
        <w:t xml:space="preserve">sumy ubezpieczenia dla poszczególnych </w:t>
      </w:r>
      <w:r w:rsidR="00565D47" w:rsidRPr="002E4B40">
        <w:rPr>
          <w:rFonts w:ascii="Tahoma" w:hAnsi="Tahoma" w:cs="Tahoma"/>
        </w:rPr>
        <w:t>podmiotów (ubezpieczonych</w:t>
      </w:r>
      <w:r w:rsidRPr="002E4B40">
        <w:rPr>
          <w:rFonts w:ascii="Tahoma" w:hAnsi="Tahoma" w:cs="Tahoma"/>
        </w:rPr>
        <w:t>:</w:t>
      </w:r>
      <w:r w:rsidR="00356165" w:rsidRPr="002E4B40">
        <w:rPr>
          <w:rFonts w:ascii="Tahoma" w:hAnsi="Tahoma" w:cs="Tahoma"/>
        </w:rPr>
        <w:t xml:space="preserve"> </w:t>
      </w:r>
      <w:r w:rsidRPr="002E4B40">
        <w:rPr>
          <w:rFonts w:ascii="Tahoma" w:hAnsi="Tahoma" w:cs="Tahoma"/>
        </w:rPr>
        <w:t>zgodnie z załącznikiem nr 6</w:t>
      </w:r>
    </w:p>
    <w:p w:rsidR="00F639EF" w:rsidRPr="002E4B40" w:rsidRDefault="005D5E6D" w:rsidP="005D5E6D">
      <w:pPr>
        <w:ind w:firstLine="426"/>
        <w:jc w:val="both"/>
        <w:rPr>
          <w:rFonts w:ascii="Tahoma" w:hAnsi="Tahoma" w:cs="Tahoma"/>
          <w:b/>
        </w:rPr>
      </w:pPr>
      <w:r w:rsidRPr="002E4B40">
        <w:rPr>
          <w:rFonts w:ascii="Tahoma" w:hAnsi="Tahoma" w:cs="Tahoma"/>
          <w:b/>
          <w:i/>
        </w:rPr>
        <w:t xml:space="preserve">Łączna suma ubezpieczenia:  </w:t>
      </w:r>
      <w:r w:rsidR="00F639EF" w:rsidRPr="002E4B40">
        <w:t xml:space="preserve"> </w:t>
      </w:r>
      <w:r w:rsidR="00977FCD" w:rsidRPr="002E4B40">
        <w:rPr>
          <w:rFonts w:ascii="Tahoma" w:hAnsi="Tahoma" w:cs="Tahoma"/>
          <w:b/>
          <w:i/>
        </w:rPr>
        <w:t>zgodnie z zał. nr 6 do SIWZ</w:t>
      </w:r>
    </w:p>
    <w:p w:rsidR="00F639EF" w:rsidRPr="002E4B40" w:rsidRDefault="00F639EF" w:rsidP="00F639EF">
      <w:pPr>
        <w:ind w:left="426"/>
      </w:pPr>
    </w:p>
    <w:p w:rsidR="00F639EF" w:rsidRPr="002E4B40" w:rsidRDefault="00F639EF" w:rsidP="00F639EF">
      <w:pPr>
        <w:ind w:left="426"/>
        <w:rPr>
          <w:rFonts w:ascii="Tahoma" w:hAnsi="Tahoma" w:cs="Tahoma"/>
          <w:b/>
          <w:u w:val="single"/>
        </w:rPr>
      </w:pPr>
      <w:r w:rsidRPr="002E4B40">
        <w:rPr>
          <w:rFonts w:ascii="Tahoma" w:hAnsi="Tahoma" w:cs="Tahoma"/>
          <w:b/>
          <w:u w:val="single"/>
        </w:rPr>
        <w:t>UWAGA: Poniższe limity odpowiedzialności są wspólne dla wszystkich Ubezpieczonych.</w:t>
      </w:r>
    </w:p>
    <w:p w:rsidR="00F639EF" w:rsidRPr="002E4B40" w:rsidRDefault="00F639EF" w:rsidP="00F639EF">
      <w:pPr>
        <w:ind w:left="426"/>
        <w:rPr>
          <w:rFonts w:ascii="Tahoma" w:hAnsi="Tahoma" w:cs="Tahoma"/>
          <w:b/>
        </w:rPr>
      </w:pPr>
      <w:r w:rsidRPr="002E4B40">
        <w:rPr>
          <w:rFonts w:ascii="Tahoma" w:hAnsi="Tahoma" w:cs="Tahoma"/>
          <w:b/>
        </w:rPr>
        <w:t>Wartości pieniężne</w:t>
      </w:r>
    </w:p>
    <w:p w:rsidR="00F639EF" w:rsidRPr="002E4B40" w:rsidRDefault="00F639EF" w:rsidP="00F639EF">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rodzaj wartości</w:t>
      </w:r>
      <w:r w:rsidRPr="002E4B40">
        <w:rPr>
          <w:rFonts w:ascii="Tahoma" w:hAnsi="Tahoma" w:cs="Tahoma"/>
        </w:rPr>
        <w:tab/>
        <w:t>nominalna</w:t>
      </w:r>
    </w:p>
    <w:p w:rsidR="00F639EF" w:rsidRPr="002E4B40" w:rsidRDefault="00F639EF" w:rsidP="00F639EF">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Pr="002E4B40">
        <w:rPr>
          <w:rFonts w:ascii="Tahoma" w:hAnsi="Tahoma" w:cs="Tahoma"/>
          <w:b/>
        </w:rPr>
        <w:t>50 000,00 zł</w:t>
      </w:r>
    </w:p>
    <w:p w:rsidR="00F639EF" w:rsidRPr="002E4B40" w:rsidRDefault="00F639EF" w:rsidP="00F639EF">
      <w:pPr>
        <w:rPr>
          <w:rFonts w:ascii="Tahoma" w:hAnsi="Tahoma" w:cs="Tahoma"/>
        </w:rPr>
      </w:pPr>
    </w:p>
    <w:p w:rsidR="00F639EF" w:rsidRPr="002E4B40" w:rsidRDefault="00565D47" w:rsidP="00F639EF">
      <w:pPr>
        <w:ind w:left="426"/>
        <w:rPr>
          <w:rFonts w:ascii="Tahoma" w:hAnsi="Tahoma" w:cs="Tahoma"/>
          <w:b/>
        </w:rPr>
      </w:pPr>
      <w:r w:rsidRPr="002E4B40">
        <w:rPr>
          <w:rFonts w:ascii="Tahoma" w:hAnsi="Tahoma" w:cs="Tahoma"/>
          <w:b/>
        </w:rPr>
        <w:t xml:space="preserve">Nakłady adaptacyjne (dotyczy zarówno budynków należących do ubezpieczonych, jak </w:t>
      </w:r>
      <w:r w:rsidRPr="002E4B40">
        <w:rPr>
          <w:rFonts w:ascii="Tahoma" w:hAnsi="Tahoma" w:cs="Tahoma"/>
          <w:b/>
        </w:rPr>
        <w:br/>
        <w:t>i budynków należących do osób trzecich, w których ubezpieczeni prowadzą działalność</w:t>
      </w:r>
      <w:r w:rsidR="00F639EF" w:rsidRPr="002E4B40">
        <w:rPr>
          <w:rFonts w:ascii="Tahoma" w:hAnsi="Tahoma" w:cs="Tahoma"/>
          <w:b/>
        </w:rPr>
        <w:t>)</w:t>
      </w:r>
    </w:p>
    <w:p w:rsidR="00F639EF" w:rsidRPr="002E4B40" w:rsidRDefault="00F639EF" w:rsidP="00F639EF">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rodzaj wartości</w:t>
      </w:r>
      <w:r w:rsidRPr="002E4B40">
        <w:rPr>
          <w:rFonts w:ascii="Tahoma" w:hAnsi="Tahoma" w:cs="Tahoma"/>
        </w:rPr>
        <w:tab/>
        <w:t>wartość odtworzeniowa</w:t>
      </w:r>
    </w:p>
    <w:p w:rsidR="00F639EF" w:rsidRPr="002E4B40" w:rsidRDefault="00F639EF" w:rsidP="00F639EF">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002E4B40" w:rsidRPr="002E4B40">
        <w:rPr>
          <w:rFonts w:ascii="Tahoma" w:hAnsi="Tahoma" w:cs="Tahoma"/>
          <w:b/>
        </w:rPr>
        <w:t>30 0</w:t>
      </w:r>
      <w:r w:rsidR="002E4B40">
        <w:rPr>
          <w:rFonts w:ascii="Tahoma" w:hAnsi="Tahoma" w:cs="Tahoma"/>
          <w:b/>
        </w:rPr>
        <w:t>0</w:t>
      </w:r>
      <w:r w:rsidR="002E4B40" w:rsidRPr="002E4B40">
        <w:rPr>
          <w:rFonts w:ascii="Tahoma" w:hAnsi="Tahoma" w:cs="Tahoma"/>
          <w:b/>
        </w:rPr>
        <w:t>0,00 zł</w:t>
      </w:r>
    </w:p>
    <w:p w:rsidR="00F639EF" w:rsidRPr="00464461" w:rsidRDefault="00F639EF" w:rsidP="00F639EF">
      <w:pPr>
        <w:ind w:left="426"/>
        <w:rPr>
          <w:rFonts w:ascii="Tahoma" w:hAnsi="Tahoma" w:cs="Tahoma"/>
          <w:b/>
        </w:rPr>
      </w:pPr>
    </w:p>
    <w:p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rsidR="00F639EF" w:rsidRPr="00346EAE" w:rsidRDefault="00F639EF" w:rsidP="00F639EF">
      <w:pPr>
        <w:tabs>
          <w:tab w:val="left" w:pos="2835"/>
        </w:tabs>
        <w:ind w:left="2835" w:hanging="2409"/>
        <w:rPr>
          <w:rFonts w:ascii="Tahoma" w:hAnsi="Tahoma" w:cs="Tahoma"/>
          <w:b/>
        </w:rPr>
      </w:pPr>
      <w:r w:rsidRPr="00346EAE">
        <w:rPr>
          <w:rFonts w:ascii="Tahoma" w:hAnsi="Tahoma" w:cs="Tahoma"/>
        </w:rPr>
        <w:t>rodzaj wartości</w:t>
      </w:r>
      <w:r w:rsidRPr="00346EAE">
        <w:rPr>
          <w:rFonts w:ascii="Tahoma" w:hAnsi="Tahoma" w:cs="Tahoma"/>
        </w:rPr>
        <w:tab/>
        <w:t>wartość odtworzeniowa</w:t>
      </w:r>
    </w:p>
    <w:p w:rsidR="00F639EF" w:rsidRPr="00513B3E" w:rsidRDefault="00F639EF" w:rsidP="00F639EF">
      <w:pPr>
        <w:ind w:left="426"/>
        <w:rPr>
          <w:rFonts w:ascii="Tahoma" w:hAnsi="Tahoma" w:cs="Tahoma"/>
          <w:b/>
          <w:color w:val="000000" w:themeColor="text1"/>
        </w:rPr>
      </w:pPr>
      <w:r w:rsidRPr="00346EAE">
        <w:rPr>
          <w:rFonts w:ascii="Tahoma" w:hAnsi="Tahoma" w:cs="Tahoma"/>
        </w:rPr>
        <w:t xml:space="preserve">suma ubezpieczenia: </w:t>
      </w:r>
      <w:r w:rsidRPr="00346EAE">
        <w:rPr>
          <w:rFonts w:ascii="Tahoma" w:hAnsi="Tahoma" w:cs="Tahoma"/>
        </w:rPr>
        <w:tab/>
      </w:r>
      <w:r w:rsidR="00435CF8" w:rsidRPr="00513B3E">
        <w:rPr>
          <w:rFonts w:ascii="Tahoma" w:hAnsi="Tahoma" w:cs="Tahoma"/>
          <w:b/>
          <w:color w:val="000000" w:themeColor="text1"/>
        </w:rPr>
        <w:t>100 000,00 zł</w:t>
      </w:r>
    </w:p>
    <w:p w:rsidR="00F639EF" w:rsidRPr="00351499" w:rsidRDefault="00F639EF" w:rsidP="00F639EF">
      <w:pPr>
        <w:ind w:left="426"/>
        <w:rPr>
          <w:rFonts w:ascii="Tahoma" w:hAnsi="Tahoma" w:cs="Tahoma"/>
          <w:b/>
          <w:color w:val="FF0000"/>
        </w:rPr>
      </w:pPr>
    </w:p>
    <w:p w:rsidR="00F639EF" w:rsidRPr="002E4B40" w:rsidRDefault="00F639EF" w:rsidP="00F639EF">
      <w:pPr>
        <w:ind w:left="426"/>
        <w:rPr>
          <w:rFonts w:ascii="Tahoma" w:hAnsi="Tahoma" w:cs="Tahoma"/>
        </w:rPr>
      </w:pPr>
      <w:r w:rsidRPr="00435CF8">
        <w:rPr>
          <w:rFonts w:ascii="Tahoma" w:hAnsi="Tahoma" w:cs="Tahoma"/>
          <w:b/>
        </w:rPr>
        <w:t xml:space="preserve">Nakłady adaptacyjne osób trzecich w lokalach mieszkalnych/użytkowych </w:t>
      </w:r>
      <w:r w:rsidRPr="00435CF8">
        <w:rPr>
          <w:rFonts w:ascii="Tahoma" w:hAnsi="Tahoma" w:cs="Tahoma"/>
        </w:rPr>
        <w:t>(</w:t>
      </w:r>
      <w:r w:rsidRPr="00435CF8">
        <w:rPr>
          <w:rFonts w:ascii="Tahoma" w:hAnsi="Tahoma" w:cs="Tahoma"/>
          <w:sz w:val="18"/>
          <w:szCs w:val="18"/>
        </w:rPr>
        <w:t xml:space="preserve">powłoki malarskie, tapety, </w:t>
      </w:r>
      <w:r w:rsidRPr="002E4B40">
        <w:rPr>
          <w:rFonts w:ascii="Tahoma" w:hAnsi="Tahoma" w:cs="Tahoma"/>
          <w:sz w:val="18"/>
          <w:szCs w:val="18"/>
        </w:rPr>
        <w:t>wykładziny i podłogi, itp. oraz elementy stałe w lokalu mieszkalnym/użytkowym należące do osób trzecich</w:t>
      </w:r>
      <w:r w:rsidRPr="002E4B40">
        <w:rPr>
          <w:rFonts w:ascii="Tahoma" w:hAnsi="Tahoma" w:cs="Tahoma"/>
        </w:rPr>
        <w:t>)</w:t>
      </w:r>
    </w:p>
    <w:p w:rsidR="00F639EF" w:rsidRPr="002E4B40" w:rsidRDefault="00F639EF" w:rsidP="00F639EF">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rodzaj wartości</w:t>
      </w:r>
      <w:r w:rsidRPr="002E4B40">
        <w:rPr>
          <w:rFonts w:ascii="Tahoma" w:hAnsi="Tahoma" w:cs="Tahoma"/>
        </w:rPr>
        <w:tab/>
        <w:t>wartość odtworzeniowa</w:t>
      </w:r>
    </w:p>
    <w:p w:rsidR="00F639EF" w:rsidRPr="002E4B40" w:rsidRDefault="00F639EF" w:rsidP="00435CF8">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00435CF8" w:rsidRPr="002E4B40">
        <w:rPr>
          <w:rFonts w:ascii="Tahoma" w:hAnsi="Tahoma" w:cs="Tahoma"/>
          <w:b/>
        </w:rPr>
        <w:t>30</w:t>
      </w:r>
      <w:r w:rsidRPr="002E4B40">
        <w:rPr>
          <w:rFonts w:ascii="Tahoma" w:hAnsi="Tahoma" w:cs="Tahoma"/>
          <w:b/>
        </w:rPr>
        <w:t xml:space="preserve"> 000,00 zł</w:t>
      </w:r>
    </w:p>
    <w:p w:rsidR="00F639EF" w:rsidRPr="002E4B40" w:rsidRDefault="00F639EF" w:rsidP="00F639EF">
      <w:pPr>
        <w:ind w:left="426"/>
        <w:rPr>
          <w:rFonts w:ascii="Tahoma" w:hAnsi="Tahoma" w:cs="Tahoma"/>
          <w:b/>
        </w:rPr>
      </w:pPr>
    </w:p>
    <w:p w:rsidR="00F639EF" w:rsidRPr="002E4B40" w:rsidRDefault="00F639EF" w:rsidP="00F639EF">
      <w:pPr>
        <w:ind w:left="426"/>
        <w:rPr>
          <w:rFonts w:ascii="Tahoma" w:hAnsi="Tahoma" w:cs="Tahoma"/>
          <w:b/>
        </w:rPr>
      </w:pPr>
      <w:proofErr w:type="spellStart"/>
      <w:r w:rsidRPr="002E4B40">
        <w:rPr>
          <w:rFonts w:ascii="Tahoma" w:hAnsi="Tahoma" w:cs="Tahoma"/>
          <w:b/>
        </w:rPr>
        <w:t>Niskocenne</w:t>
      </w:r>
      <w:proofErr w:type="spellEnd"/>
      <w:r w:rsidRPr="002E4B40">
        <w:rPr>
          <w:rFonts w:ascii="Tahoma" w:hAnsi="Tahoma" w:cs="Tahoma"/>
          <w:b/>
        </w:rPr>
        <w:t xml:space="preserve"> składniki majątku</w:t>
      </w:r>
    </w:p>
    <w:p w:rsidR="00F639EF" w:rsidRPr="002E4B40" w:rsidRDefault="00F639EF" w:rsidP="00F639EF">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rodzaj wartości</w:t>
      </w:r>
      <w:r w:rsidRPr="002E4B40">
        <w:rPr>
          <w:rFonts w:ascii="Tahoma" w:hAnsi="Tahoma" w:cs="Tahoma"/>
        </w:rPr>
        <w:tab/>
        <w:t>wartość odtworzeniowa</w:t>
      </w:r>
    </w:p>
    <w:p w:rsidR="00F639EF" w:rsidRPr="002E4B40" w:rsidRDefault="00F639EF" w:rsidP="00F639EF">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002E4B40" w:rsidRPr="002E4B40">
        <w:rPr>
          <w:rFonts w:ascii="Tahoma" w:hAnsi="Tahoma" w:cs="Tahoma"/>
          <w:b/>
        </w:rPr>
        <w:t>100 000,00 zł</w:t>
      </w:r>
    </w:p>
    <w:p w:rsidR="00F639EF" w:rsidRPr="002E4B40" w:rsidRDefault="00F639EF" w:rsidP="00F639EF">
      <w:pPr>
        <w:ind w:left="426"/>
        <w:rPr>
          <w:rFonts w:ascii="Tahoma" w:hAnsi="Tahoma" w:cs="Tahoma"/>
          <w:b/>
        </w:rPr>
      </w:pPr>
    </w:p>
    <w:p w:rsidR="00F639EF" w:rsidRPr="002E4B40" w:rsidRDefault="00F639EF" w:rsidP="00F639EF">
      <w:pPr>
        <w:ind w:left="426"/>
        <w:rPr>
          <w:rFonts w:ascii="Tahoma" w:hAnsi="Tahoma" w:cs="Tahoma"/>
          <w:b/>
        </w:rPr>
      </w:pPr>
      <w:r w:rsidRPr="002E4B40">
        <w:rPr>
          <w:rFonts w:ascii="Tahoma" w:hAnsi="Tahoma" w:cs="Tahoma"/>
          <w:b/>
        </w:rPr>
        <w:t xml:space="preserve">Budowle (ogrodzenia, wiaty przystankowe, bariery ochronne przy drogach publicznych, obiekty małej architektury, drogi i chodniki wewnętrzne, place, boiska, itp.) na terenie </w:t>
      </w:r>
      <w:r w:rsidR="00435CF8" w:rsidRPr="002E4B40">
        <w:rPr>
          <w:rFonts w:ascii="Tahoma" w:hAnsi="Tahoma" w:cs="Tahoma"/>
          <w:b/>
        </w:rPr>
        <w:t>Gminy Sośno</w:t>
      </w:r>
      <w:r w:rsidRPr="002E4B40">
        <w:rPr>
          <w:rFonts w:ascii="Tahoma" w:hAnsi="Tahoma" w:cs="Tahoma"/>
          <w:b/>
        </w:rPr>
        <w:t xml:space="preserve"> nie wykazane do ubezpieczenia w systemie na sumy stałe</w:t>
      </w:r>
    </w:p>
    <w:p w:rsidR="00F639EF" w:rsidRPr="002E4B40" w:rsidRDefault="00F639EF" w:rsidP="00F639EF">
      <w:pPr>
        <w:tabs>
          <w:tab w:val="left" w:pos="2835"/>
        </w:tabs>
        <w:ind w:left="2835" w:hanging="2409"/>
        <w:rPr>
          <w:rFonts w:ascii="Tahoma" w:hAnsi="Tahoma" w:cs="Tahoma"/>
        </w:rPr>
      </w:pPr>
      <w:r w:rsidRPr="002E4B40">
        <w:rPr>
          <w:rFonts w:ascii="Tahoma" w:hAnsi="Tahoma" w:cs="Tahoma"/>
        </w:rPr>
        <w:t>wypłata odszkodowania w wartości odtworzeniowej, maksymalnie do przyjętego limitu odpowiedzialności,</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który ulega redukcji po wypłacie odszkodowania.</w:t>
      </w:r>
    </w:p>
    <w:p w:rsidR="00F639EF" w:rsidRPr="002E4B40" w:rsidRDefault="00F639EF" w:rsidP="00F639EF">
      <w:pPr>
        <w:ind w:left="426"/>
        <w:rPr>
          <w:rFonts w:ascii="Tahoma" w:hAnsi="Tahoma" w:cs="Tahoma"/>
          <w:b/>
        </w:rPr>
      </w:pPr>
      <w:r w:rsidRPr="002E4B40">
        <w:rPr>
          <w:rFonts w:ascii="Tahoma" w:hAnsi="Tahoma" w:cs="Tahoma"/>
        </w:rPr>
        <w:t>suma ubezpieczenia:</w:t>
      </w:r>
      <w:r w:rsidRPr="002E4B40">
        <w:rPr>
          <w:rFonts w:ascii="Tahoma" w:hAnsi="Tahoma" w:cs="Tahoma"/>
          <w:b/>
        </w:rPr>
        <w:t xml:space="preserve"> </w:t>
      </w:r>
      <w:r w:rsidRPr="002E4B40">
        <w:rPr>
          <w:rFonts w:ascii="Tahoma" w:hAnsi="Tahoma" w:cs="Tahoma"/>
          <w:b/>
        </w:rPr>
        <w:tab/>
      </w:r>
      <w:r w:rsidR="00435CF8" w:rsidRPr="002E4B40">
        <w:rPr>
          <w:rFonts w:ascii="Tahoma" w:hAnsi="Tahoma" w:cs="Tahoma"/>
          <w:b/>
        </w:rPr>
        <w:t>5</w:t>
      </w:r>
      <w:r w:rsidRPr="002E4B40">
        <w:rPr>
          <w:rFonts w:ascii="Tahoma" w:hAnsi="Tahoma" w:cs="Tahoma"/>
          <w:b/>
        </w:rPr>
        <w:t>0 000,00 zł</w:t>
      </w:r>
    </w:p>
    <w:p w:rsidR="00F639EF" w:rsidRPr="002E4B40" w:rsidRDefault="00F639EF" w:rsidP="00F639EF">
      <w:pPr>
        <w:ind w:left="426"/>
        <w:rPr>
          <w:rFonts w:ascii="Tahoma" w:hAnsi="Tahoma" w:cs="Tahoma"/>
          <w:b/>
        </w:rPr>
      </w:pPr>
    </w:p>
    <w:p w:rsidR="00F639EF" w:rsidRPr="002E4B40" w:rsidRDefault="00F639EF" w:rsidP="00F639EF">
      <w:pPr>
        <w:ind w:left="426"/>
        <w:rPr>
          <w:rFonts w:ascii="Tahoma" w:hAnsi="Tahoma" w:cs="Tahoma"/>
          <w:b/>
        </w:rPr>
      </w:pPr>
      <w:r w:rsidRPr="002E4B40">
        <w:rPr>
          <w:rFonts w:ascii="Tahoma" w:hAnsi="Tahoma" w:cs="Tahoma"/>
          <w:b/>
        </w:rPr>
        <w:t xml:space="preserve">Znaki drogowe, tablice informacyjne, witacze, słupy oświetleniowe wraz z linią zasilającą, lampy należące do Zamawiającego na terenie  </w:t>
      </w:r>
      <w:r w:rsidR="002506AD" w:rsidRPr="002E4B40">
        <w:rPr>
          <w:rFonts w:ascii="Tahoma" w:hAnsi="Tahoma" w:cs="Tahoma"/>
          <w:b/>
        </w:rPr>
        <w:t>Gminy Sośno</w:t>
      </w:r>
      <w:r w:rsidRPr="002E4B40">
        <w:rPr>
          <w:rFonts w:ascii="Tahoma" w:hAnsi="Tahoma" w:cs="Tahoma"/>
          <w:b/>
        </w:rPr>
        <w:t xml:space="preserve"> nie wykazane do ubezpieczenia w systemie na sumy stałe</w:t>
      </w:r>
    </w:p>
    <w:p w:rsidR="00F639EF" w:rsidRPr="002E4B40" w:rsidRDefault="00F639EF" w:rsidP="00F639EF">
      <w:pPr>
        <w:tabs>
          <w:tab w:val="left" w:pos="2835"/>
        </w:tabs>
        <w:ind w:left="2835" w:hanging="2409"/>
        <w:rPr>
          <w:rFonts w:ascii="Tahoma" w:hAnsi="Tahoma" w:cs="Tahoma"/>
        </w:rPr>
      </w:pPr>
      <w:r w:rsidRPr="002E4B40">
        <w:rPr>
          <w:rFonts w:ascii="Tahoma" w:hAnsi="Tahoma" w:cs="Tahoma"/>
        </w:rPr>
        <w:t>wypłata odszkodowania w wartości odtworzeniowej, maksymalnie do przyjętego limitu odpowiedzialności,</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który ulega redukcji po wypłacie odszkodowania.</w:t>
      </w:r>
    </w:p>
    <w:p w:rsidR="00F639EF" w:rsidRPr="002E4B40" w:rsidRDefault="00F639EF" w:rsidP="00F639EF">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002E4B40" w:rsidRPr="002E4B40">
        <w:rPr>
          <w:rFonts w:ascii="Tahoma" w:hAnsi="Tahoma" w:cs="Tahoma"/>
          <w:b/>
        </w:rPr>
        <w:t>20 000,00 zł</w:t>
      </w:r>
    </w:p>
    <w:p w:rsidR="00F639EF" w:rsidRPr="003A1B46" w:rsidRDefault="00F639EF" w:rsidP="00F639EF">
      <w:pPr>
        <w:ind w:left="426"/>
        <w:rPr>
          <w:rFonts w:ascii="Tahoma" w:hAnsi="Tahoma" w:cs="Tahoma"/>
          <w:b/>
        </w:rPr>
      </w:pPr>
    </w:p>
    <w:p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rsidR="00F639EF" w:rsidRPr="003A1B46"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t>wartość rzeczywista</w:t>
      </w:r>
    </w:p>
    <w:p w:rsidR="00F639EF" w:rsidRDefault="00F639EF" w:rsidP="00F639EF">
      <w:pPr>
        <w:ind w:left="426"/>
        <w:rPr>
          <w:rFonts w:ascii="Tahoma" w:hAnsi="Tahoma" w:cs="Tahoma"/>
          <w:b/>
        </w:rPr>
      </w:pPr>
      <w:r w:rsidRPr="003A1B46">
        <w:rPr>
          <w:rFonts w:ascii="Tahoma" w:hAnsi="Tahoma" w:cs="Tahoma"/>
        </w:rPr>
        <w:t xml:space="preserve">suma ubezpieczenia: </w:t>
      </w:r>
      <w:r w:rsidRPr="003A1B46">
        <w:rPr>
          <w:rFonts w:ascii="Tahoma" w:hAnsi="Tahoma" w:cs="Tahoma"/>
        </w:rPr>
        <w:tab/>
      </w:r>
      <w:r w:rsidRPr="00435CF8">
        <w:rPr>
          <w:rFonts w:ascii="Tahoma" w:hAnsi="Tahoma" w:cs="Tahoma"/>
          <w:b/>
        </w:rPr>
        <w:t xml:space="preserve">20 000,00 zł </w:t>
      </w:r>
    </w:p>
    <w:p w:rsidR="00D211F6" w:rsidRPr="003A1B46" w:rsidRDefault="00D211F6" w:rsidP="00D211F6">
      <w:pPr>
        <w:ind w:left="426"/>
        <w:rPr>
          <w:rFonts w:ascii="Tahoma" w:hAnsi="Tahoma" w:cs="Tahoma"/>
          <w:b/>
        </w:rPr>
      </w:pPr>
      <w:r>
        <w:rPr>
          <w:rFonts w:ascii="Tahoma" w:hAnsi="Tahoma" w:cs="Tahoma"/>
          <w:b/>
        </w:rPr>
        <w:lastRenderedPageBreak/>
        <w:t>Maszyny i urządzenia użytkowane przez jednostki OSP oraz przewożone na pojazdach strażackich</w:t>
      </w:r>
    </w:p>
    <w:p w:rsidR="00D211F6" w:rsidRPr="003A1B46" w:rsidRDefault="00D211F6" w:rsidP="00D211F6">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rsidR="00D211F6" w:rsidRPr="003A1B46" w:rsidRDefault="00D211F6" w:rsidP="00D211F6">
      <w:pPr>
        <w:ind w:left="426"/>
        <w:rPr>
          <w:rFonts w:ascii="Tahoma" w:hAnsi="Tahoma" w:cs="Tahoma"/>
        </w:rPr>
      </w:pPr>
      <w:r w:rsidRPr="003A1B46">
        <w:rPr>
          <w:rFonts w:ascii="Tahoma" w:hAnsi="Tahoma" w:cs="Tahoma"/>
        </w:rPr>
        <w:t>rodzaj wartości</w:t>
      </w:r>
      <w:r w:rsidRPr="003A1B46">
        <w:rPr>
          <w:rFonts w:ascii="Tahoma" w:hAnsi="Tahoma" w:cs="Tahoma"/>
        </w:rPr>
        <w:tab/>
        <w:t>wartość rzeczywista</w:t>
      </w:r>
    </w:p>
    <w:p w:rsidR="00D211F6" w:rsidRPr="00435CF8" w:rsidRDefault="00D211F6" w:rsidP="00D211F6">
      <w:pPr>
        <w:ind w:left="426"/>
        <w:rPr>
          <w:rFonts w:ascii="Tahoma" w:hAnsi="Tahoma" w:cs="Tahoma"/>
          <w:b/>
        </w:rPr>
      </w:pPr>
      <w:r w:rsidRPr="003A1B46">
        <w:rPr>
          <w:rFonts w:ascii="Tahoma" w:hAnsi="Tahoma" w:cs="Tahoma"/>
        </w:rPr>
        <w:t xml:space="preserve">suma ubezpieczenia: </w:t>
      </w:r>
      <w:r w:rsidRPr="003A1B46">
        <w:rPr>
          <w:rFonts w:ascii="Tahoma" w:hAnsi="Tahoma" w:cs="Tahoma"/>
        </w:rPr>
        <w:tab/>
      </w:r>
      <w:r>
        <w:rPr>
          <w:rFonts w:ascii="Tahoma" w:hAnsi="Tahoma" w:cs="Tahoma"/>
          <w:b/>
        </w:rPr>
        <w:t>10</w:t>
      </w:r>
      <w:r w:rsidRPr="00435CF8">
        <w:rPr>
          <w:rFonts w:ascii="Tahoma" w:hAnsi="Tahoma" w:cs="Tahoma"/>
          <w:b/>
        </w:rPr>
        <w:t xml:space="preserve">0 000,00 zł </w:t>
      </w:r>
    </w:p>
    <w:p w:rsidR="00D211F6" w:rsidRPr="00435CF8" w:rsidRDefault="00D211F6" w:rsidP="00F639EF">
      <w:pPr>
        <w:ind w:left="426"/>
        <w:rPr>
          <w:rFonts w:ascii="Tahoma" w:hAnsi="Tahoma" w:cs="Tahoma"/>
          <w:b/>
        </w:rPr>
      </w:pPr>
    </w:p>
    <w:p w:rsidR="00F639EF" w:rsidRPr="00435CF8" w:rsidRDefault="00F639EF" w:rsidP="00F639EF">
      <w:pPr>
        <w:ind w:left="426"/>
        <w:rPr>
          <w:rFonts w:ascii="Tahoma" w:hAnsi="Tahoma" w:cs="Tahoma"/>
          <w:b/>
        </w:rPr>
      </w:pPr>
      <w:r w:rsidRPr="00435CF8">
        <w:rPr>
          <w:rFonts w:ascii="Tahoma" w:hAnsi="Tahoma" w:cs="Tahoma"/>
          <w:b/>
        </w:rPr>
        <w:t>Mienie osobiste członków OSP oraz wyposażenie ratownicze jednostek OSP</w:t>
      </w:r>
    </w:p>
    <w:p w:rsidR="00F639EF" w:rsidRPr="00435CF8" w:rsidRDefault="00F639EF" w:rsidP="00F639EF">
      <w:pPr>
        <w:ind w:left="2835" w:hanging="2409"/>
        <w:rPr>
          <w:rFonts w:ascii="Tahoma" w:hAnsi="Tahoma" w:cs="Tahoma"/>
        </w:rPr>
      </w:pPr>
      <w:r w:rsidRPr="00435CF8">
        <w:rPr>
          <w:rFonts w:ascii="Tahoma" w:hAnsi="Tahoma" w:cs="Tahoma"/>
        </w:rPr>
        <w:t xml:space="preserve">system ubezpieczenia: </w:t>
      </w:r>
      <w:r w:rsidRPr="00435CF8">
        <w:rPr>
          <w:rFonts w:ascii="Tahoma" w:hAnsi="Tahoma" w:cs="Tahoma"/>
        </w:rPr>
        <w:tab/>
        <w:t>na pierwsze ryzyko z konsumpcją sumy ubezpieczenia, bez limitu na osobę</w:t>
      </w:r>
    </w:p>
    <w:p w:rsidR="00F639EF" w:rsidRPr="00435CF8" w:rsidRDefault="00F639EF" w:rsidP="00F639EF">
      <w:pPr>
        <w:ind w:left="426"/>
        <w:rPr>
          <w:rFonts w:ascii="Tahoma" w:hAnsi="Tahoma" w:cs="Tahoma"/>
        </w:rPr>
      </w:pPr>
      <w:r w:rsidRPr="00435CF8">
        <w:rPr>
          <w:rFonts w:ascii="Tahoma" w:hAnsi="Tahoma" w:cs="Tahoma"/>
        </w:rPr>
        <w:t>rodzaj wartości</w:t>
      </w:r>
      <w:r w:rsidRPr="00435CF8">
        <w:rPr>
          <w:rFonts w:ascii="Tahoma" w:hAnsi="Tahoma" w:cs="Tahoma"/>
        </w:rPr>
        <w:tab/>
        <w:t>wartość odtworzeniowa</w:t>
      </w:r>
    </w:p>
    <w:p w:rsidR="00F639EF" w:rsidRPr="00435CF8" w:rsidRDefault="00F639EF" w:rsidP="00F639EF">
      <w:pPr>
        <w:ind w:left="426"/>
        <w:rPr>
          <w:rFonts w:ascii="Tahoma" w:hAnsi="Tahoma" w:cs="Tahoma"/>
          <w:b/>
        </w:rPr>
      </w:pPr>
      <w:r w:rsidRPr="00435CF8">
        <w:rPr>
          <w:rFonts w:ascii="Tahoma" w:hAnsi="Tahoma" w:cs="Tahoma"/>
        </w:rPr>
        <w:t xml:space="preserve">suma ubezpieczenia: </w:t>
      </w:r>
      <w:r w:rsidRPr="00435CF8">
        <w:rPr>
          <w:rFonts w:ascii="Tahoma" w:hAnsi="Tahoma" w:cs="Tahoma"/>
        </w:rPr>
        <w:tab/>
      </w:r>
      <w:r w:rsidRPr="00435CF8">
        <w:rPr>
          <w:rFonts w:ascii="Tahoma" w:hAnsi="Tahoma" w:cs="Tahoma"/>
          <w:b/>
        </w:rPr>
        <w:t xml:space="preserve">50 000,00 zł </w:t>
      </w:r>
    </w:p>
    <w:p w:rsidR="00F639EF" w:rsidRPr="00435CF8" w:rsidRDefault="00F639EF" w:rsidP="00F639EF">
      <w:pPr>
        <w:ind w:left="426"/>
        <w:rPr>
          <w:rFonts w:ascii="Tahoma" w:hAnsi="Tahoma" w:cs="Tahoma"/>
        </w:rPr>
      </w:pPr>
      <w:r w:rsidRPr="00435CF8">
        <w:rPr>
          <w:rFonts w:ascii="Tahoma" w:hAnsi="Tahoma" w:cs="Tahoma"/>
        </w:rPr>
        <w:t>Miejsce ubezpieczenia: teren wykonywania zadań statutowych, w tym akcji ratowniczych</w:t>
      </w:r>
    </w:p>
    <w:p w:rsidR="00F639EF" w:rsidRPr="00435CF8" w:rsidRDefault="00F639EF" w:rsidP="00F639EF">
      <w:pPr>
        <w:ind w:left="426"/>
        <w:rPr>
          <w:rFonts w:ascii="Tahoma" w:hAnsi="Tahoma" w:cs="Tahoma"/>
          <w:b/>
        </w:rPr>
      </w:pPr>
    </w:p>
    <w:p w:rsidR="00F639EF" w:rsidRPr="002E4B40" w:rsidRDefault="00F639EF" w:rsidP="00F639EF">
      <w:pPr>
        <w:ind w:left="426"/>
        <w:rPr>
          <w:rFonts w:ascii="Tahoma" w:hAnsi="Tahoma" w:cs="Tahoma"/>
          <w:b/>
        </w:rPr>
      </w:pPr>
      <w:r w:rsidRPr="002E4B40">
        <w:rPr>
          <w:rFonts w:ascii="Tahoma" w:hAnsi="Tahoma" w:cs="Tahoma"/>
          <w:b/>
        </w:rPr>
        <w:t>Środki obrotowe*</w:t>
      </w:r>
    </w:p>
    <w:p w:rsidR="00F639EF" w:rsidRPr="002E4B40" w:rsidRDefault="00F639EF" w:rsidP="00F639EF">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F639EF" w:rsidRPr="002E4B40" w:rsidRDefault="00F639EF" w:rsidP="00F639EF">
      <w:pPr>
        <w:tabs>
          <w:tab w:val="left" w:pos="2835"/>
        </w:tabs>
        <w:ind w:left="2835" w:hanging="2409"/>
        <w:rPr>
          <w:rFonts w:ascii="Tahoma" w:hAnsi="Tahoma" w:cs="Tahoma"/>
          <w:b/>
        </w:rPr>
      </w:pPr>
      <w:r w:rsidRPr="002E4B40">
        <w:rPr>
          <w:rFonts w:ascii="Tahoma" w:hAnsi="Tahoma" w:cs="Tahoma"/>
        </w:rPr>
        <w:t>rodzaj wartości</w:t>
      </w:r>
      <w:r w:rsidRPr="002E4B40">
        <w:rPr>
          <w:rFonts w:ascii="Tahoma" w:hAnsi="Tahoma" w:cs="Tahoma"/>
        </w:rPr>
        <w:tab/>
        <w:t>wartość zakupu/wytworzenia</w:t>
      </w:r>
    </w:p>
    <w:p w:rsidR="00F639EF" w:rsidRPr="002E4B40" w:rsidRDefault="00F639EF" w:rsidP="00F639EF">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Pr="002E4B40">
        <w:rPr>
          <w:rFonts w:ascii="Tahoma" w:hAnsi="Tahoma" w:cs="Tahoma"/>
          <w:b/>
        </w:rPr>
        <w:t>100 000,00 zł</w:t>
      </w:r>
    </w:p>
    <w:p w:rsidR="00F639EF" w:rsidRPr="002E4B40" w:rsidRDefault="00F639EF" w:rsidP="00F639EF">
      <w:pPr>
        <w:ind w:firstLine="426"/>
        <w:jc w:val="both"/>
        <w:rPr>
          <w:rFonts w:ascii="Tahoma" w:hAnsi="Tahoma" w:cs="Tahoma"/>
          <w:sz w:val="18"/>
          <w:szCs w:val="18"/>
        </w:rPr>
      </w:pPr>
      <w:r w:rsidRPr="002E4B40">
        <w:rPr>
          <w:rFonts w:ascii="Tahoma" w:hAnsi="Tahoma" w:cs="Tahoma"/>
          <w:sz w:val="18"/>
          <w:szCs w:val="18"/>
        </w:rPr>
        <w:t xml:space="preserve">*W tym paliwo w zbiornikach lub pojeździe do limitu 10 000 </w:t>
      </w:r>
      <w:r w:rsidR="002506AD" w:rsidRPr="002E4B40">
        <w:rPr>
          <w:rFonts w:ascii="Tahoma" w:hAnsi="Tahoma" w:cs="Tahoma"/>
          <w:sz w:val="18"/>
          <w:szCs w:val="18"/>
        </w:rPr>
        <w:t>zł</w:t>
      </w:r>
    </w:p>
    <w:p w:rsidR="00FC2305" w:rsidRPr="002E4B40" w:rsidRDefault="00FC2305" w:rsidP="00FC2305">
      <w:pPr>
        <w:spacing w:after="160" w:line="259" w:lineRule="auto"/>
        <w:ind w:left="426"/>
        <w:contextualSpacing/>
        <w:jc w:val="both"/>
        <w:rPr>
          <w:rFonts w:ascii="Tahoma" w:eastAsia="Calibri" w:hAnsi="Tahoma" w:cs="Tahoma"/>
          <w:b/>
          <w:lang w:eastAsia="en-US"/>
        </w:rPr>
      </w:pPr>
    </w:p>
    <w:p w:rsidR="00FC2305" w:rsidRPr="002E4B40" w:rsidRDefault="00FC2305" w:rsidP="00FC2305">
      <w:pPr>
        <w:spacing w:after="160" w:line="259" w:lineRule="auto"/>
        <w:ind w:left="426"/>
        <w:contextualSpacing/>
        <w:jc w:val="both"/>
        <w:rPr>
          <w:rFonts w:ascii="Tahoma" w:eastAsia="Calibri" w:hAnsi="Tahoma" w:cs="Tahoma"/>
          <w:b/>
          <w:lang w:eastAsia="en-US"/>
        </w:rPr>
      </w:pPr>
      <w:r w:rsidRPr="002E4B40">
        <w:rPr>
          <w:rFonts w:ascii="Tahoma" w:eastAsia="Calibri" w:hAnsi="Tahoma" w:cs="Tahoma"/>
          <w:b/>
          <w:lang w:eastAsia="en-US"/>
        </w:rPr>
        <w:t xml:space="preserve">Pojemniki na odpady należące do ubezpieczającego lub pojemniki użyczone przez ubezpieczającego na terenie </w:t>
      </w:r>
      <w:r w:rsidR="002506AD" w:rsidRPr="002E4B40">
        <w:rPr>
          <w:rFonts w:ascii="Tahoma" w:eastAsia="Calibri" w:hAnsi="Tahoma" w:cs="Tahoma"/>
          <w:b/>
          <w:lang w:eastAsia="en-US"/>
        </w:rPr>
        <w:t>Gminy Sośno</w:t>
      </w:r>
    </w:p>
    <w:p w:rsidR="00FC2305" w:rsidRPr="002E4B40" w:rsidRDefault="00FC2305" w:rsidP="00FC2305">
      <w:pPr>
        <w:spacing w:after="160" w:line="259" w:lineRule="auto"/>
        <w:ind w:left="426"/>
        <w:contextualSpacing/>
        <w:jc w:val="both"/>
        <w:rPr>
          <w:rFonts w:ascii="Tahoma" w:eastAsia="Calibri" w:hAnsi="Tahoma" w:cs="Tahoma"/>
          <w:lang w:eastAsia="en-US"/>
        </w:rPr>
      </w:pPr>
      <w:r w:rsidRPr="002E4B40">
        <w:rPr>
          <w:rFonts w:ascii="Tahoma" w:eastAsia="Calibri" w:hAnsi="Tahoma" w:cs="Tahoma"/>
          <w:lang w:eastAsia="en-US"/>
        </w:rPr>
        <w:t xml:space="preserve">system ubezpieczenia: na pierwsze ryzyko </w:t>
      </w:r>
      <w:r w:rsidRPr="002E4B40">
        <w:rPr>
          <w:rFonts w:ascii="Tahoma" w:hAnsi="Tahoma" w:cs="Tahoma"/>
        </w:rPr>
        <w:t>z konsumpcją sumy ubezpieczenia</w:t>
      </w:r>
    </w:p>
    <w:p w:rsidR="00FC2305" w:rsidRPr="002E4B40" w:rsidRDefault="00FC2305" w:rsidP="00FC2305">
      <w:pPr>
        <w:spacing w:after="160" w:line="259" w:lineRule="auto"/>
        <w:ind w:left="426"/>
        <w:contextualSpacing/>
        <w:jc w:val="both"/>
        <w:rPr>
          <w:rFonts w:ascii="Tahoma" w:eastAsia="Calibri" w:hAnsi="Tahoma" w:cs="Tahoma"/>
          <w:lang w:eastAsia="en-US"/>
        </w:rPr>
      </w:pPr>
      <w:r w:rsidRPr="002E4B40">
        <w:rPr>
          <w:rFonts w:ascii="Tahoma" w:eastAsia="Calibri" w:hAnsi="Tahoma" w:cs="Tahoma"/>
          <w:lang w:eastAsia="en-US"/>
        </w:rPr>
        <w:t xml:space="preserve">rodzaj wartości: wartość odtworzeniowa </w:t>
      </w:r>
    </w:p>
    <w:p w:rsidR="00F639EF" w:rsidRPr="002E4B40" w:rsidRDefault="00FC2305" w:rsidP="00977FCD">
      <w:pPr>
        <w:spacing w:after="160" w:line="259" w:lineRule="auto"/>
        <w:ind w:left="426"/>
        <w:contextualSpacing/>
        <w:jc w:val="both"/>
        <w:rPr>
          <w:rFonts w:ascii="Tahoma" w:eastAsia="Calibri" w:hAnsi="Tahoma" w:cs="Tahoma"/>
          <w:b/>
          <w:bCs/>
          <w:lang w:eastAsia="en-US"/>
        </w:rPr>
      </w:pPr>
      <w:r w:rsidRPr="002E4B40">
        <w:rPr>
          <w:rFonts w:ascii="Tahoma" w:eastAsia="Calibri" w:hAnsi="Tahoma" w:cs="Tahoma"/>
          <w:lang w:eastAsia="en-US"/>
        </w:rPr>
        <w:t>suma ubezpieczenia</w:t>
      </w:r>
      <w:r w:rsidRPr="002E4B40">
        <w:rPr>
          <w:rFonts w:ascii="Tahoma" w:eastAsia="Calibri" w:hAnsi="Tahoma" w:cs="Tahoma"/>
          <w:b/>
          <w:lang w:eastAsia="en-US"/>
        </w:rPr>
        <w:t>:</w:t>
      </w:r>
      <w:r w:rsidRPr="002E4B40">
        <w:rPr>
          <w:rFonts w:ascii="Tahoma" w:eastAsia="Calibri" w:hAnsi="Tahoma" w:cs="Tahoma"/>
          <w:b/>
          <w:bCs/>
          <w:lang w:eastAsia="en-US"/>
        </w:rPr>
        <w:t xml:space="preserve">   10 000,00 zł </w:t>
      </w: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435CF8" w:rsidRPr="005D67E7" w:rsidRDefault="00435CF8"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rsidR="00F639EF" w:rsidRPr="00F576F1" w:rsidRDefault="00F639EF" w:rsidP="00F639EF">
      <w:pPr>
        <w:tabs>
          <w:tab w:val="left" w:pos="2835"/>
        </w:tabs>
        <w:ind w:left="426"/>
        <w:jc w:val="both"/>
        <w:rPr>
          <w:rFonts w:ascii="Tahoma" w:hAnsi="Tahoma" w:cs="Tahoma"/>
        </w:rPr>
      </w:pPr>
      <w:r w:rsidRPr="005D67E7">
        <w:rPr>
          <w:rFonts w:ascii="Tahoma" w:hAnsi="Tahoma" w:cs="Tahoma"/>
        </w:rPr>
        <w:t>likwidacja szkody bez potrącania zużycia technicznego.</w:t>
      </w:r>
    </w:p>
    <w:p w:rsidR="00F639EF" w:rsidRPr="007703FA" w:rsidRDefault="00F639EF" w:rsidP="00F639EF">
      <w:pPr>
        <w:ind w:left="426"/>
        <w:jc w:val="both"/>
        <w:rPr>
          <w:rFonts w:ascii="Tahoma" w:hAnsi="Tahoma" w:cs="Tahoma"/>
          <w:b/>
          <w:color w:val="FF0000"/>
        </w:rPr>
      </w:pPr>
      <w:r w:rsidRPr="00F576F1">
        <w:rPr>
          <w:rFonts w:ascii="Tahoma" w:hAnsi="Tahoma" w:cs="Tahoma"/>
        </w:rPr>
        <w:t>suma ubezpieczenia:</w:t>
      </w:r>
      <w:r w:rsidRPr="00F576F1">
        <w:rPr>
          <w:rFonts w:ascii="Tahoma" w:hAnsi="Tahoma" w:cs="Tahoma"/>
          <w:b/>
        </w:rPr>
        <w:t xml:space="preserve"> </w:t>
      </w:r>
      <w:r w:rsidRPr="00F576F1">
        <w:rPr>
          <w:rFonts w:ascii="Tahoma" w:hAnsi="Tahoma" w:cs="Tahoma"/>
          <w:b/>
        </w:rPr>
        <w:tab/>
      </w:r>
      <w:r w:rsidR="00513B3E">
        <w:rPr>
          <w:rFonts w:ascii="Tahoma" w:hAnsi="Tahoma" w:cs="Tahoma"/>
          <w:b/>
        </w:rPr>
        <w:t>1</w:t>
      </w:r>
      <w:r w:rsidRPr="00513B3E">
        <w:rPr>
          <w:rFonts w:ascii="Tahoma" w:hAnsi="Tahoma" w:cs="Tahoma"/>
          <w:b/>
        </w:rPr>
        <w:t>00 000,00 zł</w:t>
      </w:r>
      <w:r w:rsidRPr="007703FA">
        <w:rPr>
          <w:rFonts w:ascii="Tahoma" w:hAnsi="Tahoma" w:cs="Tahoma"/>
          <w:b/>
          <w:color w:val="FF0000"/>
        </w:rPr>
        <w:t xml:space="preserve"> </w:t>
      </w:r>
    </w:p>
    <w:p w:rsidR="00F639EF" w:rsidRPr="00513B3E" w:rsidRDefault="00F639EF" w:rsidP="00F639EF">
      <w:pPr>
        <w:ind w:left="426"/>
        <w:jc w:val="both"/>
        <w:rPr>
          <w:rFonts w:ascii="Tahoma" w:hAnsi="Tahoma" w:cs="Tahoma"/>
          <w:b/>
        </w:rPr>
      </w:pPr>
    </w:p>
    <w:p w:rsidR="00F639EF" w:rsidRPr="00513B3E" w:rsidRDefault="00F639EF" w:rsidP="00F639EF">
      <w:pPr>
        <w:ind w:left="426"/>
        <w:jc w:val="both"/>
        <w:rPr>
          <w:rFonts w:ascii="Tahoma" w:hAnsi="Tahoma" w:cs="Tahoma"/>
          <w:b/>
        </w:rPr>
      </w:pPr>
      <w:r w:rsidRPr="00513B3E">
        <w:rPr>
          <w:rFonts w:ascii="Tahoma" w:hAnsi="Tahoma" w:cs="Tahoma"/>
          <w:b/>
        </w:rPr>
        <w:t>Środki obrotowe*</w:t>
      </w:r>
    </w:p>
    <w:p w:rsidR="00F639EF" w:rsidRPr="00513B3E" w:rsidRDefault="00F639EF" w:rsidP="00F639EF">
      <w:pPr>
        <w:ind w:left="426"/>
        <w:jc w:val="both"/>
        <w:rPr>
          <w:rFonts w:ascii="Tahoma" w:hAnsi="Tahoma" w:cs="Tahoma"/>
        </w:rPr>
      </w:pPr>
      <w:r w:rsidRPr="00513B3E">
        <w:rPr>
          <w:rFonts w:ascii="Tahoma" w:hAnsi="Tahoma" w:cs="Tahoma"/>
        </w:rPr>
        <w:t>system ubezpieczenia: na pierwsze ryzyko z konsumpcją sumy ubezpieczenia</w:t>
      </w:r>
    </w:p>
    <w:p w:rsidR="00F639EF" w:rsidRPr="00513B3E" w:rsidRDefault="00F639EF" w:rsidP="00F639EF">
      <w:pPr>
        <w:tabs>
          <w:tab w:val="left" w:pos="2835"/>
        </w:tabs>
        <w:ind w:left="426"/>
        <w:jc w:val="both"/>
        <w:rPr>
          <w:rFonts w:ascii="Tahoma" w:hAnsi="Tahoma" w:cs="Tahoma"/>
        </w:rPr>
      </w:pPr>
      <w:r w:rsidRPr="00513B3E">
        <w:rPr>
          <w:rFonts w:ascii="Tahoma" w:hAnsi="Tahoma" w:cs="Tahoma"/>
        </w:rPr>
        <w:t>rodzaj wartości</w:t>
      </w:r>
      <w:r w:rsidRPr="00513B3E">
        <w:rPr>
          <w:rFonts w:ascii="Tahoma" w:hAnsi="Tahoma" w:cs="Tahoma"/>
        </w:rPr>
        <w:tab/>
        <w:t>wartość zakupu/wytworzenia</w:t>
      </w:r>
    </w:p>
    <w:p w:rsidR="00F639EF" w:rsidRPr="00513B3E" w:rsidRDefault="00F639EF" w:rsidP="00F639EF">
      <w:pPr>
        <w:ind w:left="426"/>
        <w:jc w:val="both"/>
        <w:rPr>
          <w:rFonts w:ascii="Tahoma" w:hAnsi="Tahoma" w:cs="Tahoma"/>
          <w:b/>
        </w:rPr>
      </w:pPr>
      <w:r w:rsidRPr="00513B3E">
        <w:rPr>
          <w:rFonts w:ascii="Tahoma" w:hAnsi="Tahoma" w:cs="Tahoma"/>
        </w:rPr>
        <w:t>suma ubezpieczenia:</w:t>
      </w:r>
      <w:r w:rsidRPr="00513B3E">
        <w:rPr>
          <w:rFonts w:ascii="Tahoma" w:hAnsi="Tahoma" w:cs="Tahoma"/>
        </w:rPr>
        <w:tab/>
      </w:r>
      <w:r w:rsidRPr="00513B3E">
        <w:rPr>
          <w:rFonts w:ascii="Tahoma" w:hAnsi="Tahoma" w:cs="Tahoma"/>
          <w:b/>
        </w:rPr>
        <w:t>50 000,00 zł</w:t>
      </w:r>
    </w:p>
    <w:p w:rsidR="00F639EF" w:rsidRPr="00977FCD" w:rsidRDefault="00F639EF" w:rsidP="00F639EF">
      <w:pPr>
        <w:ind w:firstLine="426"/>
        <w:jc w:val="both"/>
        <w:rPr>
          <w:rFonts w:ascii="Tahoma" w:hAnsi="Tahoma" w:cs="Tahoma"/>
          <w:sz w:val="18"/>
          <w:szCs w:val="18"/>
        </w:rPr>
      </w:pPr>
      <w:r w:rsidRPr="00977FCD">
        <w:rPr>
          <w:rFonts w:ascii="Tahoma" w:hAnsi="Tahoma" w:cs="Tahoma"/>
          <w:sz w:val="18"/>
          <w:szCs w:val="18"/>
        </w:rPr>
        <w:t xml:space="preserve">*W tym paliwo w zbiornikach lub pojeździe do limitu </w:t>
      </w:r>
      <w:r w:rsidR="002506AD" w:rsidRPr="00977FCD">
        <w:rPr>
          <w:rFonts w:ascii="Tahoma" w:hAnsi="Tahoma" w:cs="Tahoma"/>
          <w:sz w:val="18"/>
          <w:szCs w:val="18"/>
        </w:rPr>
        <w:t>10 000 zł</w:t>
      </w:r>
    </w:p>
    <w:p w:rsidR="00F639EF" w:rsidRPr="00EF4C1B" w:rsidRDefault="00F639EF" w:rsidP="00F639EF">
      <w:pPr>
        <w:ind w:left="426"/>
        <w:rPr>
          <w:rFonts w:ascii="Tahoma" w:hAnsi="Tahoma" w:cs="Tahoma"/>
          <w:sz w:val="16"/>
          <w:szCs w:val="16"/>
        </w:rPr>
      </w:pPr>
    </w:p>
    <w:p w:rsidR="00F639EF" w:rsidRPr="00F576F1" w:rsidRDefault="00F639EF" w:rsidP="00F639EF">
      <w:pPr>
        <w:ind w:left="426"/>
        <w:rPr>
          <w:rFonts w:ascii="Tahoma" w:hAnsi="Tahoma" w:cs="Tahoma"/>
          <w:b/>
        </w:rPr>
      </w:pPr>
      <w:r w:rsidRPr="00F576F1">
        <w:rPr>
          <w:rFonts w:ascii="Tahoma" w:hAnsi="Tahoma" w:cs="Tahoma"/>
          <w:b/>
        </w:rPr>
        <w:t>Mienie pracownicze i uczniowskie</w:t>
      </w:r>
    </w:p>
    <w:p w:rsidR="00F639EF" w:rsidRDefault="00F639EF" w:rsidP="00F639EF">
      <w:pPr>
        <w:ind w:left="2835" w:hanging="2409"/>
        <w:jc w:val="both"/>
        <w:rPr>
          <w:rFonts w:ascii="Tahoma" w:hAnsi="Tahoma" w:cs="Tahoma"/>
        </w:rPr>
      </w:pPr>
      <w:r w:rsidRPr="00F576F1">
        <w:rPr>
          <w:rFonts w:ascii="Tahoma" w:hAnsi="Tahoma" w:cs="Tahoma"/>
        </w:rPr>
        <w:lastRenderedPageBreak/>
        <w:t xml:space="preserve">system ubezpieczenia: </w:t>
      </w:r>
      <w:r w:rsidRPr="00F576F1">
        <w:rPr>
          <w:rFonts w:ascii="Tahoma" w:hAnsi="Tahoma" w:cs="Tahoma"/>
        </w:rPr>
        <w:tab/>
        <w:t>na pierwsze ryzyko z konsumpcją sumy ubezpieczenia, bez limitu na pracownika/ ucznia</w:t>
      </w:r>
    </w:p>
    <w:p w:rsidR="00F639EF" w:rsidRPr="005D67E7"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rsidR="00F639EF" w:rsidRPr="00977FCD" w:rsidRDefault="00F639EF" w:rsidP="00F639EF">
      <w:pPr>
        <w:ind w:left="426"/>
        <w:rPr>
          <w:rFonts w:ascii="Tahoma" w:hAnsi="Tahoma" w:cs="Tahoma"/>
          <w:b/>
        </w:rPr>
      </w:pPr>
      <w:r w:rsidRPr="005D67E7">
        <w:rPr>
          <w:rFonts w:ascii="Tahoma" w:hAnsi="Tahoma" w:cs="Tahoma"/>
        </w:rPr>
        <w:t xml:space="preserve">suma ubezpieczenia: </w:t>
      </w:r>
      <w:r w:rsidRPr="005D67E7">
        <w:rPr>
          <w:rFonts w:ascii="Tahoma" w:hAnsi="Tahoma" w:cs="Tahoma"/>
        </w:rPr>
        <w:tab/>
      </w:r>
      <w:r w:rsidR="00513B3E" w:rsidRPr="00977FCD">
        <w:rPr>
          <w:rFonts w:ascii="Tahoma" w:hAnsi="Tahoma" w:cs="Tahoma"/>
          <w:b/>
        </w:rPr>
        <w:t>3</w:t>
      </w:r>
      <w:r w:rsidRPr="00977FCD">
        <w:rPr>
          <w:rFonts w:ascii="Tahoma" w:hAnsi="Tahoma" w:cs="Tahoma"/>
          <w:b/>
        </w:rPr>
        <w:t>0 000,00 zł</w:t>
      </w:r>
      <w:r w:rsidR="00513B3E" w:rsidRPr="00977FCD">
        <w:rPr>
          <w:rFonts w:ascii="Tahoma" w:hAnsi="Tahoma" w:cs="Tahoma"/>
          <w:b/>
        </w:rPr>
        <w:t xml:space="preserve"> </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rsidR="00F639EF" w:rsidRPr="005D67E7" w:rsidRDefault="00F639EF" w:rsidP="00F639EF">
      <w:pPr>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5D67E7">
        <w:rPr>
          <w:rFonts w:ascii="Tahoma" w:hAnsi="Tahoma" w:cs="Tahoma"/>
        </w:rPr>
        <w:tab/>
        <w:t>wartość odtworzeniowa</w:t>
      </w:r>
    </w:p>
    <w:p w:rsidR="00F639EF" w:rsidRPr="00513B3E" w:rsidRDefault="00F639EF" w:rsidP="00F639EF">
      <w:pPr>
        <w:ind w:left="426"/>
        <w:jc w:val="both"/>
        <w:rPr>
          <w:rFonts w:ascii="Tahoma" w:hAnsi="Tahoma" w:cs="Tahoma"/>
          <w:b/>
          <w:color w:val="000000" w:themeColor="text1"/>
        </w:rPr>
      </w:pPr>
      <w:r w:rsidRPr="005D67E7">
        <w:rPr>
          <w:rFonts w:ascii="Tahoma" w:hAnsi="Tahoma" w:cs="Tahoma"/>
        </w:rPr>
        <w:t xml:space="preserve">suma ubezpieczenia: </w:t>
      </w:r>
      <w:r w:rsidRPr="005D67E7">
        <w:rPr>
          <w:rFonts w:ascii="Tahoma" w:hAnsi="Tahoma" w:cs="Tahoma"/>
        </w:rPr>
        <w:tab/>
      </w:r>
      <w:r w:rsidRPr="00513B3E">
        <w:rPr>
          <w:rFonts w:ascii="Tahoma" w:hAnsi="Tahoma" w:cs="Tahoma"/>
          <w:b/>
          <w:color w:val="000000" w:themeColor="text1"/>
        </w:rPr>
        <w:t>10 000,00 zł</w:t>
      </w:r>
    </w:p>
    <w:p w:rsidR="00F639EF" w:rsidRPr="00513B3E" w:rsidRDefault="00F639EF" w:rsidP="00F639EF">
      <w:pPr>
        <w:ind w:left="426"/>
        <w:jc w:val="both"/>
        <w:rPr>
          <w:rFonts w:ascii="Tahoma" w:hAnsi="Tahoma" w:cs="Tahoma"/>
          <w:b/>
          <w:color w:val="000000" w:themeColor="text1"/>
        </w:rPr>
      </w:pPr>
    </w:p>
    <w:p w:rsidR="00F639EF" w:rsidRDefault="00F639EF" w:rsidP="00F639EF">
      <w:pPr>
        <w:ind w:left="426"/>
        <w:jc w:val="both"/>
        <w:rPr>
          <w:rFonts w:ascii="Tahoma" w:hAnsi="Tahoma" w:cs="Tahoma"/>
          <w:b/>
        </w:rPr>
      </w:pPr>
    </w:p>
    <w:p w:rsidR="00F639EF" w:rsidRPr="00F576F1" w:rsidRDefault="00F639EF" w:rsidP="00F639EF">
      <w:pPr>
        <w:ind w:left="426"/>
        <w:jc w:val="both"/>
        <w:rPr>
          <w:rFonts w:ascii="Tahoma" w:hAnsi="Tahoma" w:cs="Tahoma"/>
          <w:b/>
        </w:rPr>
      </w:pPr>
      <w:r w:rsidRPr="00F576F1">
        <w:rPr>
          <w:rFonts w:ascii="Tahoma" w:hAnsi="Tahoma" w:cs="Tahoma"/>
          <w:b/>
        </w:rPr>
        <w:t>Wartości pieniężne:</w:t>
      </w:r>
    </w:p>
    <w:p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rsidR="00F639EF" w:rsidRPr="00F576F1" w:rsidRDefault="00F639EF" w:rsidP="00F639EF">
      <w:pPr>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 xml:space="preserve">od kradzieży z włamaniem </w:t>
      </w:r>
    </w:p>
    <w:p w:rsidR="00F639EF" w:rsidRPr="002506AD" w:rsidRDefault="00F639EF" w:rsidP="00F639EF">
      <w:pPr>
        <w:ind w:left="426"/>
        <w:jc w:val="both"/>
        <w:rPr>
          <w:rFonts w:ascii="Tahoma" w:hAnsi="Tahoma" w:cs="Tahoma"/>
          <w:b/>
        </w:rPr>
      </w:pPr>
      <w:r w:rsidRPr="00F576F1">
        <w:rPr>
          <w:rFonts w:ascii="Tahoma" w:hAnsi="Tahoma" w:cs="Tahoma"/>
        </w:rPr>
        <w:t>suma ubezpieczenia:</w:t>
      </w:r>
      <w:r w:rsidRPr="00F576F1">
        <w:rPr>
          <w:rFonts w:ascii="Tahoma" w:hAnsi="Tahoma" w:cs="Tahoma"/>
          <w:b/>
        </w:rPr>
        <w:t xml:space="preserve"> </w:t>
      </w:r>
      <w:r w:rsidRPr="00F576F1">
        <w:rPr>
          <w:rFonts w:ascii="Tahoma" w:hAnsi="Tahoma" w:cs="Tahoma"/>
          <w:b/>
        </w:rPr>
        <w:tab/>
      </w:r>
      <w:r w:rsidR="002506AD" w:rsidRPr="002506AD">
        <w:rPr>
          <w:rFonts w:ascii="Tahoma" w:hAnsi="Tahoma" w:cs="Tahoma"/>
          <w:b/>
        </w:rPr>
        <w:t>5 000,00zł</w:t>
      </w:r>
    </w:p>
    <w:p w:rsidR="00F639EF" w:rsidRPr="007703FA" w:rsidRDefault="00F639EF" w:rsidP="00F639EF">
      <w:pPr>
        <w:ind w:left="426"/>
        <w:jc w:val="both"/>
        <w:rPr>
          <w:rFonts w:ascii="Tahoma" w:hAnsi="Tahoma" w:cs="Tahoma"/>
        </w:rPr>
      </w:pPr>
    </w:p>
    <w:p w:rsidR="00F639EF" w:rsidRPr="007703FA" w:rsidRDefault="00F639EF" w:rsidP="00F639EF">
      <w:pPr>
        <w:ind w:left="426"/>
        <w:jc w:val="both"/>
        <w:rPr>
          <w:rFonts w:ascii="Tahoma" w:hAnsi="Tahoma" w:cs="Tahoma"/>
        </w:rPr>
      </w:pPr>
      <w:r w:rsidRPr="007703FA">
        <w:rPr>
          <w:rFonts w:ascii="Tahoma" w:hAnsi="Tahoma" w:cs="Tahoma"/>
        </w:rPr>
        <w:t>od rabunku w lokalu</w:t>
      </w:r>
    </w:p>
    <w:p w:rsidR="00F639EF" w:rsidRPr="007703FA" w:rsidRDefault="00F639EF" w:rsidP="00F639EF">
      <w:pPr>
        <w:ind w:left="426"/>
        <w:jc w:val="both"/>
        <w:rPr>
          <w:rFonts w:ascii="Tahoma" w:hAnsi="Tahoma" w:cs="Tahoma"/>
          <w:b/>
          <w:color w:val="FF0000"/>
        </w:rPr>
      </w:pPr>
      <w:r w:rsidRPr="007703FA">
        <w:rPr>
          <w:rFonts w:ascii="Tahoma" w:hAnsi="Tahoma" w:cs="Tahoma"/>
        </w:rPr>
        <w:t>suma ubezpieczenia:</w:t>
      </w:r>
      <w:r w:rsidRPr="007703FA">
        <w:rPr>
          <w:rFonts w:ascii="Tahoma" w:hAnsi="Tahoma" w:cs="Tahoma"/>
          <w:b/>
        </w:rPr>
        <w:t xml:space="preserve"> </w:t>
      </w:r>
      <w:r w:rsidRPr="007703FA">
        <w:rPr>
          <w:rFonts w:ascii="Tahoma" w:hAnsi="Tahoma" w:cs="Tahoma"/>
          <w:b/>
        </w:rPr>
        <w:tab/>
      </w:r>
      <w:r w:rsidR="00513B3E" w:rsidRPr="002506AD">
        <w:rPr>
          <w:rFonts w:ascii="Tahoma" w:hAnsi="Tahoma" w:cs="Tahoma"/>
          <w:b/>
        </w:rPr>
        <w:t>30 000,00zł</w:t>
      </w:r>
    </w:p>
    <w:p w:rsidR="00F639EF" w:rsidRPr="007703FA" w:rsidRDefault="00F639EF" w:rsidP="00F639EF">
      <w:pPr>
        <w:ind w:left="426"/>
        <w:jc w:val="both"/>
        <w:rPr>
          <w:rFonts w:ascii="Tahoma" w:hAnsi="Tahoma" w:cs="Tahoma"/>
          <w:b/>
        </w:rPr>
      </w:pPr>
    </w:p>
    <w:p w:rsidR="00F639EF" w:rsidRPr="007703FA" w:rsidRDefault="00F639EF" w:rsidP="00F639EF">
      <w:pPr>
        <w:ind w:left="426"/>
        <w:jc w:val="both"/>
        <w:rPr>
          <w:rFonts w:ascii="Tahoma" w:hAnsi="Tahoma" w:cs="Tahoma"/>
          <w:bCs/>
        </w:rPr>
      </w:pPr>
      <w:r w:rsidRPr="007703FA">
        <w:rPr>
          <w:rFonts w:ascii="Tahoma" w:hAnsi="Tahoma" w:cs="Tahoma"/>
          <w:bCs/>
        </w:rPr>
        <w:t xml:space="preserve">od rabunku w transporcie na </w:t>
      </w:r>
      <w:r w:rsidRPr="00464461">
        <w:rPr>
          <w:rFonts w:ascii="Tahoma" w:hAnsi="Tahoma" w:cs="Tahoma"/>
          <w:bCs/>
        </w:rPr>
        <w:t>terenie RP</w:t>
      </w:r>
    </w:p>
    <w:p w:rsidR="00F639EF" w:rsidRPr="002506AD" w:rsidRDefault="00F639EF" w:rsidP="00F639EF">
      <w:pPr>
        <w:ind w:left="426"/>
        <w:jc w:val="both"/>
        <w:rPr>
          <w:rFonts w:ascii="Tahoma" w:hAnsi="Tahoma" w:cs="Tahoma"/>
          <w:b/>
        </w:rPr>
      </w:pPr>
      <w:r w:rsidRPr="007703FA">
        <w:rPr>
          <w:rFonts w:ascii="Tahoma" w:hAnsi="Tahoma" w:cs="Tahoma"/>
        </w:rPr>
        <w:t>suma ubezpieczenia:</w:t>
      </w:r>
      <w:r w:rsidRPr="007703FA">
        <w:rPr>
          <w:rFonts w:ascii="Tahoma" w:hAnsi="Tahoma" w:cs="Tahoma"/>
          <w:b/>
        </w:rPr>
        <w:t xml:space="preserve"> </w:t>
      </w:r>
      <w:r w:rsidRPr="007703FA">
        <w:rPr>
          <w:rFonts w:ascii="Tahoma" w:hAnsi="Tahoma" w:cs="Tahoma"/>
          <w:b/>
        </w:rPr>
        <w:tab/>
      </w:r>
      <w:r w:rsidR="002506AD">
        <w:rPr>
          <w:rFonts w:ascii="Tahoma" w:hAnsi="Tahoma" w:cs="Tahoma"/>
          <w:b/>
        </w:rPr>
        <w:t>30 000,00zł</w:t>
      </w:r>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Default="00F639EF" w:rsidP="00F639EF">
      <w:pPr>
        <w:pStyle w:val="Wcicienormalne"/>
        <w:ind w:left="426"/>
        <w:rPr>
          <w:rFonts w:ascii="Tahoma" w:hAnsi="Tahoma" w:cs="Tahoma"/>
          <w:i/>
        </w:rPr>
      </w:pPr>
      <w:r w:rsidRPr="00346EAE">
        <w:rPr>
          <w:rFonts w:ascii="Tahoma" w:hAnsi="Tahoma" w:cs="Tahoma"/>
          <w:i/>
        </w:rPr>
        <w:t>*jednostka obliczeniowa – 120-krotność przeciętnego wynagrodzenia w poprzednim kwartale, ogłaszanego przez Prezesa GUS.</w:t>
      </w:r>
    </w:p>
    <w:p w:rsidR="002E4B40" w:rsidRPr="003D2415" w:rsidRDefault="002E4B40" w:rsidP="00F639EF">
      <w:pPr>
        <w:pStyle w:val="Wcicienormalne"/>
        <w:ind w:left="426"/>
        <w:rPr>
          <w:i/>
        </w:rPr>
      </w:pPr>
    </w:p>
    <w:p w:rsidR="00F639EF" w:rsidRPr="00593154"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Pr="002E4B40"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xml:space="preserve">: kradzież rozumiana jako zabór mienia w celu jego przywłaszczenia (zabór mienia nie pozostawiający widocznych śladów włamania i/lub zabór mienia nie posiadającego zabezpieczeń przed </w:t>
      </w:r>
      <w:r w:rsidRPr="002E4B40">
        <w:rPr>
          <w:rFonts w:ascii="Tahoma" w:hAnsi="Tahoma" w:cs="Tahoma"/>
        </w:rPr>
        <w:t>kradzieżą z włamaniem)</w:t>
      </w:r>
    </w:p>
    <w:p w:rsidR="00F639EF" w:rsidRPr="002E4B40" w:rsidRDefault="00F639EF" w:rsidP="00F639EF">
      <w:pPr>
        <w:rPr>
          <w:rFonts w:ascii="Tahoma" w:hAnsi="Tahoma" w:cs="Tahoma"/>
          <w:b/>
        </w:rPr>
      </w:pPr>
    </w:p>
    <w:p w:rsidR="00F639EF" w:rsidRPr="002E4B40" w:rsidRDefault="00F639EF" w:rsidP="00F639EF">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F639EF" w:rsidRPr="002E4B40" w:rsidRDefault="00F639EF" w:rsidP="00F639EF">
      <w:pPr>
        <w:ind w:left="2835" w:hanging="2409"/>
        <w:rPr>
          <w:rFonts w:ascii="Tahoma" w:hAnsi="Tahoma" w:cs="Tahoma"/>
        </w:rPr>
      </w:pPr>
      <w:r w:rsidRPr="002E4B40">
        <w:rPr>
          <w:rFonts w:ascii="Tahoma" w:hAnsi="Tahoma" w:cs="Tahoma"/>
        </w:rPr>
        <w:t>rodzaj wartości i likwidacja szkody: jak w ryzyku kradzieży z włamaniem i rabunku</w:t>
      </w:r>
    </w:p>
    <w:p w:rsidR="00F639EF" w:rsidRPr="002E4B40" w:rsidRDefault="00F639EF" w:rsidP="00F639EF">
      <w:pPr>
        <w:ind w:left="2835" w:hanging="2409"/>
        <w:jc w:val="both"/>
        <w:rPr>
          <w:rFonts w:ascii="Tahoma" w:hAnsi="Tahoma" w:cs="Tahoma"/>
        </w:rPr>
      </w:pPr>
      <w:r w:rsidRPr="002E4B40">
        <w:rPr>
          <w:rFonts w:ascii="Tahoma" w:hAnsi="Tahoma" w:cs="Tahoma"/>
        </w:rPr>
        <w:t>Przedmiot ubezpieczenia:</w:t>
      </w:r>
      <w:r w:rsidRPr="002E4B40">
        <w:rPr>
          <w:rFonts w:ascii="Tahoma" w:hAnsi="Tahoma" w:cs="Tahoma"/>
        </w:rPr>
        <w:tab/>
        <w:t xml:space="preserve">środki trwałe, wyposażenie, środki </w:t>
      </w:r>
      <w:proofErr w:type="spellStart"/>
      <w:r w:rsidRPr="002E4B40">
        <w:rPr>
          <w:rFonts w:ascii="Tahoma" w:hAnsi="Tahoma" w:cs="Tahoma"/>
        </w:rPr>
        <w:t>niskocenne</w:t>
      </w:r>
      <w:proofErr w:type="spellEnd"/>
      <w:r w:rsidRPr="002E4B40">
        <w:rPr>
          <w:rFonts w:ascii="Tahoma" w:hAnsi="Tahoma" w:cs="Tahoma"/>
        </w:rPr>
        <w:t>,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w:t>
      </w:r>
      <w:r w:rsidR="00D211F6">
        <w:rPr>
          <w:rFonts w:ascii="Tahoma" w:hAnsi="Tahoma" w:cs="Tahoma"/>
        </w:rPr>
        <w:t xml:space="preserve"> maszyny i urządzenia użytkowane przez jednostki </w:t>
      </w:r>
      <w:proofErr w:type="spellStart"/>
      <w:r w:rsidR="00D211F6">
        <w:rPr>
          <w:rFonts w:ascii="Tahoma" w:hAnsi="Tahoma" w:cs="Tahoma"/>
        </w:rPr>
        <w:t>oSP</w:t>
      </w:r>
      <w:proofErr w:type="spellEnd"/>
      <w:r w:rsidR="00D211F6">
        <w:rPr>
          <w:rFonts w:ascii="Tahoma" w:hAnsi="Tahoma" w:cs="Tahoma"/>
        </w:rPr>
        <w:t xml:space="preserve">, </w:t>
      </w:r>
      <w:r w:rsidRPr="002E4B40">
        <w:rPr>
          <w:rFonts w:ascii="Tahoma" w:hAnsi="Tahoma" w:cs="Tahoma"/>
        </w:rPr>
        <w:t xml:space="preserve"> ławek, koszy, pojemników na odpady oraz wyposażenia placów zabaw);</w:t>
      </w:r>
    </w:p>
    <w:p w:rsidR="00F639EF" w:rsidRPr="002E4B40" w:rsidRDefault="00F639EF" w:rsidP="00F639EF">
      <w:pPr>
        <w:ind w:left="2835"/>
        <w:jc w:val="both"/>
        <w:rPr>
          <w:rFonts w:ascii="Tahoma" w:hAnsi="Tahoma" w:cs="Tahoma"/>
        </w:rPr>
      </w:pPr>
      <w:r w:rsidRPr="002E4B40">
        <w:rPr>
          <w:rFonts w:ascii="Tahoma" w:hAnsi="Tahoma" w:cs="Tahoma"/>
        </w:rPr>
        <w:t>mienie pracownicze i uczniowskie – do limit</w:t>
      </w:r>
      <w:r w:rsidR="00513B3E" w:rsidRPr="002E4B40">
        <w:rPr>
          <w:rFonts w:ascii="Tahoma" w:hAnsi="Tahoma" w:cs="Tahoma"/>
        </w:rPr>
        <w:t>u odpowiedzialności 2000 zł</w:t>
      </w:r>
      <w:r w:rsidRPr="002E4B40">
        <w:rPr>
          <w:rFonts w:ascii="Tahoma" w:hAnsi="Tahoma" w:cs="Tahoma"/>
        </w:rPr>
        <w:t>;</w:t>
      </w:r>
    </w:p>
    <w:p w:rsidR="00F639EF" w:rsidRPr="002E4B40" w:rsidRDefault="00F639EF" w:rsidP="00F639EF">
      <w:pPr>
        <w:ind w:left="2835"/>
        <w:jc w:val="both"/>
        <w:rPr>
          <w:rFonts w:ascii="Tahoma" w:hAnsi="Tahoma" w:cs="Tahoma"/>
        </w:rPr>
      </w:pPr>
      <w:r w:rsidRPr="002E4B40">
        <w:rPr>
          <w:rFonts w:ascii="Tahoma" w:hAnsi="Tahoma" w:cs="Tahoma"/>
        </w:rPr>
        <w:t xml:space="preserve">środki obrotowe/zapasy (np. materiały  budowlane i remontowe, części zamienne, paliwo /w tym paliwo w pojazdach </w:t>
      </w:r>
      <w:r w:rsidRPr="002E4B40">
        <w:rPr>
          <w:rFonts w:ascii="Tahoma" w:hAnsi="Tahoma" w:cs="Tahoma"/>
          <w:sz w:val="18"/>
          <w:szCs w:val="18"/>
        </w:rPr>
        <w:t>do limitu max. 2 000 zł</w:t>
      </w:r>
      <w:r w:rsidRPr="002E4B40">
        <w:rPr>
          <w:rFonts w:ascii="Tahoma" w:hAnsi="Tahoma" w:cs="Tahoma"/>
        </w:rPr>
        <w:t>/, itp.), których posiadanie można udokumentować.</w:t>
      </w:r>
    </w:p>
    <w:p w:rsidR="00F639EF" w:rsidRPr="002E4B40" w:rsidRDefault="00F639EF" w:rsidP="00F639EF">
      <w:pPr>
        <w:tabs>
          <w:tab w:val="left" w:pos="833"/>
        </w:tabs>
        <w:autoSpaceDE w:val="0"/>
        <w:autoSpaceDN w:val="0"/>
        <w:adjustRightInd w:val="0"/>
        <w:ind w:left="2835"/>
        <w:jc w:val="both"/>
        <w:rPr>
          <w:rFonts w:ascii="Tahoma" w:hAnsi="Tahoma" w:cs="Tahoma"/>
        </w:rPr>
      </w:pPr>
      <w:r w:rsidRPr="002E4B40">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2E4B40" w:rsidRDefault="00F639EF" w:rsidP="00F639EF">
      <w:pPr>
        <w:ind w:left="425"/>
        <w:rPr>
          <w:rFonts w:ascii="Tahoma" w:hAnsi="Tahoma" w:cs="Tahoma"/>
          <w:i/>
        </w:rPr>
      </w:pPr>
      <w:r w:rsidRPr="002E4B40">
        <w:rPr>
          <w:rFonts w:ascii="Tahoma" w:hAnsi="Tahoma" w:cs="Tahoma"/>
        </w:rPr>
        <w:t xml:space="preserve">suma ubezpieczenia: </w:t>
      </w:r>
      <w:r w:rsidRPr="002E4B40">
        <w:rPr>
          <w:rFonts w:ascii="Tahoma" w:hAnsi="Tahoma" w:cs="Tahoma"/>
        </w:rPr>
        <w:tab/>
      </w:r>
      <w:r w:rsidR="00513B3E" w:rsidRPr="002E4B40">
        <w:rPr>
          <w:rFonts w:ascii="Tahoma" w:hAnsi="Tahoma" w:cs="Tahoma"/>
          <w:b/>
        </w:rPr>
        <w:t>10 000,00zł</w:t>
      </w:r>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lastRenderedPageBreak/>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geologiczne i górnicze w rozumieniu Prawa geologicznego i górniczego;</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652A89" w:rsidRDefault="00F639EF" w:rsidP="00D211F6">
      <w:pPr>
        <w:pStyle w:val="Default"/>
        <w:numPr>
          <w:ilvl w:val="1"/>
          <w:numId w:val="46"/>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rsidR="00F639EF" w:rsidRPr="00652A8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inwentarzowych, poświadczenia nieprawdy oraz innym zachowaniu o podobnym charakterze; </w:t>
      </w:r>
    </w:p>
    <w:p w:rsidR="00F639EF" w:rsidRPr="00652A8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F639EF" w:rsidRPr="00652A8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rsidR="00F639EF" w:rsidRPr="00D5353D"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powierzchniowych, zbiornikach wodnych, chyba że </w:t>
      </w:r>
      <w:r w:rsidRPr="00D5353D">
        <w:rPr>
          <w:rFonts w:ascii="Tahoma" w:hAnsi="Tahoma" w:cs="Tahoma"/>
          <w:sz w:val="20"/>
          <w:szCs w:val="20"/>
        </w:rPr>
        <w:t xml:space="preserve">są to sztuczne zbiorniki w miejscu ubezpieczenia; </w:t>
      </w:r>
    </w:p>
    <w:p w:rsidR="00F639EF" w:rsidRPr="00D5353D"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rsidR="00F639EF" w:rsidRPr="00D5353D"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w środkach obrotowych o przekroczonym terminie ważności lub wycofanych z obrotu przed powstaniem szkody oraz mieniu, którego zakup potwierdzony jest fałszywymi dokumentami;</w:t>
      </w:r>
    </w:p>
    <w:p w:rsidR="00F639EF" w:rsidRPr="00D5353D"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rejestracji, chyba że stanowią one środki obrotowe lub mienie osób trzecich przyjęte do sprzedaży lub wykonania usługi; </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rsidR="00F639EF" w:rsidRPr="004D16B9" w:rsidRDefault="00F639EF" w:rsidP="00D211F6">
      <w:pPr>
        <w:pStyle w:val="Default"/>
        <w:numPr>
          <w:ilvl w:val="1"/>
          <w:numId w:val="46"/>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rsidR="005F1DA1" w:rsidRDefault="005F1DA1"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rsidR="00F639EF" w:rsidRPr="00513B3E" w:rsidRDefault="00F639EF" w:rsidP="00540942">
      <w:pPr>
        <w:numPr>
          <w:ilvl w:val="0"/>
          <w:numId w:val="7"/>
        </w:numPr>
        <w:ind w:left="709" w:hanging="283"/>
        <w:jc w:val="both"/>
        <w:rPr>
          <w:rFonts w:ascii="Tahoma" w:hAnsi="Tahoma" w:cs="Tahoma"/>
          <w:color w:val="000000" w:themeColor="text1"/>
        </w:rPr>
      </w:pPr>
      <w:r w:rsidRPr="00346EAE">
        <w:rPr>
          <w:rFonts w:ascii="Tahoma" w:hAnsi="Tahoma" w:cs="Tahoma"/>
        </w:rPr>
        <w:t xml:space="preserve">kradzież zwykła z limitem </w:t>
      </w:r>
      <w:r w:rsidRPr="00513B3E">
        <w:rPr>
          <w:rFonts w:ascii="Tahoma" w:hAnsi="Tahoma" w:cs="Tahoma"/>
          <w:color w:val="000000" w:themeColor="text1"/>
        </w:rPr>
        <w:t xml:space="preserve">odpowiedzialności </w:t>
      </w:r>
      <w:r w:rsidR="00513B3E" w:rsidRPr="00513B3E">
        <w:rPr>
          <w:rFonts w:ascii="Tahoma" w:hAnsi="Tahoma" w:cs="Tahoma"/>
          <w:color w:val="000000" w:themeColor="text1"/>
        </w:rPr>
        <w:t xml:space="preserve"> 15 000 zł</w:t>
      </w:r>
      <w:r w:rsidRPr="00513B3E">
        <w:rPr>
          <w:rFonts w:ascii="Tahoma" w:hAnsi="Tahoma" w:cs="Tahoma"/>
          <w:color w:val="000000" w:themeColor="text1"/>
        </w:rPr>
        <w:t>,</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wylewu wód podziemnych, deszczu nawalnego, wilgoci, pary wodnej i cieczy w innej postaci oraz </w:t>
      </w:r>
      <w:r w:rsidR="005D0FCF" w:rsidRPr="00513B3E">
        <w:rPr>
          <w:rFonts w:ascii="Tahoma" w:hAnsi="Tahoma" w:cs="Tahoma"/>
        </w:rPr>
        <w:t>działanie</w:t>
      </w:r>
      <w:r w:rsidR="005D0FCF">
        <w:rPr>
          <w:rFonts w:ascii="Tahoma" w:hAnsi="Tahoma" w:cs="Tahoma"/>
        </w:rPr>
        <w:t xml:space="preserve"> </w:t>
      </w:r>
      <w:r w:rsidRPr="00F576F1">
        <w:rPr>
          <w:rFonts w:ascii="Tahoma" w:hAnsi="Tahoma" w:cs="Tahoma"/>
        </w:rPr>
        <w:t>mrozu, gradu, śniegu, samoczynne otworzenie się główek tryskaczowych</w:t>
      </w:r>
      <w:r w:rsidR="005D0FCF">
        <w:rPr>
          <w:rFonts w:ascii="Tahoma" w:hAnsi="Tahoma" w:cs="Tahoma"/>
        </w:rPr>
        <w:t xml:space="preserve"> </w:t>
      </w:r>
      <w:r w:rsidRPr="00F576F1">
        <w:rPr>
          <w:rFonts w:ascii="Tahoma" w:hAnsi="Tahoma" w:cs="Tahoma"/>
        </w:rPr>
        <w:t>z innych przyczyn niż wskutek pożaru,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lastRenderedPageBreak/>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F639EF" w:rsidRPr="004D4A96"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terytorium </w:t>
      </w:r>
      <w:r w:rsidRPr="004D4A96">
        <w:rPr>
          <w:rFonts w:ascii="Tahoma" w:hAnsi="Tahoma" w:cs="Tahoma"/>
          <w:sz w:val="20"/>
        </w:rPr>
        <w:t>RP</w:t>
      </w:r>
      <w:r w:rsidR="004D4A96" w:rsidRPr="004D4A96">
        <w:rPr>
          <w:rFonts w:ascii="Tahoma" w:hAnsi="Tahoma" w:cs="Tahoma"/>
          <w:sz w:val="20"/>
        </w:rPr>
        <w:t>.</w:t>
      </w:r>
    </w:p>
    <w:p w:rsidR="00F639EF" w:rsidRPr="00F576F1" w:rsidRDefault="00F639EF" w:rsidP="00F639EF">
      <w:pPr>
        <w:pStyle w:val="Tekstpodstawowywcity3"/>
        <w:spacing w:line="240" w:lineRule="auto"/>
        <w:ind w:left="425"/>
        <w:rPr>
          <w:rFonts w:ascii="Tahoma" w:hAnsi="Tahoma" w:cs="Tahoma"/>
          <w:sz w:val="20"/>
        </w:rPr>
      </w:pPr>
    </w:p>
    <w:p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F576F1" w:rsidRDefault="00F639EF" w:rsidP="00F639EF">
      <w:pPr>
        <w:ind w:left="426"/>
        <w:jc w:val="both"/>
        <w:rPr>
          <w:rFonts w:ascii="Tahoma" w:hAnsi="Tahoma" w:cs="Tahoma"/>
          <w:b/>
        </w:rPr>
      </w:pPr>
      <w:r w:rsidRPr="00F576F1">
        <w:rPr>
          <w:rFonts w:ascii="Tahoma" w:hAnsi="Tahoma" w:cs="Tahoma"/>
          <w:b/>
        </w:rPr>
        <w:t>Sprzęt stacjonarny</w:t>
      </w:r>
    </w:p>
    <w:p w:rsidR="00F639EF" w:rsidRPr="004D4A96" w:rsidRDefault="00F639EF" w:rsidP="00F639EF">
      <w:pPr>
        <w:ind w:left="426"/>
        <w:jc w:val="both"/>
        <w:rPr>
          <w:rFonts w:ascii="Tahoma" w:hAnsi="Tahoma" w:cs="Tahoma"/>
          <w:b/>
          <w:i/>
          <w:color w:val="FF0000"/>
        </w:rPr>
      </w:pPr>
      <w:r w:rsidRPr="008036AE">
        <w:rPr>
          <w:rFonts w:ascii="Tahoma" w:hAnsi="Tahoma" w:cs="Tahoma"/>
          <w:b/>
          <w:i/>
        </w:rPr>
        <w:t>Łączna suma ubezpieczenia:</w:t>
      </w:r>
      <w:r>
        <w:rPr>
          <w:rFonts w:ascii="Tahoma" w:hAnsi="Tahoma" w:cs="Tahoma"/>
          <w:b/>
          <w:i/>
        </w:rPr>
        <w:t xml:space="preserve"> </w:t>
      </w:r>
      <w:r w:rsidR="00977FCD" w:rsidRPr="00EF546C">
        <w:rPr>
          <w:rFonts w:ascii="Tahoma" w:hAnsi="Tahoma" w:cs="Tahoma"/>
          <w:b/>
          <w:i/>
        </w:rPr>
        <w:t>zgodnie z zał. nr 6 do SIWZ</w:t>
      </w:r>
    </w:p>
    <w:p w:rsidR="00F639EF" w:rsidRPr="004D4A96" w:rsidRDefault="00F639EF" w:rsidP="00F639EF">
      <w:pPr>
        <w:ind w:left="426"/>
        <w:jc w:val="both"/>
        <w:rPr>
          <w:rFonts w:ascii="Tahoma" w:hAnsi="Tahoma" w:cs="Tahoma"/>
          <w:color w:val="FF0000"/>
        </w:rPr>
      </w:pP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4D4A96" w:rsidRDefault="00F639EF" w:rsidP="00F639EF">
      <w:pPr>
        <w:ind w:left="426"/>
        <w:jc w:val="both"/>
        <w:rPr>
          <w:rFonts w:ascii="Tahoma" w:hAnsi="Tahoma" w:cs="Tahoma"/>
          <w:b/>
          <w:i/>
          <w:color w:val="FF0000"/>
        </w:rPr>
      </w:pPr>
      <w:r w:rsidRPr="008036AE">
        <w:rPr>
          <w:rFonts w:ascii="Tahoma" w:hAnsi="Tahoma" w:cs="Tahoma"/>
          <w:b/>
          <w:i/>
        </w:rPr>
        <w:t>Łączna suma ubezpieczenia:</w:t>
      </w:r>
      <w:r>
        <w:rPr>
          <w:rFonts w:ascii="Tahoma" w:hAnsi="Tahoma" w:cs="Tahoma"/>
          <w:b/>
          <w:i/>
        </w:rPr>
        <w:t xml:space="preserve"> </w:t>
      </w:r>
      <w:r w:rsidR="00977FCD" w:rsidRPr="00EF546C">
        <w:rPr>
          <w:rFonts w:ascii="Tahoma" w:hAnsi="Tahoma" w:cs="Tahoma"/>
          <w:b/>
          <w:i/>
        </w:rPr>
        <w:t>zgodnie z zał. nr 6 do SIWZ</w:t>
      </w:r>
    </w:p>
    <w:p w:rsidR="00F639EF" w:rsidRDefault="00F639EF"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 xml:space="preserve">       Monitoring wizyjny</w:t>
      </w:r>
    </w:p>
    <w:p w:rsidR="00F639EF" w:rsidRPr="002E4B40" w:rsidRDefault="00F639EF" w:rsidP="00F639EF">
      <w:pPr>
        <w:ind w:left="426"/>
        <w:jc w:val="both"/>
        <w:rPr>
          <w:rFonts w:ascii="Tahoma" w:hAnsi="Tahoma" w:cs="Tahoma"/>
          <w:b/>
          <w:i/>
        </w:rPr>
      </w:pPr>
      <w:r w:rsidRPr="002E4B40">
        <w:rPr>
          <w:rFonts w:ascii="Tahoma" w:hAnsi="Tahoma" w:cs="Tahoma"/>
          <w:b/>
          <w:i/>
        </w:rPr>
        <w:t xml:space="preserve">Łączna suma ubezpieczenia: </w:t>
      </w:r>
      <w:r w:rsidR="00977FCD" w:rsidRPr="002E4B40">
        <w:rPr>
          <w:rFonts w:ascii="Tahoma" w:hAnsi="Tahoma" w:cs="Tahoma"/>
          <w:b/>
          <w:i/>
        </w:rPr>
        <w:t>zgodnie z zał. nr 6 do SIWZ</w:t>
      </w:r>
    </w:p>
    <w:p w:rsidR="00F639EF" w:rsidRPr="002E4B40" w:rsidRDefault="00F639EF" w:rsidP="00F639EF">
      <w:pPr>
        <w:ind w:left="426"/>
        <w:jc w:val="both"/>
        <w:rPr>
          <w:rFonts w:ascii="Tahoma" w:hAnsi="Tahoma" w:cs="Tahoma"/>
          <w:b/>
          <w:i/>
        </w:rPr>
      </w:pPr>
    </w:p>
    <w:p w:rsidR="006F5EF8" w:rsidRPr="002E4B40" w:rsidRDefault="006F5EF8" w:rsidP="006F5EF8">
      <w:pPr>
        <w:ind w:left="426"/>
        <w:rPr>
          <w:rFonts w:ascii="Tahoma" w:hAnsi="Tahoma" w:cs="Tahoma"/>
          <w:b/>
        </w:rPr>
      </w:pPr>
      <w:r w:rsidRPr="002E4B40">
        <w:rPr>
          <w:rFonts w:ascii="Tahoma" w:hAnsi="Tahoma" w:cs="Tahoma"/>
          <w:b/>
        </w:rPr>
        <w:t xml:space="preserve">Telefony komórkowe, tablety, smartfony, iPody </w:t>
      </w:r>
    </w:p>
    <w:p w:rsidR="006F5EF8" w:rsidRPr="002E4B40" w:rsidRDefault="006F5EF8" w:rsidP="006F5EF8">
      <w:pPr>
        <w:ind w:left="2835" w:hanging="2409"/>
        <w:rPr>
          <w:rFonts w:ascii="Tahoma" w:hAnsi="Tahoma" w:cs="Tahoma"/>
        </w:rPr>
      </w:pPr>
      <w:r w:rsidRPr="002E4B40">
        <w:rPr>
          <w:rFonts w:ascii="Tahoma" w:hAnsi="Tahoma" w:cs="Tahoma"/>
        </w:rPr>
        <w:t xml:space="preserve">system ubezpieczenia: </w:t>
      </w:r>
      <w:r w:rsidRPr="002E4B40">
        <w:rPr>
          <w:rFonts w:ascii="Tahoma" w:hAnsi="Tahoma" w:cs="Tahoma"/>
        </w:rPr>
        <w:tab/>
        <w:t>na pierwsze ryzyko z konsumpcją sumy ubezpieczenia</w:t>
      </w:r>
    </w:p>
    <w:p w:rsidR="006F5EF8" w:rsidRPr="002E4B40" w:rsidRDefault="006F5EF8" w:rsidP="006F5EF8">
      <w:pPr>
        <w:tabs>
          <w:tab w:val="left" w:pos="2835"/>
        </w:tabs>
        <w:ind w:left="2835" w:hanging="2409"/>
        <w:rPr>
          <w:rFonts w:ascii="Tahoma" w:hAnsi="Tahoma" w:cs="Tahoma"/>
          <w:b/>
        </w:rPr>
      </w:pPr>
      <w:r w:rsidRPr="002E4B40">
        <w:rPr>
          <w:rFonts w:ascii="Tahoma" w:hAnsi="Tahoma" w:cs="Tahoma"/>
        </w:rPr>
        <w:t>rodzaj wartości</w:t>
      </w:r>
      <w:r w:rsidRPr="002E4B40">
        <w:rPr>
          <w:rFonts w:ascii="Tahoma" w:hAnsi="Tahoma" w:cs="Tahoma"/>
        </w:rPr>
        <w:tab/>
        <w:t>wartość odtworzeniowa</w:t>
      </w:r>
    </w:p>
    <w:p w:rsidR="006F5EF8" w:rsidRPr="002E4B40" w:rsidRDefault="006F5EF8" w:rsidP="006F5EF8">
      <w:pPr>
        <w:ind w:left="426"/>
        <w:rPr>
          <w:rFonts w:ascii="Tahoma" w:hAnsi="Tahoma" w:cs="Tahoma"/>
          <w:b/>
        </w:rPr>
      </w:pPr>
      <w:r w:rsidRPr="002E4B40">
        <w:rPr>
          <w:rFonts w:ascii="Tahoma" w:hAnsi="Tahoma" w:cs="Tahoma"/>
        </w:rPr>
        <w:t xml:space="preserve">suma ubezpieczenia: </w:t>
      </w:r>
      <w:r w:rsidRPr="002E4B40">
        <w:rPr>
          <w:rFonts w:ascii="Tahoma" w:hAnsi="Tahoma" w:cs="Tahoma"/>
        </w:rPr>
        <w:tab/>
      </w:r>
      <w:r w:rsidR="002E4B40" w:rsidRPr="002E4B40">
        <w:rPr>
          <w:rFonts w:ascii="Tahoma" w:hAnsi="Tahoma" w:cs="Tahoma"/>
          <w:b/>
        </w:rPr>
        <w:t>1</w:t>
      </w:r>
      <w:r w:rsidRPr="002E4B40">
        <w:rPr>
          <w:rFonts w:ascii="Tahoma" w:hAnsi="Tahoma" w:cs="Tahoma"/>
          <w:b/>
        </w:rPr>
        <w:t>0 000,00 zł</w:t>
      </w:r>
    </w:p>
    <w:p w:rsidR="006F5EF8" w:rsidRDefault="006F5EF8" w:rsidP="00F639EF">
      <w:pPr>
        <w:ind w:left="426"/>
        <w:jc w:val="both"/>
        <w:rPr>
          <w:rFonts w:ascii="Tahoma" w:hAnsi="Tahoma" w:cs="Tahoma"/>
          <w:b/>
          <w:i/>
        </w:rPr>
      </w:pPr>
    </w:p>
    <w:p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sposobu tworzenia oraz przechowywania kopii zapasowych danych nie mają zastosowania/). Ochrona dotyczy również sprzętu elektronicznego ubezpieczonego w ramach ubezpieczenia mienia od wszystkich ryzyk.</w:t>
      </w:r>
    </w:p>
    <w:p w:rsidR="00F639EF" w:rsidRPr="00F576F1"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System ubezpieczeń  na pierwsze ryzyko</w:t>
      </w:r>
    </w:p>
    <w:p w:rsidR="00F639EF" w:rsidRPr="004D4A96" w:rsidRDefault="00F639EF" w:rsidP="00F639EF">
      <w:pPr>
        <w:pStyle w:val="Tekstpodstawowywcity3"/>
        <w:spacing w:line="240" w:lineRule="auto"/>
        <w:ind w:left="425"/>
        <w:rPr>
          <w:rFonts w:ascii="Tahoma" w:hAnsi="Tahoma" w:cs="Tahoma"/>
          <w:b/>
          <w:sz w:val="20"/>
        </w:rPr>
      </w:pPr>
      <w:r w:rsidRPr="00F576F1">
        <w:rPr>
          <w:rFonts w:ascii="Tahoma" w:hAnsi="Tahoma" w:cs="Tahoma"/>
          <w:color w:val="000000"/>
          <w:sz w:val="20"/>
        </w:rPr>
        <w:t>Suma ubezpieczenia</w:t>
      </w:r>
      <w:r w:rsidRPr="0017582A">
        <w:rPr>
          <w:rFonts w:ascii="Tahoma" w:hAnsi="Tahoma" w:cs="Tahoma"/>
          <w:color w:val="000000"/>
          <w:sz w:val="20"/>
        </w:rPr>
        <w:t xml:space="preserve">:   </w:t>
      </w:r>
      <w:r w:rsidR="004D4A96">
        <w:rPr>
          <w:rFonts w:ascii="Tahoma" w:hAnsi="Tahoma" w:cs="Tahoma"/>
          <w:b/>
          <w:color w:val="FF0000"/>
          <w:sz w:val="20"/>
        </w:rPr>
        <w:t xml:space="preserve"> </w:t>
      </w:r>
      <w:r w:rsidR="004D4A96" w:rsidRPr="004D4A96">
        <w:rPr>
          <w:rFonts w:ascii="Tahoma" w:hAnsi="Tahoma" w:cs="Tahoma"/>
          <w:b/>
          <w:sz w:val="20"/>
        </w:rPr>
        <w:t>10 000,00 zł</w:t>
      </w:r>
    </w:p>
    <w:p w:rsidR="00F639EF" w:rsidRDefault="00F639EF" w:rsidP="00F639EF">
      <w:pPr>
        <w:pStyle w:val="Tekstpodstawowywcity3"/>
        <w:spacing w:line="240" w:lineRule="auto"/>
        <w:ind w:left="425"/>
        <w:rPr>
          <w:rFonts w:ascii="Tahoma" w:hAnsi="Tahoma" w:cs="Tahoma"/>
          <w:b/>
          <w:color w:val="000000"/>
          <w:sz w:val="20"/>
        </w:rPr>
      </w:pPr>
    </w:p>
    <w:p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rsidR="00F639EF" w:rsidRPr="0017582A" w:rsidRDefault="00F639EF" w:rsidP="00F639EF">
      <w:pPr>
        <w:pStyle w:val="Tekstpodstawowywcity3"/>
        <w:spacing w:line="240" w:lineRule="auto"/>
        <w:ind w:left="425"/>
        <w:rPr>
          <w:rFonts w:ascii="Tahoma" w:hAnsi="Tahoma" w:cs="Tahoma"/>
          <w:color w:val="000000"/>
          <w:sz w:val="20"/>
        </w:rPr>
      </w:pPr>
      <w:r w:rsidRPr="0017582A">
        <w:rPr>
          <w:rFonts w:ascii="Tahoma" w:hAnsi="Tahoma" w:cs="Tahoma"/>
          <w:color w:val="000000"/>
          <w:sz w:val="20"/>
        </w:rPr>
        <w:t>System ubezpieczeń  na pierwsze ryzyko</w:t>
      </w:r>
    </w:p>
    <w:p w:rsidR="00F639EF" w:rsidRPr="007B3913" w:rsidRDefault="00F639EF" w:rsidP="00F639EF">
      <w:pPr>
        <w:pStyle w:val="Tekstpodstawowywcity3"/>
        <w:spacing w:line="240" w:lineRule="auto"/>
        <w:ind w:left="425"/>
        <w:rPr>
          <w:rFonts w:ascii="Tahoma" w:hAnsi="Tahoma" w:cs="Tahoma"/>
          <w:b/>
          <w:color w:val="000000" w:themeColor="text1"/>
          <w:sz w:val="20"/>
        </w:rPr>
      </w:pPr>
      <w:r w:rsidRPr="0017582A">
        <w:rPr>
          <w:rFonts w:ascii="Tahoma" w:hAnsi="Tahoma" w:cs="Tahoma"/>
          <w:color w:val="000000"/>
          <w:sz w:val="20"/>
        </w:rPr>
        <w:t xml:space="preserve">Suma ubezpieczenia:   </w:t>
      </w:r>
      <w:r w:rsidRPr="007B3913">
        <w:rPr>
          <w:rFonts w:ascii="Tahoma" w:hAnsi="Tahoma" w:cs="Tahoma"/>
          <w:b/>
          <w:color w:val="000000" w:themeColor="text1"/>
          <w:sz w:val="20"/>
        </w:rPr>
        <w:t>10 000,00 zł</w:t>
      </w:r>
    </w:p>
    <w:p w:rsidR="00F639EF" w:rsidRDefault="00F639EF" w:rsidP="00F639EF">
      <w:pPr>
        <w:pStyle w:val="Tekstpodstawowywcity3"/>
        <w:spacing w:line="240" w:lineRule="auto"/>
        <w:ind w:left="425"/>
        <w:rPr>
          <w:rFonts w:ascii="Tahoma" w:hAnsi="Tahoma" w:cs="Tahoma"/>
          <w:b/>
          <w:color w:val="FF0000"/>
          <w:sz w:val="20"/>
        </w:rPr>
      </w:pPr>
    </w:p>
    <w:p w:rsidR="00F639EF" w:rsidRPr="00D5353D"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prowadzonej działalności, powstałe na skutek szkody w sprzęcie elektronicznym. Dla kosztów proporcjonalnych okres odszkodowawczy wynosi maksymalnie 3 miesiące.</w:t>
      </w:r>
    </w:p>
    <w:p w:rsidR="00F639EF" w:rsidRPr="00D5353D" w:rsidRDefault="00F639EF" w:rsidP="00F639EF">
      <w:pPr>
        <w:pStyle w:val="Tekstpodstawowywcity3"/>
        <w:spacing w:line="240" w:lineRule="auto"/>
        <w:ind w:left="425"/>
        <w:rPr>
          <w:rFonts w:ascii="Tahoma" w:hAnsi="Tahoma" w:cs="Tahoma"/>
          <w:sz w:val="20"/>
        </w:rPr>
      </w:pPr>
      <w:r w:rsidRPr="00D5353D">
        <w:rPr>
          <w:rFonts w:ascii="Tahoma" w:hAnsi="Tahoma" w:cs="Tahoma"/>
          <w:sz w:val="20"/>
        </w:rPr>
        <w:t>System ubezpieczeń  na pierwsze ryzyko</w:t>
      </w:r>
    </w:p>
    <w:p w:rsidR="00F639EF" w:rsidRPr="004D4A96" w:rsidRDefault="00F639EF" w:rsidP="00F639EF">
      <w:pPr>
        <w:pStyle w:val="Tekstpodstawowywcity3"/>
        <w:spacing w:line="240" w:lineRule="auto"/>
        <w:ind w:left="425"/>
        <w:rPr>
          <w:rFonts w:ascii="Tahoma" w:hAnsi="Tahoma" w:cs="Tahoma"/>
          <w:b/>
          <w:sz w:val="20"/>
        </w:rPr>
      </w:pPr>
      <w:r w:rsidRPr="00D5353D">
        <w:rPr>
          <w:rFonts w:ascii="Tahoma" w:hAnsi="Tahoma" w:cs="Tahoma"/>
          <w:sz w:val="20"/>
        </w:rPr>
        <w:t xml:space="preserve">Suma ubezpieczenia:   </w:t>
      </w:r>
      <w:r w:rsidR="004D4A96">
        <w:rPr>
          <w:rFonts w:ascii="Tahoma" w:hAnsi="Tahoma" w:cs="Tahoma"/>
          <w:b/>
          <w:color w:val="FF0000"/>
          <w:sz w:val="20"/>
        </w:rPr>
        <w:t xml:space="preserve"> </w:t>
      </w:r>
      <w:r w:rsidR="004D4A96" w:rsidRPr="004D4A96">
        <w:rPr>
          <w:rFonts w:ascii="Tahoma" w:hAnsi="Tahoma" w:cs="Tahoma"/>
          <w:b/>
          <w:sz w:val="20"/>
        </w:rPr>
        <w:t>10 000,00 zł</w:t>
      </w:r>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lastRenderedPageBreak/>
        <w:t>W przypadku kradzieży z włamaniem ubezpieczonych przedmiotów z pojazdu Ubezpieczyciel odpowiada tylko wtedy gdy:</w:t>
      </w:r>
    </w:p>
    <w:p w:rsidR="00F639EF" w:rsidRPr="00D5353D" w:rsidRDefault="00F639EF" w:rsidP="00D211F6">
      <w:pPr>
        <w:pStyle w:val="Tekstpodstawowy"/>
        <w:widowControl w:val="0"/>
        <w:numPr>
          <w:ilvl w:val="0"/>
          <w:numId w:val="58"/>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F639EF" w:rsidRPr="00D5353D" w:rsidRDefault="00F639EF" w:rsidP="00D211F6">
      <w:pPr>
        <w:pStyle w:val="Tekstpodstawowy"/>
        <w:widowControl w:val="0"/>
        <w:numPr>
          <w:ilvl w:val="0"/>
          <w:numId w:val="58"/>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D211F6">
      <w:pPr>
        <w:pStyle w:val="Tekstpodstawowy"/>
        <w:widowControl w:val="0"/>
        <w:numPr>
          <w:ilvl w:val="0"/>
          <w:numId w:val="58"/>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Default="00F639EF" w:rsidP="00F639EF">
      <w:pPr>
        <w:pStyle w:val="Tekstpodstawowywcity3"/>
        <w:spacing w:line="240" w:lineRule="auto"/>
        <w:ind w:left="425"/>
        <w:rPr>
          <w:rFonts w:ascii="Tahoma" w:hAnsi="Tahoma" w:cs="Tahoma"/>
          <w:b/>
          <w:color w:val="FF0000"/>
          <w:sz w:val="20"/>
        </w:rPr>
      </w:pPr>
    </w:p>
    <w:p w:rsidR="00F639EF" w:rsidRPr="00977FCD" w:rsidRDefault="00F639EF" w:rsidP="00F639EF">
      <w:pPr>
        <w:pStyle w:val="Nagwek3"/>
        <w:ind w:left="0"/>
        <w:jc w:val="both"/>
        <w:rPr>
          <w:rFonts w:ascii="Tahoma" w:hAnsi="Tahoma" w:cs="Tahoma"/>
          <w:sz w:val="20"/>
        </w:rPr>
      </w:pPr>
      <w:r w:rsidRPr="007B3913">
        <w:rPr>
          <w:rFonts w:ascii="Tahoma" w:hAnsi="Tahoma" w:cs="Tahoma"/>
          <w:sz w:val="20"/>
        </w:rPr>
        <w:t xml:space="preserve">D. UBEZPIECZENIE NNW OSÓB SKIEROWANYCH DO ROBÓT PUBLICZNYCH, PRAC SPOŁECZNIE UŻYTECZNYCH, PRAC INTERWENCYJNYCH Z URZĘDU PRACY, </w:t>
      </w:r>
      <w:r w:rsidR="007061D5" w:rsidRPr="00977FCD">
        <w:rPr>
          <w:rFonts w:ascii="Tahoma" w:hAnsi="Tahoma" w:cs="Tahoma"/>
          <w:sz w:val="20"/>
        </w:rPr>
        <w:t xml:space="preserve">OSÓB SKIEROWANYCH WYROKIEM SĄDU DO WYNONYWANIA PRAC, </w:t>
      </w:r>
      <w:r w:rsidRPr="00977FCD">
        <w:rPr>
          <w:rFonts w:ascii="Tahoma" w:hAnsi="Tahoma" w:cs="Tahoma"/>
          <w:sz w:val="20"/>
        </w:rPr>
        <w:t>WOLONTARIUSZY, PRAKTYKANTÓW, STAŻYSTÓW:</w:t>
      </w:r>
    </w:p>
    <w:p w:rsidR="00F639EF" w:rsidRPr="007B3913" w:rsidRDefault="00F639EF" w:rsidP="00F639EF">
      <w:pPr>
        <w:tabs>
          <w:tab w:val="left" w:pos="1134"/>
        </w:tabs>
        <w:ind w:left="1134" w:hanging="1134"/>
        <w:jc w:val="both"/>
        <w:rPr>
          <w:rFonts w:ascii="Tahoma" w:hAnsi="Tahoma" w:cs="Tahoma"/>
          <w:b/>
        </w:rPr>
      </w:pPr>
      <w:r w:rsidRPr="00977FCD">
        <w:rPr>
          <w:rFonts w:ascii="Tahoma" w:hAnsi="Tahoma" w:cs="Tahoma"/>
          <w:b/>
        </w:rPr>
        <w:t xml:space="preserve">UWAGA: </w:t>
      </w:r>
      <w:r w:rsidRPr="00977FCD">
        <w:rPr>
          <w:rFonts w:ascii="Tahoma" w:hAnsi="Tahoma" w:cs="Tahoma"/>
          <w:b/>
        </w:rPr>
        <w:tab/>
        <w:t>Wysokość franszyz i udziałów własnych</w:t>
      </w:r>
    </w:p>
    <w:p w:rsidR="00F639EF" w:rsidRPr="007B3913" w:rsidRDefault="00F639EF" w:rsidP="00F639EF">
      <w:pPr>
        <w:tabs>
          <w:tab w:val="left" w:pos="1134"/>
        </w:tabs>
        <w:ind w:left="1134" w:hanging="1134"/>
        <w:jc w:val="both"/>
        <w:rPr>
          <w:rFonts w:ascii="Tahoma" w:hAnsi="Tahoma" w:cs="Tahoma"/>
        </w:rPr>
      </w:pPr>
      <w:r w:rsidRPr="007B3913">
        <w:rPr>
          <w:rFonts w:ascii="Tahoma" w:hAnsi="Tahoma" w:cs="Tahoma"/>
        </w:rPr>
        <w:tab/>
        <w:t xml:space="preserve">Franszyza integralna: brak </w:t>
      </w:r>
    </w:p>
    <w:p w:rsidR="00F639EF" w:rsidRPr="007B3913" w:rsidRDefault="00F639EF" w:rsidP="00F639EF">
      <w:pPr>
        <w:tabs>
          <w:tab w:val="left" w:pos="1134"/>
        </w:tabs>
        <w:ind w:left="1134" w:hanging="1134"/>
        <w:jc w:val="both"/>
        <w:rPr>
          <w:rFonts w:ascii="Tahoma" w:hAnsi="Tahoma" w:cs="Tahoma"/>
        </w:rPr>
      </w:pPr>
      <w:r w:rsidRPr="007B3913">
        <w:rPr>
          <w:rFonts w:ascii="Tahoma" w:hAnsi="Tahoma" w:cs="Tahoma"/>
        </w:rPr>
        <w:tab/>
        <w:t xml:space="preserve">Franszyza redukcyjna, udział własny: brak </w:t>
      </w:r>
    </w:p>
    <w:p w:rsidR="00F639EF" w:rsidRPr="007B3913" w:rsidRDefault="00F639EF" w:rsidP="00F639EF">
      <w:pPr>
        <w:jc w:val="both"/>
        <w:rPr>
          <w:rFonts w:ascii="Tahoma" w:hAnsi="Tahoma" w:cs="Tahoma"/>
          <w:b/>
        </w:rPr>
      </w:pPr>
      <w:r w:rsidRPr="007B3913">
        <w:rPr>
          <w:rFonts w:ascii="Tahoma" w:hAnsi="Tahoma" w:cs="Tahoma"/>
        </w:rPr>
        <w:t>Suma ubezpieczenia:</w:t>
      </w:r>
      <w:r w:rsidRPr="007B3913">
        <w:rPr>
          <w:rFonts w:ascii="Tahoma" w:hAnsi="Tahoma" w:cs="Tahoma"/>
        </w:rPr>
        <w:tab/>
      </w:r>
      <w:r w:rsidRPr="007B3913">
        <w:rPr>
          <w:rFonts w:ascii="Tahoma" w:hAnsi="Tahoma" w:cs="Tahoma"/>
          <w:b/>
        </w:rPr>
        <w:t>5 000,00 zł</w:t>
      </w:r>
    </w:p>
    <w:p w:rsidR="00F639EF" w:rsidRPr="007B3913" w:rsidRDefault="00F639EF" w:rsidP="00F639EF">
      <w:pPr>
        <w:jc w:val="both"/>
        <w:rPr>
          <w:rFonts w:ascii="Tahoma" w:hAnsi="Tahoma" w:cs="Tahoma"/>
        </w:rPr>
      </w:pPr>
      <w:r w:rsidRPr="007B3913">
        <w:rPr>
          <w:rFonts w:ascii="Tahoma" w:hAnsi="Tahoma" w:cs="Tahoma"/>
        </w:rPr>
        <w:t>zakres świadczeń:</w:t>
      </w:r>
      <w:r w:rsidRPr="007B3913">
        <w:rPr>
          <w:rFonts w:ascii="Tahoma" w:hAnsi="Tahoma" w:cs="Tahoma"/>
        </w:rPr>
        <w:tab/>
      </w:r>
      <w:r w:rsidRPr="007B3913">
        <w:rPr>
          <w:rFonts w:ascii="Tahoma" w:hAnsi="Tahoma" w:cs="Tahoma"/>
        </w:rPr>
        <w:tab/>
        <w:t>podstawowy + zawał serca i udar mózgu</w:t>
      </w:r>
    </w:p>
    <w:p w:rsidR="00F639EF" w:rsidRPr="007B3913" w:rsidRDefault="00F639EF" w:rsidP="00F639EF">
      <w:pPr>
        <w:jc w:val="both"/>
        <w:rPr>
          <w:rFonts w:ascii="Tahoma" w:hAnsi="Tahoma" w:cs="Tahoma"/>
        </w:rPr>
      </w:pPr>
      <w:r w:rsidRPr="007B3913">
        <w:rPr>
          <w:rFonts w:ascii="Tahoma" w:hAnsi="Tahoma" w:cs="Tahoma"/>
        </w:rPr>
        <w:t>czas odpowiedzialności:</w:t>
      </w:r>
      <w:r w:rsidRPr="007B3913">
        <w:rPr>
          <w:rFonts w:ascii="Tahoma" w:hAnsi="Tahoma" w:cs="Tahoma"/>
        </w:rPr>
        <w:tab/>
        <w:t>praca + droga</w:t>
      </w:r>
    </w:p>
    <w:p w:rsidR="00F639EF" w:rsidRPr="007B3913" w:rsidRDefault="00F639EF" w:rsidP="00F639EF">
      <w:pPr>
        <w:jc w:val="both"/>
        <w:rPr>
          <w:rFonts w:ascii="Tahoma" w:hAnsi="Tahoma" w:cs="Tahoma"/>
        </w:rPr>
      </w:pPr>
      <w:r w:rsidRPr="007B3913">
        <w:rPr>
          <w:rFonts w:ascii="Tahoma" w:hAnsi="Tahoma" w:cs="Tahoma"/>
        </w:rPr>
        <w:t>forma zawarcia ubezpieczenia:</w:t>
      </w:r>
      <w:r w:rsidRPr="007B3913">
        <w:rPr>
          <w:rFonts w:ascii="Tahoma" w:hAnsi="Tahoma" w:cs="Tahoma"/>
        </w:rPr>
        <w:tab/>
        <w:t>bezimienna</w:t>
      </w:r>
    </w:p>
    <w:p w:rsidR="00F639EF" w:rsidRPr="007B3913" w:rsidRDefault="00F639EF" w:rsidP="00F639EF">
      <w:pPr>
        <w:jc w:val="both"/>
        <w:rPr>
          <w:rFonts w:ascii="Tahoma" w:hAnsi="Tahoma" w:cs="Tahoma"/>
        </w:rPr>
      </w:pPr>
      <w:r w:rsidRPr="007B3913">
        <w:rPr>
          <w:rFonts w:ascii="Tahoma" w:hAnsi="Tahoma" w:cs="Tahoma"/>
        </w:rPr>
        <w:t>liczba ubezpieczonych:</w:t>
      </w:r>
      <w:r w:rsidRPr="007B3913">
        <w:rPr>
          <w:rFonts w:ascii="Tahoma" w:hAnsi="Tahoma" w:cs="Tahoma"/>
        </w:rPr>
        <w:tab/>
      </w:r>
      <w:r w:rsidR="007B3913" w:rsidRPr="007B3913">
        <w:rPr>
          <w:rFonts w:ascii="Tahoma" w:hAnsi="Tahoma" w:cs="Tahoma"/>
        </w:rPr>
        <w:t>10</w:t>
      </w:r>
      <w:r w:rsidRPr="007B3913">
        <w:rPr>
          <w:rFonts w:ascii="Tahoma" w:hAnsi="Tahoma" w:cs="Tahoma"/>
        </w:rPr>
        <w:t xml:space="preserve"> osób</w:t>
      </w:r>
    </w:p>
    <w:p w:rsidR="00F639EF" w:rsidRPr="007B3913" w:rsidRDefault="00F639EF" w:rsidP="00F639EF">
      <w:pPr>
        <w:pStyle w:val="Wcicienormalne"/>
        <w:ind w:left="0"/>
      </w:pPr>
    </w:p>
    <w:p w:rsidR="00F639EF" w:rsidRPr="007B3913" w:rsidRDefault="00F639EF" w:rsidP="00F639EF">
      <w:r w:rsidRPr="007B3913">
        <w:rPr>
          <w:rFonts w:ascii="Tahoma" w:hAnsi="Tahoma" w:cs="Tahoma"/>
          <w:bCs/>
          <w:u w:val="single"/>
        </w:rPr>
        <w:t>Świadczenia dla zakresu podstawowego obejmują co najmniej:</w:t>
      </w:r>
    </w:p>
    <w:p w:rsidR="00F639EF" w:rsidRPr="007B3913" w:rsidRDefault="00F639EF" w:rsidP="00D211F6">
      <w:pPr>
        <w:numPr>
          <w:ilvl w:val="0"/>
          <w:numId w:val="30"/>
        </w:numPr>
      </w:pPr>
      <w:r w:rsidRPr="007B3913">
        <w:rPr>
          <w:rFonts w:ascii="Tahoma" w:hAnsi="Tahoma" w:cs="Tahoma"/>
          <w:bCs/>
        </w:rPr>
        <w:t>świadczenie w tytułu śmierci ubezpieczonego w następstwie nieszczęśliwego wypadku albo zdarzenia objętego umową (100% sumy ubezpieczenia),</w:t>
      </w:r>
    </w:p>
    <w:p w:rsidR="00F639EF" w:rsidRPr="007B3913" w:rsidRDefault="00F639EF" w:rsidP="00D211F6">
      <w:pPr>
        <w:numPr>
          <w:ilvl w:val="0"/>
          <w:numId w:val="30"/>
        </w:numPr>
      </w:pPr>
      <w:r w:rsidRPr="007B3913">
        <w:rPr>
          <w:rFonts w:ascii="Tahoma" w:hAnsi="Tahoma" w:cs="Tahoma"/>
          <w:bCs/>
        </w:rPr>
        <w:t>świadczenie z tytułu całkowitego trwałego uszczerbku na zdrowiu w następstwie nieszczęśliwego wypadku albo zdarzenia objętego umową (100% sumy ubezpieczenia),</w:t>
      </w:r>
    </w:p>
    <w:p w:rsidR="00F639EF" w:rsidRPr="007B3913" w:rsidRDefault="00F639EF" w:rsidP="00D211F6">
      <w:pPr>
        <w:numPr>
          <w:ilvl w:val="0"/>
          <w:numId w:val="30"/>
        </w:numPr>
      </w:pPr>
      <w:r w:rsidRPr="007B3913">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7B3913" w:rsidRDefault="00F639EF" w:rsidP="00D211F6">
      <w:pPr>
        <w:numPr>
          <w:ilvl w:val="0"/>
          <w:numId w:val="30"/>
        </w:numPr>
      </w:pPr>
      <w:r w:rsidRPr="007B3913">
        <w:rPr>
          <w:rFonts w:ascii="Tahoma" w:hAnsi="Tahoma" w:cs="Tahoma"/>
          <w:bCs/>
        </w:rPr>
        <w:t>zwrot kosztów nabycia przedmiotów ortopedycznych i środków pomocniczych (do 15% sumy ubezpieczenia),</w:t>
      </w:r>
    </w:p>
    <w:p w:rsidR="00F639EF" w:rsidRPr="007B3913" w:rsidRDefault="00F639EF" w:rsidP="00D211F6">
      <w:pPr>
        <w:numPr>
          <w:ilvl w:val="0"/>
          <w:numId w:val="30"/>
        </w:numPr>
      </w:pPr>
      <w:r w:rsidRPr="007B3913">
        <w:rPr>
          <w:rFonts w:ascii="Tahoma" w:hAnsi="Tahoma" w:cs="Tahoma"/>
          <w:bCs/>
        </w:rPr>
        <w:t>zwrot kosztów przeszkolenia zawodowego inwalidów (do 15% sumy ubezpieczenia),</w:t>
      </w:r>
    </w:p>
    <w:p w:rsidR="00F639EF" w:rsidRPr="007B3913" w:rsidRDefault="00F639EF" w:rsidP="00D211F6">
      <w:pPr>
        <w:numPr>
          <w:ilvl w:val="0"/>
          <w:numId w:val="30"/>
        </w:numPr>
      </w:pPr>
      <w:r w:rsidRPr="007B3913">
        <w:rPr>
          <w:rFonts w:ascii="Tahoma" w:hAnsi="Tahoma" w:cs="Tahoma"/>
          <w:bCs/>
        </w:rPr>
        <w:t>zwrot kosztów leczenia na terytorium RP (do 15% sumy ubezpieczenia).</w:t>
      </w:r>
    </w:p>
    <w:p w:rsidR="00F639EF" w:rsidRPr="007B3913" w:rsidRDefault="00F639EF" w:rsidP="00F639EF">
      <w:pPr>
        <w:pStyle w:val="Nagwek3"/>
        <w:ind w:left="0"/>
        <w:jc w:val="both"/>
        <w:rPr>
          <w:rFonts w:ascii="Tahoma" w:hAnsi="Tahoma" w:cs="Tahoma"/>
          <w:sz w:val="20"/>
        </w:rPr>
      </w:pPr>
      <w:r w:rsidRPr="007B3913">
        <w:rPr>
          <w:rFonts w:ascii="Tahoma" w:hAnsi="Tahoma" w:cs="Tahoma"/>
          <w:sz w:val="20"/>
        </w:rPr>
        <w:t>E. UBEZPIECZENIE NNW SOŁTYSÓW I INKASENTÓW:</w:t>
      </w:r>
    </w:p>
    <w:p w:rsidR="00F639EF" w:rsidRPr="007B3913" w:rsidRDefault="00F639EF" w:rsidP="00F639EF">
      <w:pPr>
        <w:ind w:firstLine="426"/>
        <w:jc w:val="both"/>
        <w:rPr>
          <w:rFonts w:ascii="Tahoma" w:hAnsi="Tahoma" w:cs="Tahoma"/>
        </w:rPr>
      </w:pPr>
    </w:p>
    <w:p w:rsidR="00F639EF" w:rsidRPr="007B3913" w:rsidRDefault="00F639EF" w:rsidP="00F639EF">
      <w:pPr>
        <w:ind w:firstLine="426"/>
        <w:jc w:val="both"/>
        <w:rPr>
          <w:rFonts w:ascii="Tahoma" w:hAnsi="Tahoma" w:cs="Tahoma"/>
          <w:b/>
        </w:rPr>
      </w:pPr>
      <w:r w:rsidRPr="007B3913">
        <w:rPr>
          <w:rFonts w:ascii="Tahoma" w:hAnsi="Tahoma" w:cs="Tahoma"/>
        </w:rPr>
        <w:t>Suma ubezpieczenia:</w:t>
      </w:r>
      <w:r w:rsidRPr="007B3913">
        <w:rPr>
          <w:rFonts w:ascii="Tahoma" w:hAnsi="Tahoma" w:cs="Tahoma"/>
        </w:rPr>
        <w:tab/>
      </w:r>
      <w:r w:rsidRPr="007B3913">
        <w:rPr>
          <w:rFonts w:ascii="Tahoma" w:hAnsi="Tahoma" w:cs="Tahoma"/>
          <w:b/>
        </w:rPr>
        <w:t>5 000,00 zł</w:t>
      </w:r>
    </w:p>
    <w:p w:rsidR="00F639EF" w:rsidRPr="007B3913" w:rsidRDefault="00F639EF" w:rsidP="00F639EF">
      <w:pPr>
        <w:ind w:firstLine="426"/>
        <w:jc w:val="both"/>
        <w:rPr>
          <w:rFonts w:ascii="Tahoma" w:hAnsi="Tahoma" w:cs="Tahoma"/>
        </w:rPr>
      </w:pPr>
      <w:r w:rsidRPr="007B3913">
        <w:rPr>
          <w:rFonts w:ascii="Tahoma" w:hAnsi="Tahoma" w:cs="Tahoma"/>
        </w:rPr>
        <w:t>zakres świadczeń:</w:t>
      </w:r>
      <w:r w:rsidRPr="007B3913">
        <w:rPr>
          <w:rFonts w:ascii="Tahoma" w:hAnsi="Tahoma" w:cs="Tahoma"/>
        </w:rPr>
        <w:tab/>
      </w:r>
      <w:r w:rsidRPr="007B3913">
        <w:rPr>
          <w:rFonts w:ascii="Tahoma" w:hAnsi="Tahoma" w:cs="Tahoma"/>
        </w:rPr>
        <w:tab/>
        <w:t>podstawowy + zawał serca i udar mózgu</w:t>
      </w:r>
    </w:p>
    <w:p w:rsidR="00F639EF" w:rsidRPr="007B3913" w:rsidRDefault="00F639EF" w:rsidP="00F639EF">
      <w:pPr>
        <w:ind w:firstLine="426"/>
        <w:jc w:val="both"/>
        <w:rPr>
          <w:rFonts w:ascii="Tahoma" w:hAnsi="Tahoma" w:cs="Tahoma"/>
        </w:rPr>
      </w:pPr>
      <w:r w:rsidRPr="007B3913">
        <w:rPr>
          <w:rFonts w:ascii="Tahoma" w:hAnsi="Tahoma" w:cs="Tahoma"/>
        </w:rPr>
        <w:t>czas odpowiedzialności:</w:t>
      </w:r>
      <w:r w:rsidRPr="007B3913">
        <w:rPr>
          <w:rFonts w:ascii="Tahoma" w:hAnsi="Tahoma" w:cs="Tahoma"/>
        </w:rPr>
        <w:tab/>
        <w:t>praca + droga</w:t>
      </w:r>
    </w:p>
    <w:p w:rsidR="00F639EF" w:rsidRPr="007B3913" w:rsidRDefault="00F639EF" w:rsidP="00F639EF">
      <w:pPr>
        <w:ind w:firstLine="426"/>
        <w:jc w:val="both"/>
        <w:rPr>
          <w:rFonts w:ascii="Tahoma" w:hAnsi="Tahoma" w:cs="Tahoma"/>
        </w:rPr>
      </w:pPr>
      <w:r w:rsidRPr="007B3913">
        <w:rPr>
          <w:rFonts w:ascii="Tahoma" w:hAnsi="Tahoma" w:cs="Tahoma"/>
        </w:rPr>
        <w:t>forma zawarcia ubezpieczenia:</w:t>
      </w:r>
      <w:r w:rsidRPr="007B3913">
        <w:rPr>
          <w:rFonts w:ascii="Tahoma" w:hAnsi="Tahoma" w:cs="Tahoma"/>
        </w:rPr>
        <w:tab/>
        <w:t>be</w:t>
      </w:r>
      <w:r w:rsidR="007B3913" w:rsidRPr="007B3913">
        <w:rPr>
          <w:rFonts w:ascii="Tahoma" w:hAnsi="Tahoma" w:cs="Tahoma"/>
        </w:rPr>
        <w:t xml:space="preserve"> </w:t>
      </w:r>
      <w:proofErr w:type="spellStart"/>
      <w:r w:rsidRPr="007B3913">
        <w:rPr>
          <w:rFonts w:ascii="Tahoma" w:hAnsi="Tahoma" w:cs="Tahoma"/>
        </w:rPr>
        <w:t>zimienna</w:t>
      </w:r>
      <w:proofErr w:type="spellEnd"/>
    </w:p>
    <w:p w:rsidR="00F639EF" w:rsidRPr="007B3913" w:rsidRDefault="007B3913" w:rsidP="00F639EF">
      <w:pPr>
        <w:ind w:firstLine="426"/>
        <w:jc w:val="both"/>
        <w:rPr>
          <w:rFonts w:ascii="Tahoma" w:hAnsi="Tahoma" w:cs="Tahoma"/>
        </w:rPr>
      </w:pPr>
      <w:r w:rsidRPr="007B3913">
        <w:rPr>
          <w:rFonts w:ascii="Tahoma" w:hAnsi="Tahoma" w:cs="Tahoma"/>
        </w:rPr>
        <w:t>liczba ubezpieczonych:</w:t>
      </w:r>
      <w:r w:rsidRPr="007B3913">
        <w:rPr>
          <w:rFonts w:ascii="Tahoma" w:hAnsi="Tahoma" w:cs="Tahoma"/>
        </w:rPr>
        <w:tab/>
        <w:t>20 sołtysów</w:t>
      </w:r>
    </w:p>
    <w:p w:rsidR="00F639EF" w:rsidRPr="007B3913" w:rsidRDefault="00F639EF" w:rsidP="00F639EF">
      <w:pPr>
        <w:ind w:firstLine="426"/>
        <w:rPr>
          <w:rFonts w:ascii="Tahoma" w:hAnsi="Tahoma" w:cs="Tahoma"/>
        </w:rPr>
      </w:pPr>
      <w:r w:rsidRPr="007B3913">
        <w:rPr>
          <w:rFonts w:ascii="Tahoma" w:hAnsi="Tahoma" w:cs="Tahoma"/>
        </w:rPr>
        <w:t>Uwaga: brak franszyz i udziałów własnych</w:t>
      </w:r>
    </w:p>
    <w:p w:rsidR="00F639EF" w:rsidRPr="007B3913" w:rsidRDefault="00F639EF" w:rsidP="00F639EF">
      <w:pPr>
        <w:pStyle w:val="Wcicienormalne"/>
        <w:ind w:left="0"/>
      </w:pPr>
    </w:p>
    <w:p w:rsidR="00F639EF" w:rsidRPr="007B3913" w:rsidRDefault="00F639EF" w:rsidP="00F639EF">
      <w:r w:rsidRPr="007B3913">
        <w:rPr>
          <w:rFonts w:ascii="Tahoma" w:hAnsi="Tahoma" w:cs="Tahoma"/>
          <w:bCs/>
          <w:u w:val="single"/>
        </w:rPr>
        <w:t>Świadczenia dla zakresu podstawowego obejmują co najmniej:</w:t>
      </w:r>
    </w:p>
    <w:p w:rsidR="00F639EF" w:rsidRPr="007B3913" w:rsidRDefault="00F639EF" w:rsidP="00D211F6">
      <w:pPr>
        <w:numPr>
          <w:ilvl w:val="0"/>
          <w:numId w:val="31"/>
        </w:numPr>
      </w:pPr>
      <w:r w:rsidRPr="007B3913">
        <w:rPr>
          <w:rFonts w:ascii="Tahoma" w:hAnsi="Tahoma" w:cs="Tahoma"/>
          <w:bCs/>
        </w:rPr>
        <w:t>świadczenie w tytułu śmierci ubezpieczonego w następstwie nieszczęśliwego wypadku albo zdarzenia objętego umową (100% sumy ubezpieczenia),</w:t>
      </w:r>
    </w:p>
    <w:p w:rsidR="00F639EF" w:rsidRPr="007B3913" w:rsidRDefault="00F639EF" w:rsidP="00D211F6">
      <w:pPr>
        <w:numPr>
          <w:ilvl w:val="0"/>
          <w:numId w:val="31"/>
        </w:numPr>
      </w:pPr>
      <w:r w:rsidRPr="007B3913">
        <w:rPr>
          <w:rFonts w:ascii="Tahoma" w:hAnsi="Tahoma" w:cs="Tahoma"/>
          <w:bCs/>
        </w:rPr>
        <w:t>świadczenie z tytułu całkowitego trwałego uszczerbku na zdrowiu w następstwie nieszczęśliwego wypadku albo zdarzenia objętego umową (100% sumy ubezpieczenia),</w:t>
      </w:r>
    </w:p>
    <w:p w:rsidR="00F639EF" w:rsidRPr="007B3913" w:rsidRDefault="00F639EF" w:rsidP="00D211F6">
      <w:pPr>
        <w:numPr>
          <w:ilvl w:val="0"/>
          <w:numId w:val="31"/>
        </w:numPr>
      </w:pPr>
      <w:r w:rsidRPr="007B3913">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7B3913" w:rsidRDefault="00F639EF" w:rsidP="00D211F6">
      <w:pPr>
        <w:numPr>
          <w:ilvl w:val="0"/>
          <w:numId w:val="31"/>
        </w:numPr>
      </w:pPr>
      <w:r w:rsidRPr="007B3913">
        <w:rPr>
          <w:rFonts w:ascii="Tahoma" w:hAnsi="Tahoma" w:cs="Tahoma"/>
          <w:bCs/>
        </w:rPr>
        <w:t>zwrot kosztów nabycia przedmiotów ortopedycznych i środków pomocniczych (do 15% sumy ubezpieczenia),</w:t>
      </w:r>
    </w:p>
    <w:p w:rsidR="00F639EF" w:rsidRPr="007B3913" w:rsidRDefault="00F639EF" w:rsidP="00D211F6">
      <w:pPr>
        <w:numPr>
          <w:ilvl w:val="0"/>
          <w:numId w:val="31"/>
        </w:numPr>
      </w:pPr>
      <w:r w:rsidRPr="007B3913">
        <w:rPr>
          <w:rFonts w:ascii="Tahoma" w:hAnsi="Tahoma" w:cs="Tahoma"/>
          <w:bCs/>
        </w:rPr>
        <w:t>zwrot kosztów przeszkolenia zawodowego inwalidów (do 15% sumy ubezpieczenia),</w:t>
      </w:r>
    </w:p>
    <w:p w:rsidR="00F639EF" w:rsidRPr="007B3913" w:rsidRDefault="00F639EF" w:rsidP="00D211F6">
      <w:pPr>
        <w:numPr>
          <w:ilvl w:val="0"/>
          <w:numId w:val="31"/>
        </w:numPr>
      </w:pPr>
      <w:r w:rsidRPr="007B3913">
        <w:rPr>
          <w:rFonts w:ascii="Tahoma" w:hAnsi="Tahoma" w:cs="Tahoma"/>
          <w:bCs/>
        </w:rPr>
        <w:t>zwrot kosztów leczenia na terytorium RP (do 15% sumy ubezpieczenia).</w:t>
      </w:r>
    </w:p>
    <w:p w:rsidR="00F639EF" w:rsidRPr="007B3913" w:rsidRDefault="00F639EF" w:rsidP="00F639EF">
      <w:pPr>
        <w:ind w:left="426"/>
        <w:jc w:val="both"/>
        <w:rPr>
          <w:rFonts w:ascii="Tahoma" w:hAnsi="Tahoma" w:cs="Tahoma"/>
          <w:b/>
          <w:i/>
        </w:rPr>
      </w:pPr>
    </w:p>
    <w:p w:rsidR="00F639EF" w:rsidRPr="007B3913" w:rsidRDefault="00F639EF" w:rsidP="00F639EF">
      <w:pPr>
        <w:pStyle w:val="Nagwek3"/>
        <w:ind w:left="0"/>
        <w:rPr>
          <w:rFonts w:ascii="Tahoma" w:hAnsi="Tahoma" w:cs="Tahoma"/>
          <w:sz w:val="20"/>
        </w:rPr>
      </w:pPr>
      <w:r w:rsidRPr="007B3913">
        <w:rPr>
          <w:rFonts w:ascii="Tahoma" w:hAnsi="Tahoma" w:cs="Tahoma"/>
          <w:sz w:val="20"/>
        </w:rPr>
        <w:t>F. UBEZPIECZENIE MASZYN I URZĄDZEŃ OD USZKODZEŃ OD WSZYSTKICH RYZYK</w:t>
      </w:r>
    </w:p>
    <w:p w:rsidR="00F639EF" w:rsidRPr="007B3913" w:rsidRDefault="00F639EF" w:rsidP="00F639EF">
      <w:pPr>
        <w:jc w:val="both"/>
        <w:rPr>
          <w:rFonts w:ascii="Tahoma" w:hAnsi="Tahoma" w:cs="Tahoma"/>
        </w:rPr>
      </w:pPr>
    </w:p>
    <w:p w:rsidR="00F639EF" w:rsidRPr="007B3913" w:rsidRDefault="00F639EF" w:rsidP="00F639EF">
      <w:pPr>
        <w:tabs>
          <w:tab w:val="left" w:pos="1134"/>
        </w:tabs>
        <w:ind w:left="1134" w:hanging="1134"/>
        <w:jc w:val="both"/>
        <w:rPr>
          <w:rFonts w:ascii="Tahoma" w:hAnsi="Tahoma" w:cs="Tahoma"/>
        </w:rPr>
      </w:pPr>
      <w:r w:rsidRPr="007B3913">
        <w:rPr>
          <w:rFonts w:ascii="Tahoma" w:hAnsi="Tahoma" w:cs="Tahoma"/>
          <w:b/>
        </w:rPr>
        <w:t xml:space="preserve">UWAGA: </w:t>
      </w:r>
      <w:r w:rsidRPr="007B3913">
        <w:rPr>
          <w:rFonts w:ascii="Tahoma" w:hAnsi="Tahoma" w:cs="Tahoma"/>
          <w:b/>
        </w:rPr>
        <w:tab/>
      </w:r>
      <w:r w:rsidRPr="007B3913">
        <w:rPr>
          <w:rFonts w:ascii="Tahoma" w:hAnsi="Tahoma" w:cs="Tahoma"/>
        </w:rPr>
        <w:t>Franszyza integralna: 300 zł; brak franszyz redukcyjnych i udziałów własnych.</w:t>
      </w:r>
    </w:p>
    <w:p w:rsidR="00F639EF" w:rsidRPr="007B3913" w:rsidRDefault="00F639EF" w:rsidP="00F639EF">
      <w:pPr>
        <w:tabs>
          <w:tab w:val="left" w:pos="1134"/>
        </w:tabs>
        <w:ind w:left="1134" w:hanging="1134"/>
        <w:jc w:val="both"/>
        <w:rPr>
          <w:rFonts w:ascii="Tahoma" w:hAnsi="Tahoma" w:cs="Tahoma"/>
        </w:rPr>
      </w:pPr>
    </w:p>
    <w:p w:rsidR="00F639EF" w:rsidRPr="007B3913" w:rsidRDefault="00F639EF" w:rsidP="00F639EF">
      <w:pPr>
        <w:jc w:val="both"/>
        <w:rPr>
          <w:rFonts w:ascii="Tahoma" w:hAnsi="Tahoma" w:cs="Tahoma"/>
        </w:rPr>
      </w:pPr>
      <w:r w:rsidRPr="007B3913">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F639EF" w:rsidRPr="007B3913" w:rsidRDefault="00F639EF" w:rsidP="00F639EF">
      <w:pPr>
        <w:jc w:val="both"/>
        <w:rPr>
          <w:rFonts w:ascii="Tahoma" w:hAnsi="Tahoma" w:cs="Tahoma"/>
          <w:u w:val="single"/>
        </w:rPr>
      </w:pPr>
    </w:p>
    <w:p w:rsidR="00F639EF" w:rsidRPr="007B3913" w:rsidRDefault="00F639EF" w:rsidP="00F639EF">
      <w:pPr>
        <w:jc w:val="both"/>
        <w:rPr>
          <w:rFonts w:ascii="Tahoma" w:hAnsi="Tahoma" w:cs="Tahoma"/>
        </w:rPr>
      </w:pPr>
      <w:r w:rsidRPr="007B3913">
        <w:rPr>
          <w:rFonts w:ascii="Tahoma" w:hAnsi="Tahoma" w:cs="Tahoma"/>
        </w:rPr>
        <w:lastRenderedPageBreak/>
        <w:t>Ubezpieczeniem są objęte maszyny (urządzenia) zainstalowane zgodnie z wymogami i zaleceniami producenta, zdolne do pracy po pozytywnym przejściu niezbędnych prób i testów oraz eksploatowane zgodnie z ich przeznaczeniem.</w:t>
      </w:r>
    </w:p>
    <w:p w:rsidR="00F639EF" w:rsidRPr="007B3913" w:rsidRDefault="00F639EF" w:rsidP="00F639EF">
      <w:pPr>
        <w:jc w:val="both"/>
        <w:rPr>
          <w:rFonts w:ascii="Tahoma" w:hAnsi="Tahoma" w:cs="Tahoma"/>
        </w:rPr>
      </w:pPr>
      <w:r w:rsidRPr="007B3913">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7B3913" w:rsidRDefault="00F639EF" w:rsidP="00F639EF">
      <w:pPr>
        <w:jc w:val="both"/>
        <w:rPr>
          <w:rFonts w:ascii="Tahoma" w:hAnsi="Tahoma" w:cs="Tahoma"/>
        </w:rPr>
      </w:pPr>
    </w:p>
    <w:p w:rsidR="00F639EF" w:rsidRPr="007B3913" w:rsidRDefault="00F639EF" w:rsidP="00F639EF">
      <w:pPr>
        <w:jc w:val="both"/>
        <w:rPr>
          <w:rFonts w:ascii="Tahoma" w:hAnsi="Tahoma" w:cs="Tahoma"/>
        </w:rPr>
      </w:pPr>
      <w:r w:rsidRPr="007B3913">
        <w:rPr>
          <w:rFonts w:ascii="Tahoma" w:hAnsi="Tahoma" w:cs="Tahoma"/>
        </w:rPr>
        <w:t>Zakres ubezpieczenia winien obejmować co najmniej następujące ryzyka i koszty:</w:t>
      </w:r>
    </w:p>
    <w:p w:rsidR="00F639EF" w:rsidRPr="007B3913" w:rsidRDefault="00F639EF" w:rsidP="00F639EF">
      <w:pPr>
        <w:jc w:val="both"/>
        <w:rPr>
          <w:rFonts w:ascii="Tahoma" w:hAnsi="Tahoma" w:cs="Tahoma"/>
          <w:iCs/>
        </w:rPr>
      </w:pPr>
      <w:r w:rsidRPr="007B3913">
        <w:rPr>
          <w:rFonts w:ascii="Tahoma" w:hAnsi="Tahoma" w:cs="Tahoma"/>
        </w:rPr>
        <w:t xml:space="preserve">wszelkie szkody materialne (fizyczne) polegające na utracie przedmiotu ubezpieczenia, jego uszkodzeniu lub zniszczeniu wskutek nieprzewidzianej i niezależnej od ubezpieczającego przyczyny. Postanowienia </w:t>
      </w:r>
      <w:r w:rsidRPr="007B3913">
        <w:rPr>
          <w:rFonts w:ascii="Tahoma" w:hAnsi="Tahoma" w:cs="Tahoma"/>
          <w:iCs/>
        </w:rPr>
        <w:t>OWU Ubezpieczyciela ograniczające lub wyłączające jego odpowi</w:t>
      </w:r>
      <w:r w:rsidR="0028702F" w:rsidRPr="007B3913">
        <w:rPr>
          <w:rFonts w:ascii="Tahoma" w:hAnsi="Tahoma" w:cs="Tahoma"/>
          <w:iCs/>
        </w:rPr>
        <w:t xml:space="preserve">edzialność mają  zastosowanie, </w:t>
      </w:r>
      <w:r w:rsidRPr="007B3913">
        <w:rPr>
          <w:rFonts w:ascii="Tahoma" w:hAnsi="Tahoma" w:cs="Tahoma"/>
          <w:iCs/>
        </w:rPr>
        <w:t>z zastrzeżeniem że ochrona ubezpieczeniowa winna obejmować co najmniej ryzyka i szkody opisane poniżej.</w:t>
      </w:r>
    </w:p>
    <w:p w:rsidR="00F639EF" w:rsidRPr="007B3913" w:rsidRDefault="00F639EF" w:rsidP="00F639EF">
      <w:pPr>
        <w:jc w:val="both"/>
        <w:rPr>
          <w:rFonts w:ascii="Tahoma" w:hAnsi="Tahoma" w:cs="Tahoma"/>
          <w:iCs/>
        </w:rPr>
      </w:pPr>
    </w:p>
    <w:p w:rsidR="00F639EF" w:rsidRPr="007B3913" w:rsidRDefault="00F639EF" w:rsidP="00F639EF">
      <w:pPr>
        <w:jc w:val="both"/>
        <w:rPr>
          <w:rFonts w:ascii="Tahoma" w:hAnsi="Tahoma" w:cs="Tahoma"/>
        </w:rPr>
      </w:pPr>
      <w:r w:rsidRPr="007B3913">
        <w:rPr>
          <w:rFonts w:ascii="Tahoma" w:hAnsi="Tahoma" w:cs="Tahoma"/>
        </w:rPr>
        <w:t>Ubezpieczenie powinno obejmować w szczególności szkody spowodowane przez:</w:t>
      </w:r>
    </w:p>
    <w:p w:rsidR="00F639EF" w:rsidRPr="007B3913" w:rsidRDefault="00F639EF" w:rsidP="00F639EF">
      <w:pPr>
        <w:jc w:val="both"/>
        <w:rPr>
          <w:rFonts w:ascii="Tahoma" w:hAnsi="Tahoma" w:cs="Tahoma"/>
        </w:rPr>
      </w:pPr>
      <w:r w:rsidRPr="007B3913">
        <w:rPr>
          <w:rFonts w:ascii="Tahoma" w:hAnsi="Tahoma" w:cs="Tahoma"/>
        </w:rPr>
        <w:t>- ukryte błędy projektowe lub ukryte błędy konstrukcyjne,</w:t>
      </w:r>
    </w:p>
    <w:p w:rsidR="00F639EF" w:rsidRPr="007B3913" w:rsidRDefault="00F639EF" w:rsidP="00F639EF">
      <w:pPr>
        <w:jc w:val="both"/>
        <w:rPr>
          <w:rFonts w:ascii="Tahoma" w:hAnsi="Tahoma" w:cs="Tahoma"/>
        </w:rPr>
      </w:pPr>
      <w:r w:rsidRPr="007B3913">
        <w:rPr>
          <w:rFonts w:ascii="Tahoma" w:hAnsi="Tahoma" w:cs="Tahoma"/>
        </w:rPr>
        <w:t>- ukryte wady materiałowe,</w:t>
      </w:r>
    </w:p>
    <w:p w:rsidR="00F639EF" w:rsidRPr="007B3913" w:rsidRDefault="00F639EF" w:rsidP="00F639EF">
      <w:pPr>
        <w:jc w:val="both"/>
        <w:rPr>
          <w:rFonts w:ascii="Tahoma" w:hAnsi="Tahoma" w:cs="Tahoma"/>
        </w:rPr>
      </w:pPr>
      <w:r w:rsidRPr="007B3913">
        <w:rPr>
          <w:rFonts w:ascii="Tahoma" w:hAnsi="Tahoma" w:cs="Tahoma"/>
        </w:rPr>
        <w:t>- ukryte wady fabryczne, z wyłączeniem uszkodzeń, za które odpowiada producent lub dostawca w tytułu rękojmi bądź gwarancji,</w:t>
      </w:r>
    </w:p>
    <w:p w:rsidR="00F639EF" w:rsidRPr="007B3913" w:rsidRDefault="00F639EF" w:rsidP="00F639EF">
      <w:pPr>
        <w:jc w:val="both"/>
        <w:rPr>
          <w:rFonts w:ascii="Tahoma" w:hAnsi="Tahoma" w:cs="Tahoma"/>
        </w:rPr>
      </w:pPr>
      <w:r w:rsidRPr="007B3913">
        <w:rPr>
          <w:rFonts w:ascii="Tahoma" w:hAnsi="Tahoma" w:cs="Tahoma"/>
        </w:rPr>
        <w:t>- niewłaściwą obsługę,</w:t>
      </w:r>
    </w:p>
    <w:p w:rsidR="00F639EF" w:rsidRPr="007B3913" w:rsidRDefault="00F639EF" w:rsidP="00F639EF">
      <w:pPr>
        <w:jc w:val="both"/>
        <w:rPr>
          <w:rFonts w:ascii="Tahoma" w:hAnsi="Tahoma" w:cs="Tahoma"/>
        </w:rPr>
      </w:pPr>
      <w:r w:rsidRPr="007B3913">
        <w:rPr>
          <w:rFonts w:ascii="Tahoma" w:hAnsi="Tahoma" w:cs="Tahoma"/>
        </w:rPr>
        <w:t>- dewastację,</w:t>
      </w:r>
    </w:p>
    <w:p w:rsidR="00F639EF" w:rsidRPr="007B3913" w:rsidRDefault="00F639EF" w:rsidP="00F639EF">
      <w:pPr>
        <w:jc w:val="both"/>
        <w:rPr>
          <w:rFonts w:ascii="Tahoma" w:hAnsi="Tahoma" w:cs="Tahoma"/>
        </w:rPr>
      </w:pPr>
      <w:r w:rsidRPr="007B3913">
        <w:rPr>
          <w:rFonts w:ascii="Tahoma" w:hAnsi="Tahoma" w:cs="Tahoma"/>
        </w:rPr>
        <w:t>- działanie sił odśrodkowych,</w:t>
      </w:r>
    </w:p>
    <w:p w:rsidR="00F639EF" w:rsidRPr="007B3913" w:rsidRDefault="00F639EF" w:rsidP="00F639EF">
      <w:pPr>
        <w:jc w:val="both"/>
        <w:rPr>
          <w:rFonts w:ascii="Tahoma" w:hAnsi="Tahoma" w:cs="Tahoma"/>
        </w:rPr>
      </w:pPr>
      <w:r w:rsidRPr="007B3913">
        <w:rPr>
          <w:rFonts w:ascii="Tahoma" w:hAnsi="Tahoma" w:cs="Tahoma"/>
        </w:rPr>
        <w:t xml:space="preserve">- niedziałanie lub wadliwe działanie urządzeń sygnalizacyjnych, </w:t>
      </w:r>
      <w:proofErr w:type="spellStart"/>
      <w:r w:rsidRPr="007B3913">
        <w:rPr>
          <w:rFonts w:ascii="Tahoma" w:hAnsi="Tahoma" w:cs="Tahoma"/>
        </w:rPr>
        <w:t>kontrolno</w:t>
      </w:r>
      <w:proofErr w:type="spellEnd"/>
      <w:r w:rsidRPr="007B3913">
        <w:rPr>
          <w:rFonts w:ascii="Tahoma" w:hAnsi="Tahoma" w:cs="Tahoma"/>
        </w:rPr>
        <w:t xml:space="preserve"> - pomiarowych lub zabezpieczających,</w:t>
      </w:r>
    </w:p>
    <w:p w:rsidR="00F639EF" w:rsidRPr="007B3913" w:rsidRDefault="00F639EF" w:rsidP="00F639EF">
      <w:pPr>
        <w:jc w:val="both"/>
        <w:rPr>
          <w:rFonts w:ascii="Tahoma" w:hAnsi="Tahoma" w:cs="Tahoma"/>
        </w:rPr>
      </w:pPr>
      <w:r w:rsidRPr="007B3913">
        <w:rPr>
          <w:rFonts w:ascii="Tahoma" w:hAnsi="Tahoma" w:cs="Tahoma"/>
        </w:rPr>
        <w:t>- niedobór wody w kotłach,</w:t>
      </w:r>
    </w:p>
    <w:p w:rsidR="00F639EF" w:rsidRPr="007B3913" w:rsidRDefault="00F639EF" w:rsidP="00F639EF">
      <w:pPr>
        <w:jc w:val="both"/>
        <w:rPr>
          <w:rFonts w:ascii="Tahoma" w:hAnsi="Tahoma" w:cs="Tahoma"/>
        </w:rPr>
      </w:pPr>
      <w:r w:rsidRPr="007B3913">
        <w:rPr>
          <w:rFonts w:ascii="Tahoma" w:hAnsi="Tahoma" w:cs="Tahoma"/>
        </w:rPr>
        <w:t>- nadmierne ciśnienie lub temperaturę wewnątrz maszyny (urządzenia), implozję,</w:t>
      </w:r>
    </w:p>
    <w:p w:rsidR="00F639EF" w:rsidRPr="007B3913" w:rsidRDefault="00F639EF" w:rsidP="00F639EF">
      <w:pPr>
        <w:jc w:val="both"/>
        <w:rPr>
          <w:rFonts w:ascii="Tahoma" w:hAnsi="Tahoma" w:cs="Tahoma"/>
        </w:rPr>
      </w:pPr>
      <w:r w:rsidRPr="007B3913">
        <w:rPr>
          <w:rFonts w:ascii="Tahoma" w:hAnsi="Tahoma" w:cs="Tahoma"/>
        </w:rPr>
        <w:t>- zwarcie, przepięcie, przetężenie, uszkodzenie izolacji i inne przyczyny elektryczne</w:t>
      </w:r>
    </w:p>
    <w:p w:rsidR="00F639EF" w:rsidRPr="007B3913" w:rsidRDefault="00F639EF" w:rsidP="00F639EF">
      <w:pPr>
        <w:jc w:val="both"/>
        <w:rPr>
          <w:rFonts w:ascii="Tahoma" w:hAnsi="Tahoma" w:cs="Tahoma"/>
        </w:rPr>
      </w:pPr>
      <w:r w:rsidRPr="007B3913">
        <w:rPr>
          <w:rFonts w:ascii="Tahoma" w:hAnsi="Tahoma" w:cs="Tahoma"/>
        </w:rPr>
        <w:t>- poluzowanie się części,</w:t>
      </w:r>
    </w:p>
    <w:p w:rsidR="00F639EF" w:rsidRPr="007B3913" w:rsidRDefault="00F639EF" w:rsidP="00F639EF">
      <w:pPr>
        <w:jc w:val="both"/>
        <w:rPr>
          <w:rFonts w:ascii="Tahoma" w:hAnsi="Tahoma" w:cs="Tahoma"/>
        </w:rPr>
      </w:pPr>
      <w:r w:rsidRPr="007B3913">
        <w:rPr>
          <w:rFonts w:ascii="Tahoma" w:hAnsi="Tahoma" w:cs="Tahoma"/>
        </w:rPr>
        <w:t>- dostanie się ciała obcego,</w:t>
      </w:r>
    </w:p>
    <w:p w:rsidR="00F639EF" w:rsidRPr="007B3913" w:rsidRDefault="00F639EF" w:rsidP="00F639EF">
      <w:pPr>
        <w:jc w:val="both"/>
        <w:rPr>
          <w:rFonts w:ascii="Tahoma" w:hAnsi="Tahoma" w:cs="Tahoma"/>
        </w:rPr>
      </w:pPr>
      <w:r w:rsidRPr="007B3913">
        <w:rPr>
          <w:rFonts w:ascii="Tahoma" w:hAnsi="Tahoma" w:cs="Tahoma"/>
        </w:rPr>
        <w:t>- wzrost albo spadek napięcia bądź natężenia prądu, zanik jednej lub kilku faz</w:t>
      </w:r>
    </w:p>
    <w:p w:rsidR="00F639EF" w:rsidRPr="007B3913" w:rsidRDefault="00F639EF" w:rsidP="00F639EF">
      <w:pPr>
        <w:jc w:val="both"/>
        <w:rPr>
          <w:rFonts w:ascii="Tahoma" w:hAnsi="Tahoma" w:cs="Tahoma"/>
        </w:rPr>
      </w:pPr>
      <w:r w:rsidRPr="007B3913">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rsidR="00F639EF" w:rsidRPr="007B3913" w:rsidRDefault="00F639EF" w:rsidP="00F639EF">
      <w:pPr>
        <w:jc w:val="both"/>
        <w:rPr>
          <w:rFonts w:ascii="Tahoma" w:hAnsi="Tahoma" w:cs="Tahoma"/>
        </w:rPr>
      </w:pPr>
      <w:r w:rsidRPr="007B391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F639EF" w:rsidRPr="007B3913" w:rsidRDefault="00F639EF" w:rsidP="00F639EF">
      <w:pPr>
        <w:jc w:val="both"/>
        <w:rPr>
          <w:rFonts w:ascii="Tahoma" w:hAnsi="Tahoma" w:cs="Tahoma"/>
        </w:rPr>
      </w:pPr>
    </w:p>
    <w:p w:rsidR="00F639EF" w:rsidRPr="007B3913" w:rsidRDefault="00F639EF" w:rsidP="00F639EF">
      <w:pPr>
        <w:jc w:val="both"/>
        <w:rPr>
          <w:rFonts w:ascii="Tahoma" w:hAnsi="Tahoma" w:cs="Tahoma"/>
        </w:rPr>
      </w:pPr>
      <w:r w:rsidRPr="007B3913">
        <w:rPr>
          <w:rFonts w:ascii="Tahoma" w:hAnsi="Tahoma" w:cs="Tahoma"/>
        </w:rPr>
        <w:t>Rodzaj wartości: wartość o</w:t>
      </w:r>
      <w:r w:rsidR="007B3913">
        <w:rPr>
          <w:rFonts w:ascii="Tahoma" w:hAnsi="Tahoma" w:cs="Tahoma"/>
        </w:rPr>
        <w:t>dtworzeniowa</w:t>
      </w:r>
    </w:p>
    <w:p w:rsidR="00F639EF" w:rsidRDefault="00F639EF" w:rsidP="00F639EF">
      <w:pPr>
        <w:jc w:val="both"/>
        <w:rPr>
          <w:rFonts w:ascii="Tahoma" w:hAnsi="Tahoma" w:cs="Tahoma"/>
          <w:color w:val="FF0000"/>
          <w:u w:val="single"/>
        </w:rPr>
      </w:pPr>
    </w:p>
    <w:p w:rsidR="00F639EF" w:rsidRPr="007B3913" w:rsidRDefault="00F639EF" w:rsidP="00F639EF">
      <w:pPr>
        <w:jc w:val="both"/>
        <w:rPr>
          <w:rFonts w:ascii="Tahoma" w:hAnsi="Tahoma" w:cs="Tahoma"/>
          <w:u w:val="single"/>
        </w:rPr>
      </w:pPr>
      <w:r w:rsidRPr="007B3913">
        <w:rPr>
          <w:rFonts w:ascii="Tahoma" w:hAnsi="Tahoma" w:cs="Tahoma"/>
          <w:u w:val="single"/>
        </w:rPr>
        <w:t xml:space="preserve">Likwidacja szkód: </w:t>
      </w:r>
    </w:p>
    <w:p w:rsidR="00F639EF" w:rsidRPr="007B3913" w:rsidRDefault="00F639EF" w:rsidP="00D211F6">
      <w:pPr>
        <w:numPr>
          <w:ilvl w:val="0"/>
          <w:numId w:val="60"/>
        </w:numPr>
        <w:tabs>
          <w:tab w:val="num" w:pos="928"/>
        </w:tabs>
        <w:suppressAutoHyphens/>
        <w:jc w:val="both"/>
        <w:rPr>
          <w:rFonts w:ascii="Tahoma" w:hAnsi="Tahoma" w:cs="Tahoma"/>
        </w:rPr>
      </w:pPr>
      <w:r w:rsidRPr="007B3913">
        <w:rPr>
          <w:rFonts w:ascii="Tahoma" w:hAnsi="Tahoma" w:cs="Tahoma"/>
        </w:rPr>
        <w:t xml:space="preserve">w przypadku szkody całkowitej </w:t>
      </w:r>
    </w:p>
    <w:p w:rsidR="00F639EF" w:rsidRPr="007B3913" w:rsidRDefault="00F639EF" w:rsidP="00F639EF">
      <w:pPr>
        <w:ind w:left="928"/>
        <w:jc w:val="both"/>
        <w:rPr>
          <w:rFonts w:ascii="Tahoma" w:hAnsi="Tahoma" w:cs="Tahoma"/>
        </w:rPr>
      </w:pPr>
      <w:r w:rsidRPr="007B391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7B3913" w:rsidRDefault="00F639EF" w:rsidP="00F639EF">
      <w:pPr>
        <w:ind w:left="928"/>
        <w:jc w:val="both"/>
        <w:rPr>
          <w:rFonts w:ascii="Tahoma" w:hAnsi="Tahoma" w:cs="Tahoma"/>
        </w:rPr>
      </w:pPr>
      <w:r w:rsidRPr="007B391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7B3913" w:rsidRDefault="00F639EF" w:rsidP="00D211F6">
      <w:pPr>
        <w:numPr>
          <w:ilvl w:val="0"/>
          <w:numId w:val="60"/>
        </w:numPr>
        <w:tabs>
          <w:tab w:val="clear" w:pos="1146"/>
          <w:tab w:val="num" w:pos="928"/>
        </w:tabs>
        <w:suppressAutoHyphens/>
        <w:ind w:left="928"/>
        <w:jc w:val="both"/>
        <w:rPr>
          <w:rFonts w:ascii="Tahoma" w:hAnsi="Tahoma" w:cs="Tahoma"/>
        </w:rPr>
      </w:pPr>
      <w:r w:rsidRPr="007B3913">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977FCD" w:rsidRDefault="00F639EF" w:rsidP="00D211F6">
      <w:pPr>
        <w:numPr>
          <w:ilvl w:val="0"/>
          <w:numId w:val="60"/>
        </w:numPr>
        <w:tabs>
          <w:tab w:val="clear" w:pos="1146"/>
          <w:tab w:val="num" w:pos="928"/>
        </w:tabs>
        <w:suppressAutoHyphens/>
        <w:ind w:left="928"/>
        <w:jc w:val="both"/>
        <w:rPr>
          <w:rFonts w:ascii="Tahoma" w:hAnsi="Tahoma" w:cs="Tahoma"/>
        </w:rPr>
      </w:pPr>
      <w:r w:rsidRPr="007B3913">
        <w:rPr>
          <w:rFonts w:ascii="Tahoma" w:hAnsi="Tahoma" w:cs="Tahoma"/>
        </w:rPr>
        <w:t xml:space="preserve">jeżeli Ubezpieczony dokona naprawy we własnym zakresie (we własnym warsztacie), to Ubezpieczyciel zrefunduje koszty materiału i płac poniesionych w celu naprawy oraz uzasadniony i udokumentowany </w:t>
      </w:r>
      <w:r w:rsidRPr="00977FCD">
        <w:rPr>
          <w:rFonts w:ascii="Tahoma" w:hAnsi="Tahoma" w:cs="Tahoma"/>
        </w:rPr>
        <w:t>narzut procentowy na pokrycie kosztów ogólnych.</w:t>
      </w:r>
    </w:p>
    <w:p w:rsidR="00F639EF" w:rsidRPr="00977FCD" w:rsidRDefault="00F639EF" w:rsidP="00F639EF">
      <w:pPr>
        <w:rPr>
          <w:rFonts w:ascii="Tahoma" w:hAnsi="Tahoma" w:cs="Tahoma"/>
        </w:rPr>
      </w:pPr>
    </w:p>
    <w:p w:rsidR="005F1DA1" w:rsidRDefault="00F639EF" w:rsidP="00F639EF">
      <w:pPr>
        <w:rPr>
          <w:rFonts w:ascii="Tahoma" w:hAnsi="Tahoma" w:cs="Tahoma"/>
        </w:rPr>
        <w:sectPr w:rsidR="005F1DA1" w:rsidSect="00C25D22">
          <w:pgSz w:w="11907" w:h="16840"/>
          <w:pgMar w:top="1077" w:right="907" w:bottom="1134" w:left="907" w:header="709" w:footer="709" w:gutter="0"/>
          <w:paperSrc w:first="7" w:other="7"/>
          <w:cols w:space="708"/>
          <w:docGrid w:linePitch="272"/>
        </w:sectPr>
      </w:pPr>
      <w:r w:rsidRPr="00977FCD">
        <w:rPr>
          <w:rFonts w:ascii="Tahoma" w:hAnsi="Tahoma" w:cs="Tahoma"/>
        </w:rPr>
        <w:t xml:space="preserve">Wykaz  maszyn i urządzeń w załączniku nr 6 w tabeli </w:t>
      </w:r>
      <w:r w:rsidR="00977FCD" w:rsidRPr="00977FCD">
        <w:rPr>
          <w:rFonts w:ascii="Tahoma" w:hAnsi="Tahoma" w:cs="Tahoma"/>
        </w:rPr>
        <w:t>maszyny.</w:t>
      </w:r>
    </w:p>
    <w:p w:rsidR="005F1DA1" w:rsidRDefault="005F1DA1" w:rsidP="00F639EF">
      <w:pPr>
        <w:rPr>
          <w:rFonts w:ascii="Tahoma" w:hAnsi="Tahoma" w:cs="Tahoma"/>
          <w:b/>
          <w:u w:val="single"/>
        </w:rPr>
      </w:pPr>
    </w:p>
    <w:p w:rsidR="00F639EF" w:rsidRPr="007B3913" w:rsidRDefault="00F639EF" w:rsidP="00F639EF">
      <w:pPr>
        <w:rPr>
          <w:rFonts w:ascii="Tahoma" w:hAnsi="Tahoma" w:cs="Tahoma"/>
          <w:b/>
          <w:u w:val="single"/>
        </w:rPr>
      </w:pPr>
      <w:r w:rsidRPr="007B3913">
        <w:rPr>
          <w:rFonts w:ascii="Tahoma" w:hAnsi="Tahoma" w:cs="Tahoma"/>
          <w:b/>
          <w:u w:val="single"/>
        </w:rPr>
        <w:t xml:space="preserve">Część II Zamówienia </w:t>
      </w:r>
    </w:p>
    <w:p w:rsidR="00F639EF"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7B3913">
        <w:rPr>
          <w:rFonts w:ascii="Tahoma" w:hAnsi="Tahoma" w:cs="Tahoma"/>
          <w:b/>
        </w:rPr>
        <w:t>3 okresy roczne od 01.01.2020 do 31.12.2022</w:t>
      </w:r>
      <w:r w:rsidR="003354A6">
        <w:rPr>
          <w:rFonts w:ascii="Tahoma" w:hAnsi="Tahoma" w:cs="Tahoma"/>
          <w:b/>
        </w:rPr>
        <w:t>,</w:t>
      </w:r>
      <w:r w:rsidRPr="000A03D3">
        <w:rPr>
          <w:rFonts w:ascii="Tahoma" w:hAnsi="Tahoma" w:cs="Tahoma"/>
          <w:b/>
        </w:rPr>
        <w:t xml:space="preserve"> maksymalnie okres ubezpieczenia zakończy się </w:t>
      </w:r>
      <w:r w:rsidR="003354A6">
        <w:rPr>
          <w:rFonts w:ascii="Tahoma" w:hAnsi="Tahoma" w:cs="Tahoma"/>
          <w:b/>
        </w:rPr>
        <w:t>30.12.2023</w:t>
      </w:r>
      <w:r w:rsidRPr="000A03D3">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F639EF" w:rsidRPr="003354A6" w:rsidRDefault="00F639EF" w:rsidP="00F639EF">
      <w:pPr>
        <w:ind w:left="1276" w:hanging="916"/>
        <w:rPr>
          <w:rFonts w:ascii="Tahoma" w:hAnsi="Tahoma" w:cs="Tahoma"/>
        </w:rPr>
      </w:pPr>
      <w:r w:rsidRPr="00471D05">
        <w:rPr>
          <w:rFonts w:ascii="Tahoma" w:hAnsi="Tahoma" w:cs="Tahoma"/>
          <w:b/>
          <w:color w:val="FF0000"/>
        </w:rPr>
        <w:t> </w:t>
      </w:r>
      <w:r w:rsidRPr="003354A6">
        <w:rPr>
          <w:rFonts w:ascii="Tahoma" w:hAnsi="Tahoma" w:cs="Tahoma"/>
          <w:b/>
        </w:rPr>
        <w:t>UWAGA:</w:t>
      </w:r>
      <w:r w:rsidRPr="003354A6">
        <w:rPr>
          <w:rFonts w:ascii="Tahoma" w:hAnsi="Tahoma" w:cs="Tahoma"/>
        </w:rPr>
        <w:t xml:space="preserve"> </w:t>
      </w:r>
      <w:r w:rsidR="00565D47" w:rsidRPr="003354A6">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354A6">
        <w:rPr>
          <w:rFonts w:ascii="Tahoma" w:hAnsi="Tahoma" w:cs="Tahoma"/>
        </w:rPr>
        <w:t>.</w:t>
      </w:r>
    </w:p>
    <w:p w:rsidR="00F639EF" w:rsidRPr="00F576F1" w:rsidRDefault="00F639EF" w:rsidP="00F639EF">
      <w:pPr>
        <w:ind w:left="1276" w:hanging="916"/>
        <w:rPr>
          <w:rFonts w:ascii="Tahoma" w:hAnsi="Tahoma" w:cs="Tahoma"/>
        </w:rPr>
      </w:pPr>
      <w:r w:rsidRPr="00F576F1">
        <w:rPr>
          <w:rFonts w:ascii="Tahoma" w:hAnsi="Tahoma" w:cs="Tahoma"/>
          <w:i/>
          <w:iCs/>
        </w:rPr>
        <w:t> </w:t>
      </w: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F639EF" w:rsidRPr="00F576F1" w:rsidRDefault="00F639EF" w:rsidP="00F639EF">
      <w:pPr>
        <w:jc w:val="both"/>
        <w:rPr>
          <w:rFonts w:ascii="Tahoma" w:hAnsi="Tahoma" w:cs="Tahoma"/>
        </w:rPr>
      </w:pPr>
      <w:r w:rsidRPr="00F576F1">
        <w:rPr>
          <w:rFonts w:ascii="Tahoma" w:hAnsi="Tahoma" w:cs="Tahoma"/>
        </w:rPr>
        <w:t> </w:t>
      </w:r>
    </w:p>
    <w:p w:rsidR="00F639EF" w:rsidRPr="003354A6"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Ubezpieczeniowym Funduszu Gwarancyjnym i Polskim Biurze Ubezpieczycieli Komunikacyjnych (Dz.U. z 2018 r. poz. </w:t>
      </w:r>
      <w:r w:rsidRPr="003354A6">
        <w:rPr>
          <w:rFonts w:ascii="Tahoma" w:hAnsi="Tahoma" w:cs="Tahoma"/>
        </w:rPr>
        <w:t>473</w:t>
      </w:r>
      <w:r w:rsidR="008F5FDF" w:rsidRPr="003354A6">
        <w:rPr>
          <w:rFonts w:ascii="Tahoma" w:hAnsi="Tahoma" w:cs="Tahoma"/>
        </w:rPr>
        <w:t xml:space="preserve"> z </w:t>
      </w:r>
      <w:proofErr w:type="spellStart"/>
      <w:r w:rsidR="008F5FDF" w:rsidRPr="003354A6">
        <w:rPr>
          <w:rFonts w:ascii="Tahoma" w:hAnsi="Tahoma" w:cs="Tahoma"/>
        </w:rPr>
        <w:t>późn</w:t>
      </w:r>
      <w:proofErr w:type="spellEnd"/>
      <w:r w:rsidR="008F5FDF" w:rsidRPr="003354A6">
        <w:rPr>
          <w:rFonts w:ascii="Tahoma" w:hAnsi="Tahoma" w:cs="Tahoma"/>
        </w:rPr>
        <w:t>. zm.</w:t>
      </w:r>
      <w:r w:rsidRPr="003354A6">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3354A6" w:rsidRDefault="00F639EF" w:rsidP="00F639EF">
      <w:pPr>
        <w:jc w:val="both"/>
        <w:rPr>
          <w:rFonts w:ascii="Tahoma" w:hAnsi="Tahoma" w:cs="Tahoma"/>
        </w:rPr>
      </w:pPr>
    </w:p>
    <w:p w:rsidR="00F639EF" w:rsidRPr="003354A6" w:rsidRDefault="00F639EF" w:rsidP="00F639EF">
      <w:pPr>
        <w:ind w:left="567"/>
        <w:jc w:val="both"/>
        <w:rPr>
          <w:rFonts w:ascii="Tahoma" w:hAnsi="Tahoma" w:cs="Tahoma"/>
        </w:rPr>
      </w:pPr>
      <w:r w:rsidRPr="003354A6">
        <w:rPr>
          <w:rFonts w:ascii="Tahoma" w:hAnsi="Tahoma" w:cs="Tahoma"/>
          <w:b/>
          <w:bCs/>
        </w:rPr>
        <w:t>Zakres ubezpieczenia:</w:t>
      </w:r>
      <w:r w:rsidRPr="003354A6">
        <w:rPr>
          <w:rFonts w:ascii="Tahoma" w:hAnsi="Tahoma" w:cs="Tahoma"/>
        </w:rPr>
        <w:t xml:space="preserve"> zgodnie z Ustawą z dnia 22 maja 2003 r. o ubezpieczeniach obowiązkowych, Ubezpieczeniowym Funduszu Gwarancyjnym i Polskim Biurze Ubezpieczycieli Komunikacyjnych (Dz.U. z 2018 r. poz. 473</w:t>
      </w:r>
      <w:r w:rsidR="008F5FDF" w:rsidRPr="003354A6">
        <w:rPr>
          <w:rFonts w:ascii="Tahoma" w:hAnsi="Tahoma" w:cs="Tahoma"/>
        </w:rPr>
        <w:t xml:space="preserve"> z </w:t>
      </w:r>
      <w:proofErr w:type="spellStart"/>
      <w:r w:rsidR="008F5FDF" w:rsidRPr="003354A6">
        <w:rPr>
          <w:rFonts w:ascii="Tahoma" w:hAnsi="Tahoma" w:cs="Tahoma"/>
        </w:rPr>
        <w:t>późn</w:t>
      </w:r>
      <w:proofErr w:type="spellEnd"/>
      <w:r w:rsidR="008F5FDF" w:rsidRPr="003354A6">
        <w:rPr>
          <w:rFonts w:ascii="Tahoma" w:hAnsi="Tahoma" w:cs="Tahoma"/>
        </w:rPr>
        <w:t>. zm.</w:t>
      </w:r>
      <w:r w:rsidRPr="003354A6">
        <w:rPr>
          <w:rFonts w:ascii="Tahoma" w:hAnsi="Tahoma" w:cs="Tahoma"/>
        </w:rPr>
        <w:t>)</w:t>
      </w:r>
    </w:p>
    <w:p w:rsidR="00F639EF" w:rsidRPr="00E652B6" w:rsidRDefault="00F639EF" w:rsidP="00F639EF">
      <w:pPr>
        <w:ind w:left="567"/>
        <w:jc w:val="both"/>
        <w:rPr>
          <w:rFonts w:ascii="Tahoma" w:hAnsi="Tahoma" w:cs="Tahoma"/>
          <w:color w:val="000000"/>
        </w:rPr>
      </w:pPr>
      <w:r w:rsidRPr="003354A6">
        <w:rPr>
          <w:rFonts w:ascii="Tahoma" w:hAnsi="Tahoma" w:cs="Tahoma"/>
        </w:rPr>
        <w:t>Zmiana zakresu i zasad</w:t>
      </w:r>
      <w:r w:rsidRPr="004D16B9">
        <w:rPr>
          <w:rFonts w:ascii="Tahoma" w:hAnsi="Tahoma" w:cs="Tahoma"/>
          <w:color w:val="000000"/>
        </w:rPr>
        <w:t xml:space="preserve"> ubezpieczenia OC posiadaczy pojazdów mechanicznych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rsidR="00F639EF" w:rsidRPr="00F576F1" w:rsidRDefault="00F639EF" w:rsidP="00F639EF">
      <w:pPr>
        <w:ind w:left="567"/>
        <w:jc w:val="both"/>
        <w:rPr>
          <w:rFonts w:ascii="Tahoma" w:hAnsi="Tahoma" w:cs="Tahoma"/>
        </w:rPr>
      </w:pPr>
      <w:r w:rsidRPr="00F576F1">
        <w:rPr>
          <w:rFonts w:ascii="Tahoma" w:hAnsi="Tahoma" w:cs="Tahoma"/>
        </w:rPr>
        <w:t> </w:t>
      </w:r>
    </w:p>
    <w:p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lastRenderedPageBreak/>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DB3533"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F639EF" w:rsidRPr="003354A6" w:rsidRDefault="00F639EF" w:rsidP="00F639EF">
      <w:pPr>
        <w:ind w:left="709" w:hanging="283"/>
        <w:jc w:val="both"/>
        <w:rPr>
          <w:rFonts w:ascii="Tahoma" w:hAnsi="Tahoma" w:cs="Tahoma"/>
        </w:rPr>
      </w:pPr>
      <w:r w:rsidRPr="003354A6">
        <w:rPr>
          <w:rFonts w:ascii="Tahoma" w:hAnsi="Tahoma" w:cs="Tahoma"/>
        </w:rPr>
        <w:t xml:space="preserve">- w ubezpieczeniu pojazdów, których wiek nie przekracza 24 miesięcy ma zastosowanie tzw. </w:t>
      </w:r>
      <w:r w:rsidRPr="003354A6">
        <w:rPr>
          <w:rFonts w:ascii="Tahoma" w:hAnsi="Tahoma" w:cs="Tahoma"/>
          <w:b/>
        </w:rPr>
        <w:t>gwarantowana suma ubezpieczenia</w:t>
      </w:r>
      <w:r w:rsidRPr="003354A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rsidR="00F639EF" w:rsidRPr="001143BB" w:rsidRDefault="00F639EF" w:rsidP="00F639EF">
      <w:pPr>
        <w:ind w:left="709" w:hanging="283"/>
        <w:jc w:val="both"/>
        <w:rPr>
          <w:rFonts w:ascii="Tahoma" w:hAnsi="Tahoma" w:cs="Tahoma"/>
          <w:u w:val="single"/>
        </w:rPr>
      </w:pPr>
    </w:p>
    <w:p w:rsidR="00F639EF" w:rsidRPr="004D4A96" w:rsidRDefault="00F639EF" w:rsidP="00F639EF">
      <w:pPr>
        <w:ind w:left="709"/>
        <w:jc w:val="both"/>
        <w:rPr>
          <w:rFonts w:ascii="Tahoma" w:hAnsi="Tahoma" w:cs="Tahoma"/>
          <w:u w:val="single"/>
        </w:rPr>
      </w:pPr>
      <w:r w:rsidRPr="004D4A96">
        <w:rPr>
          <w:rFonts w:ascii="Tahoma" w:hAnsi="Tahoma" w:cs="Tahoma"/>
          <w:u w:val="single"/>
        </w:rPr>
        <w:t>Zakres terytorialny ubezpieczenia autocasco:</w:t>
      </w:r>
    </w:p>
    <w:p w:rsidR="00F639EF" w:rsidRPr="004D4A96" w:rsidRDefault="004D4A96" w:rsidP="00F639EF">
      <w:pPr>
        <w:ind w:left="709"/>
        <w:jc w:val="both"/>
        <w:rPr>
          <w:rFonts w:ascii="Tahoma" w:hAnsi="Tahoma" w:cs="Tahoma"/>
        </w:rPr>
      </w:pPr>
      <w:r w:rsidRPr="004D4A96">
        <w:rPr>
          <w:rFonts w:ascii="Tahoma" w:hAnsi="Tahoma" w:cs="Tahoma"/>
        </w:rPr>
        <w:t>RP.</w:t>
      </w:r>
    </w:p>
    <w:p w:rsidR="00F639EF" w:rsidRPr="001070F9" w:rsidRDefault="00F639EF" w:rsidP="00F639EF">
      <w:pPr>
        <w:ind w:left="709" w:hanging="283"/>
        <w:jc w:val="both"/>
        <w:rPr>
          <w:rFonts w:ascii="Tahoma" w:hAnsi="Tahoma" w:cs="Tahoma"/>
          <w:color w:val="FF0000"/>
        </w:rPr>
      </w:pPr>
    </w:p>
    <w:p w:rsidR="00F639EF" w:rsidRPr="001070F9" w:rsidRDefault="00F639EF" w:rsidP="00CC6AF3">
      <w:pPr>
        <w:ind w:left="709"/>
        <w:jc w:val="both"/>
        <w:rPr>
          <w:rFonts w:ascii="Tahoma" w:hAnsi="Tahoma" w:cs="Tahoma"/>
        </w:rPr>
      </w:pPr>
      <w:r w:rsidRPr="00F3222D">
        <w:rPr>
          <w:rFonts w:ascii="Tahoma" w:hAnsi="Tahoma" w:cs="Tahoma"/>
        </w:rPr>
        <w:t> </w:t>
      </w:r>
      <w:r w:rsidRPr="001070F9">
        <w:rPr>
          <w:rFonts w:ascii="Tahoma" w:hAnsi="Tahoma" w:cs="Tahoma"/>
          <w:b/>
          <w:bCs/>
        </w:rPr>
        <w:t xml:space="preserve">Suma ubezpieczenia </w:t>
      </w:r>
    </w:p>
    <w:p w:rsidR="003354A6" w:rsidRPr="004D4A96"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3354A6">
        <w:rPr>
          <w:rFonts w:ascii="Tahoma" w:hAnsi="Tahoma" w:cs="Tahoma"/>
        </w:rPr>
        <w:t xml:space="preserve">uwzględnia </w:t>
      </w:r>
      <w:r w:rsidRPr="004D4A96">
        <w:rPr>
          <w:rFonts w:ascii="Tahoma" w:hAnsi="Tahoma" w:cs="Tahoma"/>
        </w:rPr>
        <w:t xml:space="preserve">kwotę podatku VAT oraz wartość wyposażenia dodatkowego, </w:t>
      </w:r>
    </w:p>
    <w:p w:rsidR="00F639EF" w:rsidRPr="00B42B47"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rsidR="003354A6" w:rsidRDefault="00F639EF" w:rsidP="00F639EF">
      <w:pPr>
        <w:ind w:left="709" w:hanging="283"/>
        <w:jc w:val="both"/>
        <w:rPr>
          <w:rFonts w:ascii="Tahoma" w:hAnsi="Tahoma" w:cs="Tahoma"/>
          <w:b/>
        </w:rPr>
      </w:pPr>
      <w:r w:rsidRPr="00B42B47">
        <w:rPr>
          <w:rFonts w:ascii="Tahoma" w:hAnsi="Tahoma" w:cs="Tahoma"/>
        </w:rPr>
        <w:t>-</w:t>
      </w:r>
      <w:r w:rsidRPr="00B42B47">
        <w:rPr>
          <w:rFonts w:ascii="Tahoma" w:hAnsi="Tahoma" w:cs="Tahoma"/>
        </w:rPr>
        <w:tab/>
      </w:r>
      <w:r w:rsidRPr="003354A6">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Pr>
          <w:rFonts w:ascii="Tahoma" w:hAnsi="Tahoma" w:cs="Tahoma"/>
        </w:rPr>
        <w:t xml:space="preserve"> </w:t>
      </w:r>
    </w:p>
    <w:p w:rsidR="00F639EF" w:rsidRDefault="00F639EF" w:rsidP="00F639EF">
      <w:pPr>
        <w:ind w:left="709" w:hanging="283"/>
        <w:jc w:val="both"/>
        <w:rPr>
          <w:rFonts w:ascii="Tahoma" w:hAnsi="Tahoma" w:cs="Tahoma"/>
        </w:rPr>
      </w:pPr>
      <w:r>
        <w:rPr>
          <w:rFonts w:ascii="Tahoma" w:hAnsi="Tahoma" w:cs="Tahoma"/>
        </w:rPr>
        <w:lastRenderedPageBreak/>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977FCD">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F639EF" w:rsidRDefault="00F639EF" w:rsidP="00F639EF">
      <w:pPr>
        <w:pStyle w:val="Nagwek3"/>
        <w:ind w:left="66"/>
        <w:rPr>
          <w:rFonts w:ascii="Tahoma" w:hAnsi="Tahoma" w:cs="Tahoma"/>
          <w:sz w:val="20"/>
        </w:rPr>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rsidR="00075808" w:rsidRDefault="00075808" w:rsidP="004275B1">
      <w:pPr>
        <w:jc w:val="both"/>
        <w:rPr>
          <w:rFonts w:ascii="Tahoma" w:hAnsi="Tahoma" w:cs="Tahoma"/>
        </w:rPr>
      </w:pPr>
    </w:p>
    <w:p w:rsidR="005F1DA1" w:rsidRDefault="005F1DA1" w:rsidP="00F639EF">
      <w:pPr>
        <w:rPr>
          <w:rFonts w:ascii="Tahoma" w:hAnsi="Tahoma" w:cs="Tahoma"/>
          <w:b/>
          <w:u w:val="single"/>
        </w:rPr>
        <w:sectPr w:rsidR="005F1DA1" w:rsidSect="00C25D22">
          <w:pgSz w:w="11907" w:h="16840"/>
          <w:pgMar w:top="1077" w:right="907" w:bottom="1134" w:left="907" w:header="709" w:footer="709" w:gutter="0"/>
          <w:paperSrc w:first="7" w:other="7"/>
          <w:cols w:space="708"/>
          <w:docGrid w:linePitch="272"/>
        </w:sectPr>
      </w:pPr>
    </w:p>
    <w:p w:rsidR="00F639EF" w:rsidRPr="003354A6" w:rsidRDefault="00F639EF" w:rsidP="00F639EF">
      <w:pPr>
        <w:rPr>
          <w:rFonts w:ascii="Tahoma" w:hAnsi="Tahoma" w:cs="Tahoma"/>
          <w:b/>
          <w:u w:val="single"/>
        </w:rPr>
      </w:pPr>
      <w:r w:rsidRPr="003354A6">
        <w:rPr>
          <w:rFonts w:ascii="Tahoma" w:hAnsi="Tahoma" w:cs="Tahoma"/>
          <w:b/>
          <w:u w:val="single"/>
        </w:rPr>
        <w:lastRenderedPageBreak/>
        <w:t xml:space="preserve">Część III Zamówienia </w:t>
      </w:r>
    </w:p>
    <w:p w:rsidR="00F639EF" w:rsidRDefault="00F639EF" w:rsidP="00F639EF">
      <w:pPr>
        <w:ind w:left="709"/>
        <w:jc w:val="both"/>
        <w:rPr>
          <w:rFonts w:ascii="Tahoma" w:hAnsi="Tahoma" w:cs="Tahoma"/>
        </w:rPr>
      </w:pPr>
    </w:p>
    <w:p w:rsidR="00F639EF" w:rsidRDefault="00F639EF" w:rsidP="003354A6">
      <w:pPr>
        <w:tabs>
          <w:tab w:val="left" w:pos="2835"/>
        </w:tabs>
        <w:jc w:val="both"/>
        <w:rPr>
          <w:rFonts w:ascii="Tahoma" w:hAnsi="Tahoma" w:cs="Tahoma"/>
        </w:rPr>
      </w:pPr>
      <w:r w:rsidRPr="005F1DA1">
        <w:rPr>
          <w:rFonts w:ascii="Tahoma" w:hAnsi="Tahoma" w:cs="Tahoma"/>
          <w:b/>
        </w:rPr>
        <w:t xml:space="preserve">Łączny okres ubezpieczenia: </w:t>
      </w:r>
      <w:r w:rsidRPr="005F1DA1">
        <w:rPr>
          <w:rFonts w:ascii="Tahoma" w:hAnsi="Tahoma" w:cs="Tahoma"/>
          <w:b/>
        </w:rPr>
        <w:tab/>
        <w:t xml:space="preserve">od </w:t>
      </w:r>
      <w:r w:rsidR="003354A6" w:rsidRPr="005F1DA1">
        <w:rPr>
          <w:rFonts w:ascii="Tahoma" w:hAnsi="Tahoma" w:cs="Tahoma"/>
          <w:b/>
        </w:rPr>
        <w:t>01.01.2020</w:t>
      </w:r>
      <w:r w:rsidRPr="005F1DA1">
        <w:rPr>
          <w:rFonts w:ascii="Tahoma" w:hAnsi="Tahoma" w:cs="Tahoma"/>
          <w:b/>
        </w:rPr>
        <w:t xml:space="preserve"> do </w:t>
      </w:r>
      <w:r w:rsidR="003354A6" w:rsidRPr="005F1DA1">
        <w:rPr>
          <w:rFonts w:ascii="Tahoma" w:hAnsi="Tahoma" w:cs="Tahoma"/>
          <w:b/>
        </w:rPr>
        <w:t>31.12.2022</w:t>
      </w:r>
    </w:p>
    <w:p w:rsidR="004D4A96" w:rsidRDefault="004D4A96" w:rsidP="00F639EF">
      <w:pPr>
        <w:pStyle w:val="Nagwek3"/>
        <w:ind w:left="0"/>
        <w:jc w:val="both"/>
        <w:rPr>
          <w:rFonts w:ascii="Tahoma" w:hAnsi="Tahoma" w:cs="Tahoma"/>
          <w:sz w:val="20"/>
        </w:rPr>
      </w:pPr>
    </w:p>
    <w:p w:rsidR="00F639EF" w:rsidRPr="003354A6" w:rsidRDefault="00F639EF" w:rsidP="00F639EF">
      <w:pPr>
        <w:pStyle w:val="Nagwek3"/>
        <w:ind w:left="0"/>
        <w:jc w:val="both"/>
        <w:rPr>
          <w:rFonts w:ascii="Tahoma" w:hAnsi="Tahoma" w:cs="Tahoma"/>
          <w:sz w:val="20"/>
        </w:rPr>
      </w:pPr>
      <w:r w:rsidRPr="003354A6">
        <w:rPr>
          <w:rFonts w:ascii="Tahoma" w:hAnsi="Tahoma" w:cs="Tahoma"/>
          <w:sz w:val="20"/>
        </w:rPr>
        <w:t xml:space="preserve">UBEZPIECZENIE NNW CZŁONKÓW OCHOTNICZEJ STRAŻY POŻARNEJ </w:t>
      </w:r>
    </w:p>
    <w:p w:rsidR="00F639EF" w:rsidRPr="002A4EC1" w:rsidRDefault="00F639EF" w:rsidP="00F639EF">
      <w:pPr>
        <w:ind w:firstLine="426"/>
        <w:jc w:val="both"/>
        <w:rPr>
          <w:rFonts w:ascii="Tahoma" w:hAnsi="Tahoma" w:cs="Tahoma"/>
          <w:b/>
          <w:color w:val="FF0000"/>
        </w:rPr>
      </w:pPr>
    </w:p>
    <w:p w:rsidR="00F639EF" w:rsidRPr="003354A6" w:rsidRDefault="00F639EF" w:rsidP="00F639EF">
      <w:pPr>
        <w:ind w:left="284"/>
        <w:jc w:val="both"/>
        <w:rPr>
          <w:rFonts w:ascii="Tahoma" w:hAnsi="Tahoma" w:cs="Tahoma"/>
        </w:rPr>
      </w:pPr>
      <w:r w:rsidRPr="003354A6">
        <w:rPr>
          <w:rFonts w:ascii="Tahoma" w:hAnsi="Tahoma" w:cs="Tahoma"/>
          <w:u w:val="single"/>
        </w:rPr>
        <w:t>I. Zakres ubezpieczenia:</w:t>
      </w:r>
      <w:r w:rsidRPr="003354A6">
        <w:rPr>
          <w:rFonts w:ascii="Tahoma" w:hAnsi="Tahoma" w:cs="Tahoma"/>
        </w:rPr>
        <w:t xml:space="preserve"> zgodnie z wymogami Ustawy z dnia 24 sierpnia 1991 r. o ochronie przeciwpożarowej (Dz. U. z 2018 r., poz. 620</w:t>
      </w:r>
      <w:r w:rsidR="008F5FDF" w:rsidRPr="003354A6">
        <w:rPr>
          <w:rFonts w:ascii="Tahoma" w:hAnsi="Tahoma" w:cs="Tahoma"/>
        </w:rPr>
        <w:t xml:space="preserve"> z </w:t>
      </w:r>
      <w:proofErr w:type="spellStart"/>
      <w:r w:rsidR="008F5FDF" w:rsidRPr="003354A6">
        <w:rPr>
          <w:rFonts w:ascii="Tahoma" w:hAnsi="Tahoma" w:cs="Tahoma"/>
        </w:rPr>
        <w:t>późn</w:t>
      </w:r>
      <w:proofErr w:type="spellEnd"/>
      <w:r w:rsidR="008F5FDF" w:rsidRPr="003354A6">
        <w:rPr>
          <w:rFonts w:ascii="Tahoma" w:hAnsi="Tahoma" w:cs="Tahoma"/>
        </w:rPr>
        <w:t>. zm.</w:t>
      </w:r>
      <w:r w:rsidRPr="003354A6">
        <w:rPr>
          <w:rFonts w:ascii="Tahoma" w:hAnsi="Tahoma" w:cs="Tahoma"/>
        </w:rPr>
        <w:t>)</w:t>
      </w:r>
    </w:p>
    <w:p w:rsidR="00F639EF" w:rsidRPr="003354A6" w:rsidRDefault="00F639EF" w:rsidP="00F639EF">
      <w:pPr>
        <w:ind w:left="284"/>
        <w:jc w:val="both"/>
        <w:rPr>
          <w:rFonts w:ascii="Tahoma" w:hAnsi="Tahoma" w:cs="Tahoma"/>
        </w:rPr>
      </w:pPr>
    </w:p>
    <w:p w:rsidR="00F639EF" w:rsidRPr="003354A6" w:rsidRDefault="00F639EF" w:rsidP="00F639EF">
      <w:pPr>
        <w:ind w:left="284"/>
        <w:jc w:val="both"/>
        <w:rPr>
          <w:rFonts w:ascii="Tahoma" w:hAnsi="Tahoma" w:cs="Tahoma"/>
        </w:rPr>
      </w:pPr>
      <w:r w:rsidRPr="003354A6">
        <w:rPr>
          <w:rFonts w:ascii="Tahoma" w:hAnsi="Tahoma" w:cs="Tahoma"/>
        </w:rPr>
        <w:t xml:space="preserve">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w:t>
      </w:r>
      <w:r w:rsidR="00A70E0C" w:rsidRPr="003354A6">
        <w:rPr>
          <w:rFonts w:ascii="Tahoma" w:hAnsi="Tahoma" w:cs="Tahoma"/>
        </w:rPr>
        <w:t xml:space="preserve">powstały w związku z udziałem w </w:t>
      </w:r>
      <w:r w:rsidRPr="003354A6">
        <w:rPr>
          <w:rFonts w:ascii="Tahoma" w:hAnsi="Tahoma" w:cs="Tahoma"/>
        </w:rPr>
        <w:t>działaniach ratowniczych. W przypadku ćwiczeń ochrona ubezpieczeniowa obejmuje udział w ćwiczeniach jak również drogę z bazy (remizy OSP) na ćwiczenia oraz drogę powrotną.</w:t>
      </w:r>
    </w:p>
    <w:p w:rsidR="00F639EF" w:rsidRPr="003354A6" w:rsidRDefault="00F639EF" w:rsidP="00F639EF">
      <w:pPr>
        <w:jc w:val="both"/>
        <w:rPr>
          <w:rFonts w:ascii="Tahoma" w:hAnsi="Tahoma" w:cs="Tahoma"/>
        </w:rPr>
      </w:pPr>
    </w:p>
    <w:p w:rsidR="00F639EF" w:rsidRPr="003354A6" w:rsidRDefault="00F639EF" w:rsidP="00F639EF">
      <w:pPr>
        <w:ind w:firstLine="284"/>
        <w:jc w:val="both"/>
        <w:rPr>
          <w:rFonts w:ascii="Tahoma" w:hAnsi="Tahoma" w:cs="Tahoma"/>
        </w:rPr>
      </w:pPr>
      <w:r w:rsidRPr="003354A6">
        <w:rPr>
          <w:rFonts w:ascii="Tahoma" w:hAnsi="Tahoma" w:cs="Tahoma"/>
        </w:rPr>
        <w:t>Rodzaje odszkodowań (świadczeń):</w:t>
      </w:r>
    </w:p>
    <w:p w:rsidR="00F639EF" w:rsidRPr="003354A6" w:rsidRDefault="00F639EF" w:rsidP="00F639EF">
      <w:pPr>
        <w:widowControl w:val="0"/>
        <w:spacing w:before="60"/>
        <w:ind w:left="360"/>
        <w:jc w:val="both"/>
        <w:rPr>
          <w:rFonts w:ascii="Tahoma" w:hAnsi="Tahoma" w:cs="Tahoma"/>
        </w:rPr>
      </w:pPr>
      <w:r w:rsidRPr="003354A6">
        <w:rPr>
          <w:rFonts w:ascii="Tahoma" w:hAnsi="Tahoma" w:cs="Tahoma"/>
        </w:rPr>
        <w:t>- jednorazowe odszkodowanie w razie doznania trwałego (stałego) lub długotrwałego uszczerbku na zdrowiu;</w:t>
      </w:r>
    </w:p>
    <w:p w:rsidR="00F639EF" w:rsidRPr="003354A6" w:rsidRDefault="00F639EF" w:rsidP="00F639EF">
      <w:pPr>
        <w:spacing w:before="60"/>
        <w:ind w:left="360"/>
        <w:jc w:val="both"/>
        <w:rPr>
          <w:rFonts w:ascii="Tahoma" w:hAnsi="Tahoma" w:cs="Tahoma"/>
        </w:rPr>
      </w:pPr>
      <w:r w:rsidRPr="003354A6">
        <w:rPr>
          <w:rFonts w:ascii="Tahoma" w:hAnsi="Tahoma" w:cs="Tahoma"/>
        </w:rPr>
        <w:t>- jednorazowe odszkodowanie z tytułu śmierci ubezpieczonego;</w:t>
      </w:r>
    </w:p>
    <w:p w:rsidR="00F639EF" w:rsidRPr="003354A6" w:rsidRDefault="00F639EF" w:rsidP="00F639EF">
      <w:pPr>
        <w:spacing w:before="60"/>
        <w:ind w:left="360"/>
        <w:jc w:val="both"/>
        <w:rPr>
          <w:rFonts w:ascii="Tahoma" w:hAnsi="Tahoma" w:cs="Tahoma"/>
        </w:rPr>
      </w:pPr>
      <w:r w:rsidRPr="003354A6">
        <w:rPr>
          <w:rFonts w:ascii="Tahoma" w:hAnsi="Tahoma" w:cs="Tahoma"/>
        </w:rPr>
        <w:t>- rekompensata za każdy dzień niezdolności do pracy w wysokości 1/30 minimalnego wynagrodzenia za pracę, o której mowa w Ustawie z dnia 15 maja 2015 r. o zmianie ustawy o ochronie przeciwpożarowej (Dz.U. z 2015 r., poz. 867).</w:t>
      </w:r>
    </w:p>
    <w:p w:rsidR="00F639EF" w:rsidRPr="003354A6" w:rsidRDefault="00F639EF" w:rsidP="00F639EF">
      <w:pPr>
        <w:ind w:firstLine="709"/>
        <w:jc w:val="both"/>
        <w:rPr>
          <w:rFonts w:ascii="Tahoma" w:hAnsi="Tahoma" w:cs="Tahoma"/>
        </w:rPr>
      </w:pPr>
    </w:p>
    <w:p w:rsidR="00F639EF" w:rsidRPr="003354A6" w:rsidRDefault="00F639EF" w:rsidP="00F639EF">
      <w:pPr>
        <w:tabs>
          <w:tab w:val="left" w:pos="3544"/>
          <w:tab w:val="left" w:pos="3828"/>
        </w:tabs>
        <w:ind w:left="284"/>
        <w:jc w:val="both"/>
        <w:rPr>
          <w:rFonts w:ascii="Tahoma" w:hAnsi="Tahoma" w:cs="Tahoma"/>
        </w:rPr>
      </w:pPr>
      <w:r w:rsidRPr="003354A6">
        <w:rPr>
          <w:rFonts w:ascii="Tahoma" w:hAnsi="Tahoma" w:cs="Tahoma"/>
        </w:rPr>
        <w:t xml:space="preserve">Wysokość jednorazowych odszkodowań zgodnie z przepisami Ustawy z dnia 30 października 2002 r. </w:t>
      </w:r>
      <w:r w:rsidRPr="003354A6">
        <w:rPr>
          <w:rFonts w:ascii="Tahoma" w:hAnsi="Tahoma" w:cs="Tahoma"/>
        </w:rPr>
        <w:br/>
        <w:t>o ubezpieczeniu społecznym z tytułu wypadków przy pracy i chorób zawodowych (Dz. U. z 2018 r., poz. 1376</w:t>
      </w:r>
      <w:r w:rsidR="008F5FDF" w:rsidRPr="003354A6">
        <w:rPr>
          <w:rFonts w:ascii="Tahoma" w:hAnsi="Tahoma" w:cs="Tahoma"/>
        </w:rPr>
        <w:t xml:space="preserve"> z </w:t>
      </w:r>
      <w:proofErr w:type="spellStart"/>
      <w:r w:rsidR="008F5FDF" w:rsidRPr="003354A6">
        <w:rPr>
          <w:rFonts w:ascii="Tahoma" w:hAnsi="Tahoma" w:cs="Tahoma"/>
        </w:rPr>
        <w:t>późn</w:t>
      </w:r>
      <w:proofErr w:type="spellEnd"/>
      <w:r w:rsidR="008F5FDF" w:rsidRPr="003354A6">
        <w:rPr>
          <w:rFonts w:ascii="Tahoma" w:hAnsi="Tahoma" w:cs="Tahoma"/>
        </w:rPr>
        <w:t>. zm.)</w:t>
      </w:r>
    </w:p>
    <w:p w:rsidR="00F639EF" w:rsidRPr="00701BF8" w:rsidRDefault="00F639EF" w:rsidP="00F639EF">
      <w:pPr>
        <w:pStyle w:val="Nagwek2"/>
        <w:ind w:left="426"/>
        <w:rPr>
          <w:rFonts w:ascii="Tahoma" w:hAnsi="Tahoma" w:cs="Tahoma"/>
          <w:sz w:val="20"/>
        </w:rPr>
      </w:pPr>
      <w:r w:rsidRPr="003354A6">
        <w:rPr>
          <w:rFonts w:ascii="Tahoma" w:hAnsi="Tahoma" w:cs="Tahoma"/>
          <w:b w:val="0"/>
          <w:sz w:val="20"/>
        </w:rPr>
        <w:t>Ilość osób objęta tym wariantem ubezpieczenia</w:t>
      </w:r>
      <w:r w:rsidRPr="00701BF8">
        <w:rPr>
          <w:rFonts w:ascii="Tahoma" w:hAnsi="Tahoma" w:cs="Tahoma"/>
          <w:b w:val="0"/>
          <w:sz w:val="20"/>
        </w:rPr>
        <w:t>:</w:t>
      </w:r>
      <w:r w:rsidRPr="00701BF8">
        <w:rPr>
          <w:rFonts w:ascii="Tahoma" w:hAnsi="Tahoma" w:cs="Tahoma"/>
          <w:b w:val="0"/>
          <w:sz w:val="20"/>
        </w:rPr>
        <w:tab/>
      </w:r>
      <w:r w:rsidR="00701BF8" w:rsidRPr="00701BF8">
        <w:rPr>
          <w:rFonts w:ascii="Tahoma" w:hAnsi="Tahoma" w:cs="Tahoma"/>
          <w:sz w:val="20"/>
        </w:rPr>
        <w:t>85</w:t>
      </w:r>
    </w:p>
    <w:p w:rsidR="00F639EF" w:rsidRPr="00701BF8" w:rsidRDefault="00F639EF" w:rsidP="00F639EF">
      <w:pPr>
        <w:ind w:firstLine="426"/>
        <w:rPr>
          <w:rFonts w:ascii="Tahoma" w:hAnsi="Tahoma" w:cs="Tahoma"/>
        </w:rPr>
      </w:pPr>
      <w:r w:rsidRPr="00701BF8">
        <w:rPr>
          <w:rFonts w:ascii="Tahoma" w:hAnsi="Tahoma" w:cs="Tahoma"/>
        </w:rPr>
        <w:t>Uwaga: brak franszyz i udziałów własnych</w:t>
      </w:r>
    </w:p>
    <w:p w:rsidR="00F639EF" w:rsidRPr="003354A6" w:rsidRDefault="00F639EF" w:rsidP="00F639EF">
      <w:pPr>
        <w:rPr>
          <w:rFonts w:ascii="Tahoma" w:hAnsi="Tahoma" w:cs="Tahoma"/>
        </w:rPr>
      </w:pPr>
    </w:p>
    <w:p w:rsidR="00F639EF" w:rsidRPr="003354A6" w:rsidRDefault="00F639EF" w:rsidP="00F639EF">
      <w:pPr>
        <w:ind w:firstLine="426"/>
        <w:jc w:val="both"/>
        <w:rPr>
          <w:rFonts w:ascii="Tahoma" w:hAnsi="Tahoma" w:cs="Tahoma"/>
        </w:rPr>
      </w:pPr>
      <w:r w:rsidRPr="003354A6">
        <w:rPr>
          <w:rFonts w:ascii="Tahoma" w:hAnsi="Tahoma" w:cs="Tahoma"/>
          <w:u w:val="single"/>
        </w:rPr>
        <w:t>II. Zakres ubezpieczenia:</w:t>
      </w:r>
      <w:r w:rsidRPr="003354A6">
        <w:rPr>
          <w:rFonts w:ascii="Tahoma" w:hAnsi="Tahoma" w:cs="Tahoma"/>
        </w:rPr>
        <w:tab/>
        <w:t>świadczenia podstawowe + zawał serca i udar mózgu</w:t>
      </w:r>
    </w:p>
    <w:p w:rsidR="00F639EF" w:rsidRPr="003354A6" w:rsidRDefault="00F639EF" w:rsidP="00F639EF">
      <w:pPr>
        <w:ind w:firstLine="708"/>
        <w:jc w:val="both"/>
        <w:rPr>
          <w:rFonts w:ascii="Tahoma" w:hAnsi="Tahoma" w:cs="Tahoma"/>
        </w:rPr>
      </w:pPr>
      <w:r w:rsidRPr="003354A6">
        <w:rPr>
          <w:rFonts w:ascii="Tahoma" w:hAnsi="Tahoma" w:cs="Tahoma"/>
        </w:rPr>
        <w:t>- suma ubezpieczenia:</w:t>
      </w:r>
      <w:r w:rsidRPr="003354A6">
        <w:rPr>
          <w:rFonts w:ascii="Tahoma" w:hAnsi="Tahoma" w:cs="Tahoma"/>
        </w:rPr>
        <w:tab/>
      </w:r>
      <w:r w:rsidRPr="003354A6">
        <w:rPr>
          <w:rFonts w:ascii="Tahoma" w:hAnsi="Tahoma" w:cs="Tahoma"/>
          <w:b/>
        </w:rPr>
        <w:t>10 000,00 zł</w:t>
      </w:r>
      <w:r w:rsidRPr="003354A6">
        <w:rPr>
          <w:rFonts w:ascii="Tahoma" w:hAnsi="Tahoma" w:cs="Tahoma"/>
        </w:rPr>
        <w:t xml:space="preserve"> (na osobę - 100 % uszczerbku na zdrowiu i śmierć)</w:t>
      </w:r>
    </w:p>
    <w:p w:rsidR="00F639EF" w:rsidRPr="003354A6" w:rsidRDefault="00F639EF" w:rsidP="00F639EF">
      <w:pPr>
        <w:ind w:left="708"/>
        <w:jc w:val="both"/>
        <w:rPr>
          <w:rFonts w:ascii="Tahoma" w:hAnsi="Tahoma" w:cs="Tahoma"/>
        </w:rPr>
      </w:pPr>
      <w:r w:rsidRPr="003354A6">
        <w:rPr>
          <w:rFonts w:ascii="Tahoma" w:hAnsi="Tahoma" w:cs="Tahoma"/>
        </w:rPr>
        <w:t>- czas odpowiedzialności:</w:t>
      </w:r>
      <w:r w:rsidRPr="003354A6">
        <w:rPr>
          <w:rFonts w:ascii="Tahoma" w:hAnsi="Tahoma" w:cs="Tahoma"/>
        </w:rPr>
        <w:tab/>
        <w:t>podczas akcji ratowniczej, ćwiczeń i zawodów strażackich oraz w drodze na/z akcję, ćwiczenia, zawody oraz podczas wykonywania innych zadań statutowych.</w:t>
      </w:r>
    </w:p>
    <w:p w:rsidR="00F639EF" w:rsidRPr="003354A6" w:rsidRDefault="00F639EF" w:rsidP="00F639EF">
      <w:pPr>
        <w:ind w:left="709"/>
        <w:jc w:val="both"/>
        <w:rPr>
          <w:rFonts w:ascii="Tahoma" w:hAnsi="Tahoma" w:cs="Tahoma"/>
        </w:rPr>
      </w:pPr>
      <w:r w:rsidRPr="003354A6">
        <w:rPr>
          <w:rFonts w:ascii="Tahoma" w:hAnsi="Tahoma" w:cs="Tahoma"/>
        </w:rPr>
        <w:t>- forma zawarcia ubezpieczenia: bezimienna</w:t>
      </w:r>
    </w:p>
    <w:p w:rsidR="00F639EF" w:rsidRPr="00701BF8" w:rsidRDefault="00F639EF" w:rsidP="00F639EF">
      <w:pPr>
        <w:ind w:firstLine="709"/>
        <w:jc w:val="both"/>
        <w:rPr>
          <w:rFonts w:ascii="Tahoma" w:hAnsi="Tahoma" w:cs="Tahoma"/>
        </w:rPr>
      </w:pPr>
      <w:r w:rsidRPr="003354A6">
        <w:rPr>
          <w:rFonts w:ascii="Tahoma" w:hAnsi="Tahoma" w:cs="Tahoma"/>
        </w:rPr>
        <w:t>- ilość jednostek objęta</w:t>
      </w:r>
      <w:r w:rsidR="003354A6">
        <w:rPr>
          <w:rFonts w:ascii="Tahoma" w:hAnsi="Tahoma" w:cs="Tahoma"/>
        </w:rPr>
        <w:t xml:space="preserve"> tym wariantem ubezpieczenia:</w:t>
      </w:r>
      <w:r w:rsidR="003354A6">
        <w:rPr>
          <w:rFonts w:ascii="Tahoma" w:hAnsi="Tahoma" w:cs="Tahoma"/>
        </w:rPr>
        <w:tab/>
      </w:r>
      <w:r w:rsidR="003354A6" w:rsidRPr="00701BF8">
        <w:rPr>
          <w:rFonts w:ascii="Tahoma" w:hAnsi="Tahoma" w:cs="Tahoma"/>
        </w:rPr>
        <w:t>9 jednostek OSP oraz 2</w:t>
      </w:r>
      <w:r w:rsidRPr="00701BF8">
        <w:rPr>
          <w:rFonts w:ascii="Tahoma" w:hAnsi="Tahoma" w:cs="Tahoma"/>
        </w:rPr>
        <w:t xml:space="preserve"> drużyn MDP </w:t>
      </w:r>
    </w:p>
    <w:p w:rsidR="00F639EF" w:rsidRPr="00701BF8" w:rsidRDefault="00F639EF" w:rsidP="00F639EF">
      <w:pPr>
        <w:ind w:left="5672"/>
        <w:jc w:val="both"/>
        <w:rPr>
          <w:rFonts w:ascii="Tahoma" w:hAnsi="Tahoma" w:cs="Tahoma"/>
        </w:rPr>
      </w:pPr>
      <w:r w:rsidRPr="00701BF8">
        <w:rPr>
          <w:rFonts w:ascii="Tahoma" w:hAnsi="Tahoma" w:cs="Tahoma"/>
        </w:rPr>
        <w:t xml:space="preserve">(ogółem: </w:t>
      </w:r>
      <w:r w:rsidR="003354A6" w:rsidRPr="00701BF8">
        <w:rPr>
          <w:rFonts w:ascii="Tahoma" w:hAnsi="Tahoma" w:cs="Tahoma"/>
        </w:rPr>
        <w:t>85</w:t>
      </w:r>
      <w:r w:rsidRPr="00701BF8">
        <w:rPr>
          <w:rFonts w:ascii="Tahoma" w:hAnsi="Tahoma" w:cs="Tahoma"/>
        </w:rPr>
        <w:t xml:space="preserve"> osób).</w:t>
      </w:r>
    </w:p>
    <w:p w:rsidR="00F639EF" w:rsidRPr="00701BF8" w:rsidRDefault="00F639EF" w:rsidP="00F639EF">
      <w:pPr>
        <w:rPr>
          <w:rFonts w:ascii="Tahoma" w:hAnsi="Tahoma" w:cs="Tahoma"/>
          <w:u w:val="single"/>
        </w:rPr>
      </w:pPr>
      <w:r w:rsidRPr="00701BF8">
        <w:rPr>
          <w:rFonts w:ascii="Tahoma" w:hAnsi="Tahoma" w:cs="Tahoma"/>
          <w:u w:val="single"/>
        </w:rPr>
        <w:t>Świadczenia podstawowe obejmują:</w:t>
      </w:r>
    </w:p>
    <w:p w:rsidR="00F639EF" w:rsidRPr="003354A6" w:rsidRDefault="00F639EF" w:rsidP="00D211F6">
      <w:pPr>
        <w:numPr>
          <w:ilvl w:val="0"/>
          <w:numId w:val="27"/>
        </w:numPr>
        <w:jc w:val="both"/>
        <w:rPr>
          <w:rFonts w:ascii="Tahoma" w:hAnsi="Tahoma" w:cs="Tahoma"/>
        </w:rPr>
      </w:pPr>
      <w:r w:rsidRPr="003354A6">
        <w:rPr>
          <w:rFonts w:ascii="Tahoma" w:hAnsi="Tahoma" w:cs="Tahoma"/>
        </w:rPr>
        <w:t>świadczenie w tytułu śmierci ubezpieczonego w następstwie nieszczęśliwego wypadku albo zdarzenia objętego umową (100% sumy ubezpieczenia),</w:t>
      </w:r>
    </w:p>
    <w:p w:rsidR="00F639EF" w:rsidRPr="003354A6" w:rsidRDefault="00F639EF" w:rsidP="00D211F6">
      <w:pPr>
        <w:numPr>
          <w:ilvl w:val="0"/>
          <w:numId w:val="27"/>
        </w:numPr>
        <w:jc w:val="both"/>
        <w:rPr>
          <w:rFonts w:ascii="Tahoma" w:hAnsi="Tahoma" w:cs="Tahoma"/>
        </w:rPr>
      </w:pPr>
      <w:r w:rsidRPr="003354A6">
        <w:rPr>
          <w:rFonts w:ascii="Tahoma" w:hAnsi="Tahoma" w:cs="Tahoma"/>
        </w:rPr>
        <w:t>świadczenie z tytułu całkowitego trwałego uszczerbku na zdrowiu w następstwie nieszczęśliwego wypadku albo zdarzenia objętego umową (100% sumy ubezpieczenia),</w:t>
      </w:r>
    </w:p>
    <w:p w:rsidR="00F639EF" w:rsidRPr="003354A6" w:rsidRDefault="00F639EF" w:rsidP="00D211F6">
      <w:pPr>
        <w:numPr>
          <w:ilvl w:val="0"/>
          <w:numId w:val="27"/>
        </w:numPr>
        <w:jc w:val="both"/>
        <w:rPr>
          <w:rFonts w:ascii="Tahoma" w:hAnsi="Tahoma" w:cs="Tahoma"/>
        </w:rPr>
      </w:pPr>
      <w:r w:rsidRPr="003354A6">
        <w:rPr>
          <w:rFonts w:ascii="Tahoma" w:hAnsi="Tahoma" w:cs="Tahoma"/>
        </w:rPr>
        <w:t>świadczenie z tytułu częściowego trwałego uszczerbku na zdrowiu w następstwie nieszczęśliwego wypadku albo zdarzenia objętego umową (% uszczerbku na zdrowiu = % sumy ubezpieczenia),</w:t>
      </w:r>
    </w:p>
    <w:p w:rsidR="00F639EF" w:rsidRPr="003354A6" w:rsidRDefault="00F639EF" w:rsidP="00D211F6">
      <w:pPr>
        <w:numPr>
          <w:ilvl w:val="0"/>
          <w:numId w:val="27"/>
        </w:numPr>
        <w:jc w:val="both"/>
        <w:rPr>
          <w:rFonts w:ascii="Tahoma" w:hAnsi="Tahoma" w:cs="Tahoma"/>
        </w:rPr>
      </w:pPr>
      <w:r w:rsidRPr="003354A6">
        <w:rPr>
          <w:rFonts w:ascii="Tahoma" w:hAnsi="Tahoma" w:cs="Tahoma"/>
        </w:rPr>
        <w:t xml:space="preserve">świadczenie z tytułu trwałego uszczerbku na zdrowiu w następstwie oparzenia lub odmrożenia (do 20% sumy ubezpieczenia), </w:t>
      </w:r>
    </w:p>
    <w:p w:rsidR="00F639EF" w:rsidRPr="003354A6" w:rsidRDefault="00F639EF" w:rsidP="00D211F6">
      <w:pPr>
        <w:numPr>
          <w:ilvl w:val="0"/>
          <w:numId w:val="27"/>
        </w:numPr>
        <w:jc w:val="both"/>
        <w:rPr>
          <w:rFonts w:ascii="Tahoma" w:hAnsi="Tahoma" w:cs="Tahoma"/>
        </w:rPr>
      </w:pPr>
      <w:r w:rsidRPr="003354A6">
        <w:rPr>
          <w:rFonts w:ascii="Tahoma" w:hAnsi="Tahoma" w:cs="Tahoma"/>
        </w:rPr>
        <w:t>zwrot kosztów nabycia przedmiotów ortopedycznych i środków pomocniczych (do 20% sumy ubezpieczenia),</w:t>
      </w:r>
    </w:p>
    <w:p w:rsidR="00F639EF" w:rsidRPr="003354A6" w:rsidRDefault="00F639EF" w:rsidP="00D211F6">
      <w:pPr>
        <w:numPr>
          <w:ilvl w:val="0"/>
          <w:numId w:val="27"/>
        </w:numPr>
        <w:jc w:val="both"/>
        <w:rPr>
          <w:rFonts w:ascii="Tahoma" w:hAnsi="Tahoma" w:cs="Tahoma"/>
        </w:rPr>
      </w:pPr>
      <w:r w:rsidRPr="003354A6">
        <w:rPr>
          <w:rFonts w:ascii="Tahoma" w:hAnsi="Tahoma" w:cs="Tahoma"/>
        </w:rPr>
        <w:t>zwrot kosztów przeszkolenia zawodowego inwalidów (do 20% sumy ubezpieczenia),</w:t>
      </w:r>
    </w:p>
    <w:p w:rsidR="00F639EF" w:rsidRPr="003354A6" w:rsidRDefault="00F639EF" w:rsidP="00D211F6">
      <w:pPr>
        <w:numPr>
          <w:ilvl w:val="0"/>
          <w:numId w:val="27"/>
        </w:numPr>
        <w:jc w:val="both"/>
        <w:rPr>
          <w:rFonts w:ascii="Tahoma" w:hAnsi="Tahoma" w:cs="Tahoma"/>
        </w:rPr>
      </w:pPr>
      <w:r w:rsidRPr="003354A6">
        <w:rPr>
          <w:rFonts w:ascii="Tahoma" w:hAnsi="Tahoma" w:cs="Tahoma"/>
        </w:rPr>
        <w:t>zwrot kosztów leczenia na terytorium RP (do 20% sumy ubezpieczenia),</w:t>
      </w:r>
    </w:p>
    <w:p w:rsidR="00F639EF" w:rsidRPr="003354A6" w:rsidRDefault="00F639EF" w:rsidP="00D211F6">
      <w:pPr>
        <w:numPr>
          <w:ilvl w:val="0"/>
          <w:numId w:val="27"/>
        </w:numPr>
        <w:jc w:val="both"/>
        <w:rPr>
          <w:rFonts w:ascii="Tahoma" w:hAnsi="Tahoma" w:cs="Tahoma"/>
        </w:rPr>
      </w:pPr>
      <w:r w:rsidRPr="003354A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F639EF" w:rsidRPr="003354A6" w:rsidRDefault="00F639EF" w:rsidP="00F639EF">
      <w:pPr>
        <w:ind w:firstLine="426"/>
        <w:rPr>
          <w:rFonts w:ascii="Tahoma" w:hAnsi="Tahoma" w:cs="Tahoma"/>
          <w:b/>
        </w:rPr>
      </w:pPr>
    </w:p>
    <w:p w:rsidR="00F639EF" w:rsidRPr="003354A6" w:rsidRDefault="00F639EF" w:rsidP="00F639EF">
      <w:pPr>
        <w:ind w:firstLine="426"/>
        <w:rPr>
          <w:rFonts w:ascii="Tahoma" w:hAnsi="Tahoma" w:cs="Tahoma"/>
          <w:b/>
        </w:rPr>
      </w:pPr>
      <w:r w:rsidRPr="003354A6">
        <w:rPr>
          <w:rFonts w:ascii="Tahoma" w:hAnsi="Tahoma" w:cs="Tahoma"/>
          <w:b/>
        </w:rPr>
        <w:t>Uwaga: brak franszyz i udziałów własnych.</w:t>
      </w:r>
    </w:p>
    <w:p w:rsidR="002E4B40" w:rsidRDefault="002E4B40" w:rsidP="000A1C12">
      <w:pPr>
        <w:rPr>
          <w:rFonts w:ascii="Tahoma" w:hAnsi="Tahoma" w:cs="Tahoma"/>
          <w:sz w:val="16"/>
          <w:szCs w:val="16"/>
          <w:u w:val="single"/>
        </w:rPr>
      </w:pPr>
    </w:p>
    <w:p w:rsidR="002E4B40" w:rsidRDefault="002E4B40" w:rsidP="000A1C12">
      <w:pPr>
        <w:rPr>
          <w:rFonts w:ascii="Tahoma" w:hAnsi="Tahoma" w:cs="Tahoma"/>
          <w:sz w:val="16"/>
          <w:szCs w:val="16"/>
          <w:u w:val="single"/>
        </w:rPr>
      </w:pPr>
    </w:p>
    <w:p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 </w:t>
      </w:r>
      <w:proofErr w:type="spellStart"/>
      <w:r w:rsidRPr="0069188E">
        <w:rPr>
          <w:rFonts w:ascii="Tahoma" w:hAnsi="Tahoma" w:cs="Tahoma"/>
          <w:sz w:val="16"/>
          <w:szCs w:val="16"/>
        </w:rPr>
        <w:t>all</w:t>
      </w:r>
      <w:proofErr w:type="spellEnd"/>
      <w:r w:rsidRPr="0069188E">
        <w:rPr>
          <w:rFonts w:ascii="Tahoma" w:hAnsi="Tahoma" w:cs="Tahoma"/>
          <w:sz w:val="16"/>
          <w:szCs w:val="16"/>
        </w:rPr>
        <w:t xml:space="preserve"> </w:t>
      </w:r>
      <w:proofErr w:type="spellStart"/>
      <w:r w:rsidRPr="0069188E">
        <w:rPr>
          <w:rFonts w:ascii="Tahoma" w:hAnsi="Tahoma" w:cs="Tahoma"/>
          <w:sz w:val="16"/>
          <w:szCs w:val="16"/>
        </w:rPr>
        <w:t>risk</w:t>
      </w:r>
      <w:proofErr w:type="spellEnd"/>
    </w:p>
    <w:p w:rsidR="00936EA1" w:rsidRDefault="000A1C12" w:rsidP="00936EA1">
      <w:pPr>
        <w:rPr>
          <w:rFonts w:ascii="Tahoma" w:hAnsi="Tahoma" w:cs="Tahoma"/>
        </w:rPr>
      </w:pPr>
      <w:r w:rsidRPr="0069188E">
        <w:rPr>
          <w:rFonts w:ascii="Tahoma" w:hAnsi="Tahoma" w:cs="Tahoma"/>
          <w:sz w:val="16"/>
          <w:szCs w:val="16"/>
        </w:rPr>
        <w:t>Wersja 9 z dn. 1</w:t>
      </w:r>
      <w:r>
        <w:rPr>
          <w:rFonts w:ascii="Tahoma" w:hAnsi="Tahoma" w:cs="Tahoma"/>
          <w:sz w:val="16"/>
          <w:szCs w:val="16"/>
        </w:rPr>
        <w:t>7</w:t>
      </w:r>
      <w:r w:rsidRPr="0069188E">
        <w:rPr>
          <w:rFonts w:ascii="Tahoma" w:hAnsi="Tahoma" w:cs="Tahoma"/>
          <w:sz w:val="16"/>
          <w:szCs w:val="16"/>
        </w:rPr>
        <w:t>.06.2019</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1D" w:rsidRDefault="00EF191D">
      <w:r>
        <w:separator/>
      </w:r>
    </w:p>
  </w:endnote>
  <w:endnote w:type="continuationSeparator" w:id="0">
    <w:p w:rsidR="00EF191D" w:rsidRDefault="00EF191D">
      <w:r>
        <w:continuationSeparator/>
      </w:r>
    </w:p>
  </w:endnote>
  <w:endnote w:type="continuationNotice" w:id="1">
    <w:p w:rsidR="00EF191D" w:rsidRDefault="00EF1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6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80"/>
    <w:family w:val="auto"/>
    <w:pitch w:val="default"/>
  </w:font>
  <w:font w:name="Garamond">
    <w:panose1 w:val="020205020503060202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D" w:rsidRPr="00AB61A5" w:rsidRDefault="00EF191D"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1D" w:rsidRDefault="00EF191D">
      <w:r>
        <w:separator/>
      </w:r>
    </w:p>
  </w:footnote>
  <w:footnote w:type="continuationSeparator" w:id="0">
    <w:p w:rsidR="00EF191D" w:rsidRDefault="00EF191D">
      <w:r>
        <w:continuationSeparator/>
      </w:r>
    </w:p>
  </w:footnote>
  <w:footnote w:type="continuationNotice" w:id="1">
    <w:p w:rsidR="00EF191D" w:rsidRDefault="00EF1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D" w:rsidRDefault="00EF191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F191D" w:rsidRDefault="00EF19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EF191D" w:rsidRPr="00807EE1" w:rsidRDefault="00EF191D">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5750A">
          <w:rPr>
            <w:rFonts w:ascii="Tahoma" w:hAnsi="Tahoma" w:cs="Tahoma"/>
            <w:b/>
            <w:bCs/>
            <w:noProof/>
            <w:sz w:val="18"/>
            <w:szCs w:val="18"/>
          </w:rPr>
          <w:t>54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5750A">
          <w:rPr>
            <w:rFonts w:ascii="Tahoma" w:hAnsi="Tahoma" w:cs="Tahoma"/>
            <w:b/>
            <w:bCs/>
            <w:noProof/>
            <w:sz w:val="18"/>
            <w:szCs w:val="18"/>
          </w:rPr>
          <w:t>71</w:t>
        </w:r>
        <w:r w:rsidRPr="00807EE1">
          <w:rPr>
            <w:rFonts w:ascii="Tahoma" w:hAnsi="Tahoma" w:cs="Tahoma"/>
            <w:b/>
            <w:bCs/>
            <w:sz w:val="18"/>
            <w:szCs w:val="18"/>
          </w:rPr>
          <w:fldChar w:fldCharType="end"/>
        </w:r>
      </w:p>
    </w:sdtContent>
  </w:sdt>
  <w:p w:rsidR="00EF191D" w:rsidRDefault="006A2CA4">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D" w:rsidRDefault="00EF191D">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rsidR="00EF191D" w:rsidRDefault="00EF191D">
    <w:pPr>
      <w:pStyle w:val="Nagwek"/>
      <w:rPr>
        <w:rFonts w:ascii="Verdana" w:hAnsi="Verdana"/>
        <w:noProof/>
        <w:sz w:val="15"/>
        <w:szCs w:val="15"/>
      </w:rPr>
    </w:pPr>
  </w:p>
  <w:p w:rsidR="00EF191D" w:rsidRPr="00807EE1" w:rsidRDefault="006A2CA4">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083477"/>
    <w:multiLevelType w:val="multilevel"/>
    <w:tmpl w:val="ED7413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1"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3" w15:restartNumberingAfterBreak="0">
    <w:nsid w:val="17154571"/>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4"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7"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8"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7"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79799F"/>
    <w:multiLevelType w:val="multilevel"/>
    <w:tmpl w:val="75A0F2D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2" w15:restartNumberingAfterBreak="0">
    <w:nsid w:val="41D54E95"/>
    <w:multiLevelType w:val="hybridMultilevel"/>
    <w:tmpl w:val="650286A6"/>
    <w:lvl w:ilvl="0" w:tplc="F1E6C5BE">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630E8F"/>
    <w:multiLevelType w:val="hybridMultilevel"/>
    <w:tmpl w:val="211EE7FC"/>
    <w:lvl w:ilvl="0" w:tplc="5808A5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4"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4"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76"/>
  </w:num>
  <w:num w:numId="3">
    <w:abstractNumId w:val="71"/>
  </w:num>
  <w:num w:numId="4">
    <w:abstractNumId w:val="37"/>
  </w:num>
  <w:num w:numId="5">
    <w:abstractNumId w:val="52"/>
  </w:num>
  <w:num w:numId="6">
    <w:abstractNumId w:val="18"/>
  </w:num>
  <w:num w:numId="7">
    <w:abstractNumId w:val="46"/>
  </w:num>
  <w:num w:numId="8">
    <w:abstractNumId w:val="48"/>
  </w:num>
  <w:num w:numId="9">
    <w:abstractNumId w:val="43"/>
  </w:num>
  <w:num w:numId="10">
    <w:abstractNumId w:val="57"/>
  </w:num>
  <w:num w:numId="11">
    <w:abstractNumId w:val="51"/>
  </w:num>
  <w:num w:numId="12">
    <w:abstractNumId w:val="15"/>
  </w:num>
  <w:num w:numId="13">
    <w:abstractNumId w:val="29"/>
  </w:num>
  <w:num w:numId="14">
    <w:abstractNumId w:val="84"/>
  </w:num>
  <w:num w:numId="15">
    <w:abstractNumId w:val="16"/>
  </w:num>
  <w:num w:numId="16">
    <w:abstractNumId w:val="10"/>
  </w:num>
  <w:num w:numId="17">
    <w:abstractNumId w:val="4"/>
  </w:num>
  <w:num w:numId="18">
    <w:abstractNumId w:val="3"/>
  </w:num>
  <w:num w:numId="19">
    <w:abstractNumId w:val="69"/>
  </w:num>
  <w:num w:numId="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66"/>
  </w:num>
  <w:num w:numId="23">
    <w:abstractNumId w:val="24"/>
  </w:num>
  <w:num w:numId="24">
    <w:abstractNumId w:val="62"/>
  </w:num>
  <w:num w:numId="25">
    <w:abstractNumId w:val="74"/>
  </w:num>
  <w:num w:numId="26">
    <w:abstractNumId w:val="36"/>
  </w:num>
  <w:num w:numId="27">
    <w:abstractNumId w:val="70"/>
  </w:num>
  <w:num w:numId="28">
    <w:abstractNumId w:val="61"/>
  </w:num>
  <w:num w:numId="29">
    <w:abstractNumId w:val="45"/>
  </w:num>
  <w:num w:numId="30">
    <w:abstractNumId w:val="65"/>
  </w:num>
  <w:num w:numId="31">
    <w:abstractNumId w:val="49"/>
  </w:num>
  <w:num w:numId="32">
    <w:abstractNumId w:val="86"/>
  </w:num>
  <w:num w:numId="33">
    <w:abstractNumId w:val="67"/>
  </w:num>
  <w:num w:numId="34">
    <w:abstractNumId w:val="55"/>
  </w:num>
  <w:num w:numId="35">
    <w:abstractNumId w:val="39"/>
  </w:num>
  <w:num w:numId="36">
    <w:abstractNumId w:val="28"/>
  </w:num>
  <w:num w:numId="37">
    <w:abstractNumId w:val="78"/>
  </w:num>
  <w:num w:numId="38">
    <w:abstractNumId w:val="72"/>
  </w:num>
  <w:num w:numId="39">
    <w:abstractNumId w:val="40"/>
  </w:num>
  <w:num w:numId="40">
    <w:abstractNumId w:val="79"/>
  </w:num>
  <w:num w:numId="41">
    <w:abstractNumId w:val="32"/>
  </w:num>
  <w:num w:numId="42">
    <w:abstractNumId w:val="25"/>
  </w:num>
  <w:num w:numId="43">
    <w:abstractNumId w:val="19"/>
  </w:num>
  <w:num w:numId="44">
    <w:abstractNumId w:val="22"/>
  </w:num>
  <w:num w:numId="45">
    <w:abstractNumId w:val="56"/>
  </w:num>
  <w:num w:numId="4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50"/>
  </w:num>
  <w:num w:numId="49">
    <w:abstractNumId w:val="75"/>
  </w:num>
  <w:num w:numId="50">
    <w:abstractNumId w:val="64"/>
  </w:num>
  <w:num w:numId="51">
    <w:abstractNumId w:val="30"/>
  </w:num>
  <w:num w:numId="52">
    <w:abstractNumId w:val="82"/>
  </w:num>
  <w:num w:numId="53">
    <w:abstractNumId w:val="47"/>
  </w:num>
  <w:num w:numId="54">
    <w:abstractNumId w:val="68"/>
  </w:num>
  <w:num w:numId="55">
    <w:abstractNumId w:val="26"/>
  </w:num>
  <w:num w:numId="56">
    <w:abstractNumId w:val="31"/>
  </w:num>
  <w:num w:numId="57">
    <w:abstractNumId w:val="33"/>
  </w:num>
  <w:num w:numId="58">
    <w:abstractNumId w:val="20"/>
  </w:num>
  <w:num w:numId="59">
    <w:abstractNumId w:val="0"/>
  </w:num>
  <w:num w:numId="60">
    <w:abstractNumId w:val="63"/>
  </w:num>
  <w:num w:numId="61">
    <w:abstractNumId w:val="58"/>
  </w:num>
  <w:num w:numId="62">
    <w:abstractNumId w:val="35"/>
  </w:num>
  <w:num w:numId="63">
    <w:abstractNumId w:val="81"/>
  </w:num>
  <w:num w:numId="64">
    <w:abstractNumId w:val="21"/>
  </w:num>
  <w:num w:numId="65">
    <w:abstractNumId w:val="53"/>
  </w:num>
  <w:num w:numId="66">
    <w:abstractNumId w:val="41"/>
  </w:num>
  <w:num w:numId="67">
    <w:abstractNumId w:val="44"/>
  </w:num>
  <w:num w:numId="68">
    <w:abstractNumId w:val="54"/>
  </w:num>
  <w:num w:numId="69">
    <w:abstractNumId w:val="77"/>
  </w:num>
  <w:num w:numId="70">
    <w:abstractNumId w:val="34"/>
  </w:num>
  <w:num w:numId="71">
    <w:abstractNumId w:val="17"/>
  </w:num>
  <w:num w:numId="72">
    <w:abstractNumId w:val="85"/>
  </w:num>
  <w:num w:numId="73">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60"/>
    <w:rsid w:val="000261FC"/>
    <w:rsid w:val="00027CC2"/>
    <w:rsid w:val="000302C6"/>
    <w:rsid w:val="00030696"/>
    <w:rsid w:val="00030B46"/>
    <w:rsid w:val="00032302"/>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57"/>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B4B"/>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80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0F1E"/>
    <w:rsid w:val="00142092"/>
    <w:rsid w:val="001435F1"/>
    <w:rsid w:val="00144E3A"/>
    <w:rsid w:val="00145BAF"/>
    <w:rsid w:val="00145E4B"/>
    <w:rsid w:val="0014632B"/>
    <w:rsid w:val="00147309"/>
    <w:rsid w:val="00151318"/>
    <w:rsid w:val="00151FAA"/>
    <w:rsid w:val="001522AA"/>
    <w:rsid w:val="00152B9F"/>
    <w:rsid w:val="0015303D"/>
    <w:rsid w:val="001548E9"/>
    <w:rsid w:val="00154D0F"/>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229"/>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99D"/>
    <w:rsid w:val="001D0BB4"/>
    <w:rsid w:val="001D0FA2"/>
    <w:rsid w:val="001D10C1"/>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AD"/>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56ECE"/>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18E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822"/>
    <w:rsid w:val="002A4EC1"/>
    <w:rsid w:val="002A5060"/>
    <w:rsid w:val="002A64E0"/>
    <w:rsid w:val="002A6605"/>
    <w:rsid w:val="002A6D91"/>
    <w:rsid w:val="002A6EE1"/>
    <w:rsid w:val="002A738E"/>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1749"/>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B40"/>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A6"/>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254"/>
    <w:rsid w:val="003557FB"/>
    <w:rsid w:val="00355BB6"/>
    <w:rsid w:val="00356076"/>
    <w:rsid w:val="00356165"/>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329"/>
    <w:rsid w:val="0036659C"/>
    <w:rsid w:val="00366953"/>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AC1"/>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891"/>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8E2"/>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54C"/>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362"/>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43"/>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488B"/>
    <w:rsid w:val="00415C9B"/>
    <w:rsid w:val="00415E9B"/>
    <w:rsid w:val="004168E1"/>
    <w:rsid w:val="00416A02"/>
    <w:rsid w:val="0041722C"/>
    <w:rsid w:val="004175B0"/>
    <w:rsid w:val="004178D9"/>
    <w:rsid w:val="00417AF5"/>
    <w:rsid w:val="00417B7C"/>
    <w:rsid w:val="00420050"/>
    <w:rsid w:val="00420641"/>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275B1"/>
    <w:rsid w:val="0043001E"/>
    <w:rsid w:val="00430406"/>
    <w:rsid w:val="0043195A"/>
    <w:rsid w:val="00432AEF"/>
    <w:rsid w:val="00432E79"/>
    <w:rsid w:val="0043436E"/>
    <w:rsid w:val="0043437F"/>
    <w:rsid w:val="00435056"/>
    <w:rsid w:val="004355F6"/>
    <w:rsid w:val="004356FC"/>
    <w:rsid w:val="00435842"/>
    <w:rsid w:val="00435CF8"/>
    <w:rsid w:val="004368E0"/>
    <w:rsid w:val="0043704F"/>
    <w:rsid w:val="00437A7F"/>
    <w:rsid w:val="00437C69"/>
    <w:rsid w:val="00440EB1"/>
    <w:rsid w:val="004419B9"/>
    <w:rsid w:val="00443892"/>
    <w:rsid w:val="00443EA5"/>
    <w:rsid w:val="0044436C"/>
    <w:rsid w:val="00444679"/>
    <w:rsid w:val="00444923"/>
    <w:rsid w:val="00444EF8"/>
    <w:rsid w:val="004461CE"/>
    <w:rsid w:val="004464CB"/>
    <w:rsid w:val="004467BF"/>
    <w:rsid w:val="00446B5A"/>
    <w:rsid w:val="00446FE6"/>
    <w:rsid w:val="0044781A"/>
    <w:rsid w:val="00447CA6"/>
    <w:rsid w:val="00447CCF"/>
    <w:rsid w:val="00447D78"/>
    <w:rsid w:val="00450241"/>
    <w:rsid w:val="0045035E"/>
    <w:rsid w:val="0045099E"/>
    <w:rsid w:val="00450BA9"/>
    <w:rsid w:val="004511CD"/>
    <w:rsid w:val="00451707"/>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AC8"/>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A96"/>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B3E"/>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2"/>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E6D"/>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1DA1"/>
    <w:rsid w:val="005F224E"/>
    <w:rsid w:val="005F2B74"/>
    <w:rsid w:val="005F3013"/>
    <w:rsid w:val="005F3A12"/>
    <w:rsid w:val="005F3D64"/>
    <w:rsid w:val="005F3E9C"/>
    <w:rsid w:val="005F4525"/>
    <w:rsid w:val="005F4A9D"/>
    <w:rsid w:val="005F4D12"/>
    <w:rsid w:val="005F5AFC"/>
    <w:rsid w:val="005F5C53"/>
    <w:rsid w:val="005F6A6C"/>
    <w:rsid w:val="005F788A"/>
    <w:rsid w:val="005F7E29"/>
    <w:rsid w:val="006013A2"/>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9CD"/>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BF8"/>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5E6"/>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2CA4"/>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3B9"/>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BF8"/>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63A"/>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1B7"/>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913"/>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204"/>
    <w:rsid w:val="00845ABB"/>
    <w:rsid w:val="00845BB6"/>
    <w:rsid w:val="00845C1A"/>
    <w:rsid w:val="00846795"/>
    <w:rsid w:val="00846892"/>
    <w:rsid w:val="008474E9"/>
    <w:rsid w:val="008478B0"/>
    <w:rsid w:val="00847F7F"/>
    <w:rsid w:val="008510D5"/>
    <w:rsid w:val="0085178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681B"/>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1D30"/>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1D8"/>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231"/>
    <w:rsid w:val="0097132B"/>
    <w:rsid w:val="0097141C"/>
    <w:rsid w:val="00971BFC"/>
    <w:rsid w:val="00972AC8"/>
    <w:rsid w:val="00972B89"/>
    <w:rsid w:val="00973F9D"/>
    <w:rsid w:val="009747F5"/>
    <w:rsid w:val="00974AAD"/>
    <w:rsid w:val="00975880"/>
    <w:rsid w:val="00975B9F"/>
    <w:rsid w:val="00975EFB"/>
    <w:rsid w:val="00976523"/>
    <w:rsid w:val="009768BA"/>
    <w:rsid w:val="00977FCD"/>
    <w:rsid w:val="009801A4"/>
    <w:rsid w:val="00980C7B"/>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54D"/>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6C4A"/>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6E36"/>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8F2"/>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C43"/>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50A"/>
    <w:rsid w:val="00B5764C"/>
    <w:rsid w:val="00B57857"/>
    <w:rsid w:val="00B57A86"/>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08D"/>
    <w:rsid w:val="00BF0213"/>
    <w:rsid w:val="00BF1283"/>
    <w:rsid w:val="00BF1488"/>
    <w:rsid w:val="00BF1B23"/>
    <w:rsid w:val="00BF2006"/>
    <w:rsid w:val="00BF21C9"/>
    <w:rsid w:val="00BF245E"/>
    <w:rsid w:val="00BF2597"/>
    <w:rsid w:val="00BF2F78"/>
    <w:rsid w:val="00BF35FB"/>
    <w:rsid w:val="00BF3DA9"/>
    <w:rsid w:val="00BF3ECE"/>
    <w:rsid w:val="00BF46AB"/>
    <w:rsid w:val="00BF4877"/>
    <w:rsid w:val="00BF4D10"/>
    <w:rsid w:val="00BF6B2B"/>
    <w:rsid w:val="00BF6FFB"/>
    <w:rsid w:val="00C0088F"/>
    <w:rsid w:val="00C00ADE"/>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697"/>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97FA2"/>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2AA7"/>
    <w:rsid w:val="00CB2B66"/>
    <w:rsid w:val="00CB390E"/>
    <w:rsid w:val="00CB4561"/>
    <w:rsid w:val="00CB4CB3"/>
    <w:rsid w:val="00CB4EC4"/>
    <w:rsid w:val="00CB5223"/>
    <w:rsid w:val="00CB5467"/>
    <w:rsid w:val="00CB5DB6"/>
    <w:rsid w:val="00CB5E13"/>
    <w:rsid w:val="00CB6CEF"/>
    <w:rsid w:val="00CB6E38"/>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1F6"/>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B6F"/>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B47"/>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92"/>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76E"/>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780"/>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65F"/>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1723"/>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9731A"/>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91D"/>
    <w:rsid w:val="00EF1C63"/>
    <w:rsid w:val="00EF2558"/>
    <w:rsid w:val="00EF35B8"/>
    <w:rsid w:val="00EF3D00"/>
    <w:rsid w:val="00EF4A33"/>
    <w:rsid w:val="00EF4BD0"/>
    <w:rsid w:val="00EF4C1B"/>
    <w:rsid w:val="00EF4D6B"/>
    <w:rsid w:val="00EF4DA9"/>
    <w:rsid w:val="00EF546C"/>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318"/>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84C"/>
    <w:rsid w:val="00F33907"/>
    <w:rsid w:val="00F3399C"/>
    <w:rsid w:val="00F342AB"/>
    <w:rsid w:val="00F3497F"/>
    <w:rsid w:val="00F35997"/>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4B"/>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4F62"/>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D8A"/>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4C7D"/>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130209D3"/>
  <w15:docId w15:val="{73C20FEA-DCCA-488B-9F5E-AF31A886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
    <w:link w:val="Akapitzlist"/>
    <w:uiPriority w:val="34"/>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9"/>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180435828">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2523240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aximus-broker.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648F-7EF0-42D2-8F0B-62CC37C3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1BAD1DC5.dotm</Template>
  <TotalTime>1</TotalTime>
  <Pages>71</Pages>
  <Words>31120</Words>
  <Characters>215690</Characters>
  <Application>Microsoft Office Word</Application>
  <DocSecurity>0</DocSecurity>
  <Lines>1797</Lines>
  <Paragraphs>492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246318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Iwona Sikorska</cp:lastModifiedBy>
  <cp:revision>2</cp:revision>
  <cp:lastPrinted>2019-10-21T05:26:00Z</cp:lastPrinted>
  <dcterms:created xsi:type="dcterms:W3CDTF">2019-10-21T05:38:00Z</dcterms:created>
  <dcterms:modified xsi:type="dcterms:W3CDTF">2019-10-21T05:38:00Z</dcterms:modified>
</cp:coreProperties>
</file>