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8D" w:rsidRDefault="00B5398D" w:rsidP="00B5398D">
      <w:pPr>
        <w:spacing w:line="360" w:lineRule="auto"/>
        <w:jc w:val="right"/>
        <w:rPr>
          <w:b/>
          <w:bCs/>
        </w:rPr>
      </w:pPr>
      <w:r w:rsidRPr="004D575D">
        <w:rPr>
          <w:noProof/>
        </w:rPr>
        <w:drawing>
          <wp:inline distT="0" distB="0" distL="0" distR="0">
            <wp:extent cx="5705475" cy="6000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8D" w:rsidRDefault="00B5398D" w:rsidP="00B5398D">
      <w:pPr>
        <w:spacing w:line="360" w:lineRule="auto"/>
        <w:jc w:val="right"/>
        <w:rPr>
          <w:b/>
          <w:bCs/>
        </w:rPr>
      </w:pPr>
    </w:p>
    <w:p w:rsidR="00B5398D" w:rsidRDefault="00B5398D" w:rsidP="00B5398D">
      <w:pPr>
        <w:spacing w:line="360" w:lineRule="auto"/>
        <w:jc w:val="right"/>
        <w:rPr>
          <w:b/>
          <w:bCs/>
        </w:rPr>
      </w:pPr>
      <w:r>
        <w:rPr>
          <w:b/>
          <w:bCs/>
        </w:rPr>
        <w:t>Załącznik nr 1 do SIWZ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15"/>
      </w:tblGrid>
      <w:tr w:rsidR="00B5398D" w:rsidTr="001F70BE">
        <w:trPr>
          <w:trHeight w:val="186"/>
        </w:trPr>
        <w:tc>
          <w:tcPr>
            <w:tcW w:w="1985" w:type="dxa"/>
          </w:tcPr>
          <w:p w:rsidR="00B5398D" w:rsidRDefault="00B5398D" w:rsidP="001F70BE">
            <w:pPr>
              <w:ind w:left="57" w:right="567"/>
              <w:rPr>
                <w:sz w:val="20"/>
              </w:rPr>
            </w:pPr>
            <w:r>
              <w:rPr>
                <w:sz w:val="20"/>
              </w:rPr>
              <w:t>Nazwa Wykonawcy/ Konsorcjum :</w:t>
            </w:r>
          </w:p>
        </w:tc>
        <w:tc>
          <w:tcPr>
            <w:tcW w:w="5215" w:type="dxa"/>
          </w:tcPr>
          <w:p w:rsidR="00B5398D" w:rsidRDefault="00B5398D" w:rsidP="001F70BE">
            <w:pPr>
              <w:ind w:left="-86" w:right="567"/>
              <w:rPr>
                <w:u w:val="single"/>
              </w:rPr>
            </w:pPr>
          </w:p>
          <w:p w:rsidR="00B5398D" w:rsidRDefault="00B5398D" w:rsidP="001F70BE">
            <w:pPr>
              <w:ind w:left="-86" w:right="567"/>
              <w:rPr>
                <w:u w:val="single"/>
              </w:rPr>
            </w:pPr>
          </w:p>
        </w:tc>
      </w:tr>
      <w:tr w:rsidR="00B5398D" w:rsidTr="001F70BE">
        <w:trPr>
          <w:trHeight w:val="186"/>
        </w:trPr>
        <w:tc>
          <w:tcPr>
            <w:tcW w:w="1985" w:type="dxa"/>
          </w:tcPr>
          <w:p w:rsidR="00B5398D" w:rsidRDefault="00B5398D" w:rsidP="001F70BE">
            <w:pPr>
              <w:ind w:left="57" w:right="567"/>
              <w:rPr>
                <w:sz w:val="20"/>
              </w:rPr>
            </w:pPr>
            <w:r>
              <w:rPr>
                <w:sz w:val="20"/>
              </w:rPr>
              <w:t>Adres Wykonawcy:</w:t>
            </w:r>
          </w:p>
        </w:tc>
        <w:tc>
          <w:tcPr>
            <w:tcW w:w="5215" w:type="dxa"/>
          </w:tcPr>
          <w:p w:rsidR="00B5398D" w:rsidRDefault="00B5398D" w:rsidP="001F70BE">
            <w:pPr>
              <w:ind w:left="-86" w:right="567"/>
              <w:rPr>
                <w:u w:val="single"/>
              </w:rPr>
            </w:pPr>
          </w:p>
          <w:p w:rsidR="00B5398D" w:rsidRDefault="00B5398D" w:rsidP="001F70BE">
            <w:pPr>
              <w:ind w:left="-86" w:right="567"/>
              <w:rPr>
                <w:u w:val="single"/>
              </w:rPr>
            </w:pPr>
          </w:p>
        </w:tc>
      </w:tr>
      <w:tr w:rsidR="00B5398D" w:rsidTr="001F70BE">
        <w:trPr>
          <w:trHeight w:val="334"/>
        </w:trPr>
        <w:tc>
          <w:tcPr>
            <w:tcW w:w="1985" w:type="dxa"/>
          </w:tcPr>
          <w:p w:rsidR="00B5398D" w:rsidRDefault="00B5398D" w:rsidP="001F70BE">
            <w:pPr>
              <w:ind w:left="57" w:right="567"/>
              <w:rPr>
                <w:sz w:val="20"/>
              </w:rPr>
            </w:pPr>
            <w:r>
              <w:rPr>
                <w:sz w:val="20"/>
              </w:rPr>
              <w:t>nr tel./nr fax</w:t>
            </w:r>
          </w:p>
        </w:tc>
        <w:tc>
          <w:tcPr>
            <w:tcW w:w="5215" w:type="dxa"/>
          </w:tcPr>
          <w:p w:rsidR="00B5398D" w:rsidRDefault="00B5398D" w:rsidP="001F70BE">
            <w:pPr>
              <w:ind w:right="567"/>
              <w:rPr>
                <w:u w:val="single"/>
              </w:rPr>
            </w:pPr>
          </w:p>
        </w:tc>
      </w:tr>
      <w:tr w:rsidR="00B5398D" w:rsidTr="001F70BE">
        <w:trPr>
          <w:trHeight w:val="351"/>
        </w:trPr>
        <w:tc>
          <w:tcPr>
            <w:tcW w:w="1985" w:type="dxa"/>
          </w:tcPr>
          <w:p w:rsidR="00B5398D" w:rsidRDefault="00B5398D" w:rsidP="001F70BE">
            <w:pPr>
              <w:ind w:left="57" w:right="56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5215" w:type="dxa"/>
            <w:tcBorders>
              <w:bottom w:val="single" w:sz="6" w:space="0" w:color="auto"/>
            </w:tcBorders>
          </w:tcPr>
          <w:p w:rsidR="00B5398D" w:rsidRDefault="00B5398D" w:rsidP="001F70BE">
            <w:pPr>
              <w:ind w:right="567"/>
              <w:rPr>
                <w:u w:val="single"/>
              </w:rPr>
            </w:pPr>
          </w:p>
        </w:tc>
      </w:tr>
      <w:tr w:rsidR="00B5398D" w:rsidTr="001F70BE">
        <w:trPr>
          <w:trHeight w:val="337"/>
        </w:trPr>
        <w:tc>
          <w:tcPr>
            <w:tcW w:w="1985" w:type="dxa"/>
            <w:tcBorders>
              <w:right w:val="single" w:sz="6" w:space="0" w:color="auto"/>
            </w:tcBorders>
          </w:tcPr>
          <w:p w:rsidR="00B5398D" w:rsidRDefault="00B5398D" w:rsidP="001F70BE">
            <w:pPr>
              <w:ind w:left="57" w:right="567"/>
              <w:rPr>
                <w:sz w:val="20"/>
              </w:rPr>
            </w:pPr>
            <w:r>
              <w:rPr>
                <w:sz w:val="20"/>
              </w:rPr>
              <w:t xml:space="preserve">REGON : 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8D" w:rsidRDefault="00B5398D" w:rsidP="001F70BE">
            <w:pPr>
              <w:ind w:right="567"/>
              <w:rPr>
                <w:u w:val="single"/>
              </w:rPr>
            </w:pPr>
          </w:p>
        </w:tc>
      </w:tr>
      <w:tr w:rsidR="00B5398D" w:rsidTr="001F70BE">
        <w:trPr>
          <w:trHeight w:val="372"/>
        </w:trPr>
        <w:tc>
          <w:tcPr>
            <w:tcW w:w="1985" w:type="dxa"/>
          </w:tcPr>
          <w:p w:rsidR="00B5398D" w:rsidRDefault="00B5398D" w:rsidP="001F70BE">
            <w:pPr>
              <w:ind w:left="57" w:right="567"/>
              <w:rPr>
                <w:sz w:val="20"/>
              </w:rPr>
            </w:pPr>
            <w:r>
              <w:rPr>
                <w:sz w:val="20"/>
              </w:rPr>
              <w:t xml:space="preserve">NIP : </w:t>
            </w:r>
          </w:p>
        </w:tc>
        <w:tc>
          <w:tcPr>
            <w:tcW w:w="5215" w:type="dxa"/>
            <w:tcBorders>
              <w:top w:val="single" w:sz="6" w:space="0" w:color="auto"/>
            </w:tcBorders>
          </w:tcPr>
          <w:p w:rsidR="00B5398D" w:rsidRDefault="00B5398D" w:rsidP="001F70BE">
            <w:pPr>
              <w:ind w:right="567"/>
              <w:rPr>
                <w:u w:val="single"/>
              </w:rPr>
            </w:pPr>
          </w:p>
        </w:tc>
      </w:tr>
    </w:tbl>
    <w:p w:rsidR="00B5398D" w:rsidRPr="00DD4062" w:rsidRDefault="00B5398D" w:rsidP="00B5398D">
      <w:pPr>
        <w:pStyle w:val="Tekstpodstawowy"/>
        <w:jc w:val="both"/>
        <w:rPr>
          <w:b w:val="0"/>
          <w:sz w:val="24"/>
          <w:lang w:val="pl-PL"/>
        </w:rPr>
      </w:pPr>
    </w:p>
    <w:p w:rsidR="00B5398D" w:rsidRDefault="00B5398D" w:rsidP="00B5398D">
      <w:pPr>
        <w:jc w:val="center"/>
        <w:rPr>
          <w:b/>
          <w:sz w:val="28"/>
          <w:szCs w:val="28"/>
        </w:rPr>
      </w:pPr>
    </w:p>
    <w:p w:rsidR="00B5398D" w:rsidRDefault="00B5398D" w:rsidP="00B5398D">
      <w:pPr>
        <w:jc w:val="center"/>
        <w:rPr>
          <w:b/>
          <w:sz w:val="28"/>
          <w:szCs w:val="28"/>
        </w:rPr>
      </w:pPr>
      <w:r w:rsidRPr="00976C21">
        <w:rPr>
          <w:b/>
          <w:sz w:val="28"/>
          <w:szCs w:val="28"/>
        </w:rPr>
        <w:t>O F E R T A</w:t>
      </w:r>
    </w:p>
    <w:p w:rsidR="00B5398D" w:rsidRDefault="00B5398D" w:rsidP="00B5398D">
      <w:pPr>
        <w:pStyle w:val="Nagwek4"/>
        <w:spacing w:before="0" w:after="0"/>
        <w:rPr>
          <w:rFonts w:ascii="Times New Roman" w:hAnsi="Times New Roman"/>
          <w:lang w:val="pl-PL"/>
        </w:rPr>
      </w:pPr>
    </w:p>
    <w:p w:rsidR="00B5398D" w:rsidRPr="00E31236" w:rsidRDefault="00B5398D" w:rsidP="00B5398D">
      <w:pPr>
        <w:pStyle w:val="Nagwek4"/>
        <w:spacing w:before="0" w:after="0"/>
        <w:ind w:left="566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Gmina Sośno</w:t>
      </w:r>
    </w:p>
    <w:p w:rsidR="00B5398D" w:rsidRPr="00EA44E7" w:rsidRDefault="00B5398D" w:rsidP="00B5398D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ul. Nowa 1</w:t>
      </w:r>
    </w:p>
    <w:p w:rsidR="00B5398D" w:rsidRPr="00EA44E7" w:rsidRDefault="00B5398D" w:rsidP="00B5398D">
      <w:pPr>
        <w:ind w:left="5664"/>
        <w:rPr>
          <w:b/>
          <w:sz w:val="28"/>
          <w:szCs w:val="28"/>
        </w:rPr>
      </w:pPr>
      <w:r w:rsidRPr="00EA44E7">
        <w:rPr>
          <w:b/>
          <w:sz w:val="28"/>
          <w:szCs w:val="28"/>
        </w:rPr>
        <w:t>89-4</w:t>
      </w:r>
      <w:r>
        <w:rPr>
          <w:b/>
          <w:sz w:val="28"/>
          <w:szCs w:val="28"/>
        </w:rPr>
        <w:t>12</w:t>
      </w:r>
      <w:r w:rsidRPr="00EA44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Sośno</w:t>
      </w:r>
    </w:p>
    <w:p w:rsidR="00B5398D" w:rsidRPr="00DD4062" w:rsidRDefault="00B5398D" w:rsidP="00B5398D"/>
    <w:p w:rsidR="00B5398D" w:rsidRPr="00710818" w:rsidRDefault="00B5398D" w:rsidP="00B5398D">
      <w:pPr>
        <w:spacing w:line="276" w:lineRule="auto"/>
        <w:ind w:firstLine="708"/>
        <w:jc w:val="both"/>
        <w:rPr>
          <w:bCs/>
        </w:rPr>
      </w:pPr>
      <w:r w:rsidRPr="00710818">
        <w:rPr>
          <w:bCs/>
        </w:rPr>
        <w:t>Odpowiadając na ogłoszenie postępowania prowadzonego w trybie przetargu nieograniczonego znak</w:t>
      </w:r>
      <w:r w:rsidRPr="0046385C">
        <w:rPr>
          <w:bCs/>
        </w:rPr>
        <w:t xml:space="preserve">: </w:t>
      </w:r>
      <w:r>
        <w:t>RI.271.1.2020</w:t>
      </w:r>
      <w:r w:rsidRPr="0046385C">
        <w:t xml:space="preserve"> </w:t>
      </w:r>
      <w:r w:rsidRPr="0046385C">
        <w:rPr>
          <w:bCs/>
        </w:rPr>
        <w:t>na</w:t>
      </w:r>
      <w:r w:rsidRPr="00710818">
        <w:rPr>
          <w:bCs/>
        </w:rPr>
        <w:t xml:space="preserve"> podstawie art.10 ust.1 ustawy z dnia 29 stycznia 2004 r. – Prawo zamówień publicznych (Dz. U. z 201</w:t>
      </w:r>
      <w:r>
        <w:rPr>
          <w:bCs/>
        </w:rPr>
        <w:t>9</w:t>
      </w:r>
      <w:r w:rsidRPr="00710818">
        <w:rPr>
          <w:bCs/>
        </w:rPr>
        <w:t xml:space="preserve"> r. poz.</w:t>
      </w:r>
      <w:r>
        <w:rPr>
          <w:bCs/>
        </w:rPr>
        <w:t>1986</w:t>
      </w:r>
      <w:r w:rsidRPr="00710818">
        <w:rPr>
          <w:bCs/>
        </w:rPr>
        <w:t xml:space="preserve">) na: </w:t>
      </w:r>
    </w:p>
    <w:p w:rsidR="00B5398D" w:rsidRPr="004D461D" w:rsidRDefault="00B5398D" w:rsidP="00B5398D">
      <w:pPr>
        <w:pStyle w:val="Tekstpodstawowy2"/>
        <w:spacing w:line="276" w:lineRule="auto"/>
        <w:jc w:val="center"/>
        <w:rPr>
          <w:b/>
          <w:lang w:val="pl-PL"/>
        </w:rPr>
      </w:pPr>
      <w:r>
        <w:rPr>
          <w:b/>
          <w:i/>
          <w:lang w:val="pl-PL"/>
        </w:rPr>
        <w:t>„</w:t>
      </w:r>
      <w:r>
        <w:rPr>
          <w:b/>
          <w:lang w:val="pl-PL"/>
        </w:rPr>
        <w:t xml:space="preserve">Rozbudowę, przebudowę budynku świetlicy wiejskiej z garażem OSP wraz ze zmianą sposobu użytkowania na świetlicę wiejską </w:t>
      </w:r>
      <w:r w:rsidR="00EC1AB5">
        <w:rPr>
          <w:b/>
          <w:lang w:val="pl-PL"/>
        </w:rPr>
        <w:t>i</w:t>
      </w:r>
      <w:r>
        <w:rPr>
          <w:b/>
          <w:lang w:val="pl-PL"/>
        </w:rPr>
        <w:t xml:space="preserve"> bibliotekę z czytelnią w Wielowiczu</w:t>
      </w:r>
      <w:r>
        <w:rPr>
          <w:b/>
          <w:i/>
          <w:lang w:val="pl-PL"/>
        </w:rPr>
        <w:t>”</w:t>
      </w:r>
    </w:p>
    <w:p w:rsidR="00B5398D" w:rsidRPr="00F46B8D" w:rsidRDefault="00B5398D" w:rsidP="00B5398D">
      <w:pPr>
        <w:pStyle w:val="Nagwek"/>
        <w:spacing w:line="276" w:lineRule="auto"/>
        <w:jc w:val="center"/>
        <w:rPr>
          <w:i/>
          <w:lang w:val="pl-PL"/>
        </w:rPr>
      </w:pPr>
    </w:p>
    <w:p w:rsidR="00B5398D" w:rsidRDefault="00B5398D" w:rsidP="00B5398D">
      <w:pPr>
        <w:pStyle w:val="Tekstpodstawowy"/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Oferujemy wykonanie powyższego zamówienia za</w:t>
      </w:r>
      <w:r>
        <w:rPr>
          <w:b w:val="0"/>
          <w:bCs w:val="0"/>
          <w:sz w:val="24"/>
          <w:lang w:val="pl-PL"/>
        </w:rPr>
        <w:t xml:space="preserve"> cenę</w:t>
      </w:r>
      <w:r>
        <w:rPr>
          <w:b w:val="0"/>
          <w:bCs w:val="0"/>
          <w:sz w:val="24"/>
        </w:rPr>
        <w:t>:</w:t>
      </w:r>
    </w:p>
    <w:p w:rsidR="00B5398D" w:rsidRDefault="00B5398D" w:rsidP="00B5398D">
      <w:pPr>
        <w:spacing w:line="480" w:lineRule="auto"/>
      </w:pPr>
    </w:p>
    <w:p w:rsidR="00B5398D" w:rsidRDefault="00B5398D" w:rsidP="00B5398D">
      <w:pPr>
        <w:spacing w:line="480" w:lineRule="auto"/>
      </w:pPr>
      <w:r>
        <w:t xml:space="preserve">Cena netto: </w:t>
      </w:r>
      <w:r>
        <w:tab/>
      </w:r>
      <w:r>
        <w:tab/>
      </w:r>
      <w:r>
        <w:tab/>
        <w:t>........................................zł</w:t>
      </w:r>
    </w:p>
    <w:p w:rsidR="00B5398D" w:rsidRDefault="00B5398D" w:rsidP="00B5398D">
      <w:pPr>
        <w:spacing w:line="480" w:lineRule="auto"/>
      </w:pPr>
      <w:r>
        <w:t xml:space="preserve">VAT </w:t>
      </w:r>
      <w:r>
        <w:rPr>
          <w:b/>
        </w:rPr>
        <w:t>(23</w:t>
      </w:r>
      <w:r w:rsidRPr="00491E31">
        <w:rPr>
          <w:b/>
        </w:rPr>
        <w:t>%)</w:t>
      </w:r>
      <w:r>
        <w:t xml:space="preserve"> </w:t>
      </w:r>
      <w:r>
        <w:tab/>
      </w:r>
      <w:r>
        <w:tab/>
        <w:t xml:space="preserve">            ........................................zł     </w:t>
      </w:r>
    </w:p>
    <w:p w:rsidR="00B5398D" w:rsidRDefault="00B5398D" w:rsidP="00B5398D">
      <w:pPr>
        <w:spacing w:line="480" w:lineRule="auto"/>
      </w:pPr>
      <w:r>
        <w:t xml:space="preserve">Cena brutto: </w:t>
      </w:r>
      <w:r>
        <w:tab/>
      </w:r>
      <w:r>
        <w:tab/>
      </w:r>
      <w:r>
        <w:tab/>
        <w:t>........................................zł</w:t>
      </w:r>
    </w:p>
    <w:p w:rsidR="00B5398D" w:rsidRDefault="00B5398D" w:rsidP="00B5398D">
      <w:pPr>
        <w:spacing w:line="480" w:lineRule="auto"/>
      </w:pPr>
      <w:r>
        <w:t>(słownie cena brutto:....................................................................................................................)</w:t>
      </w:r>
    </w:p>
    <w:p w:rsidR="00B5398D" w:rsidRDefault="00B5398D" w:rsidP="00B5398D">
      <w:pPr>
        <w:spacing w:line="276" w:lineRule="auto"/>
        <w:rPr>
          <w:i/>
        </w:rPr>
      </w:pPr>
      <w:r>
        <w:t xml:space="preserve">Udzielamy …………………………… miesięcznej gwarancji i rękojmi na przedmiot zamówienia  </w:t>
      </w:r>
      <w:r w:rsidRPr="00F46B8D">
        <w:rPr>
          <w:i/>
        </w:rPr>
        <w:t>(min. 36 m -</w:t>
      </w:r>
      <w:proofErr w:type="spellStart"/>
      <w:r w:rsidRPr="00F46B8D">
        <w:rPr>
          <w:i/>
        </w:rPr>
        <w:t>cy</w:t>
      </w:r>
      <w:proofErr w:type="spellEnd"/>
      <w:r w:rsidRPr="00F46B8D">
        <w:rPr>
          <w:i/>
        </w:rPr>
        <w:t>)</w:t>
      </w:r>
      <w:r>
        <w:rPr>
          <w:i/>
        </w:rPr>
        <w:t>.</w:t>
      </w:r>
    </w:p>
    <w:p w:rsidR="00B5398D" w:rsidRPr="00F46B8D" w:rsidRDefault="00B5398D" w:rsidP="00B5398D">
      <w:pPr>
        <w:spacing w:line="276" w:lineRule="auto"/>
        <w:rPr>
          <w:i/>
        </w:rPr>
      </w:pPr>
    </w:p>
    <w:p w:rsidR="00B5398D" w:rsidRDefault="00B5398D" w:rsidP="00B5398D">
      <w:pPr>
        <w:pStyle w:val="Tekstpodstawowy2"/>
        <w:spacing w:line="276" w:lineRule="auto"/>
        <w:rPr>
          <w:lang w:val="pl-PL"/>
        </w:rPr>
      </w:pPr>
      <w:r>
        <w:rPr>
          <w:lang w:val="pl-PL"/>
        </w:rPr>
        <w:lastRenderedPageBreak/>
        <w:t xml:space="preserve">2. </w:t>
      </w:r>
      <w:r>
        <w:t>Oświadczamy, że uważamy się za związanych niniejszą ofertą zgodnie z art.</w:t>
      </w:r>
      <w:r w:rsidRPr="00B26F37">
        <w:t>85 ust.1 pkt.1 ustawy</w:t>
      </w:r>
      <w:r>
        <w:t xml:space="preserve"> Prawo zamówień publicznych z dnia 29 stycznia 2004 r.</w:t>
      </w:r>
      <w:r w:rsidRPr="000A7642">
        <w:t xml:space="preserve"> </w:t>
      </w:r>
      <w:r w:rsidRPr="000A7642">
        <w:rPr>
          <w:lang w:val="pl-PL"/>
        </w:rPr>
        <w:t>(</w:t>
      </w:r>
      <w:r w:rsidRPr="000A7642">
        <w:rPr>
          <w:bCs/>
        </w:rPr>
        <w:t>Dz. U. z 201</w:t>
      </w:r>
      <w:r>
        <w:rPr>
          <w:bCs/>
          <w:lang w:val="pl-PL"/>
        </w:rPr>
        <w:t>9</w:t>
      </w:r>
      <w:r w:rsidRPr="000A7642">
        <w:rPr>
          <w:bCs/>
        </w:rPr>
        <w:t xml:space="preserve"> r. poz.</w:t>
      </w:r>
      <w:r>
        <w:rPr>
          <w:bCs/>
          <w:lang w:val="pl-PL"/>
        </w:rPr>
        <w:t>1986</w:t>
      </w:r>
      <w:r w:rsidRPr="000A7642">
        <w:rPr>
          <w:bCs/>
        </w:rPr>
        <w:t>)</w:t>
      </w:r>
      <w:r w:rsidRPr="000A7642">
        <w:t xml:space="preserve"> </w:t>
      </w:r>
      <w:r>
        <w:t>tzn. przez 30 dni od upływu terminu składania ofert.</w:t>
      </w:r>
    </w:p>
    <w:p w:rsidR="00B5398D" w:rsidRPr="005131D8" w:rsidRDefault="00B5398D" w:rsidP="00B5398D">
      <w:pPr>
        <w:pStyle w:val="Tekstpodstawowy2"/>
        <w:spacing w:line="276" w:lineRule="auto"/>
      </w:pPr>
      <w:r>
        <w:rPr>
          <w:lang w:val="pl-PL"/>
        </w:rPr>
        <w:t xml:space="preserve">3. </w:t>
      </w:r>
      <w:r w:rsidRPr="005131D8">
        <w:t xml:space="preserve">Podana cena zawiera wszystkie koszty związane z realizacją przedmiotu zamówienia </w:t>
      </w:r>
      <w:r>
        <w:rPr>
          <w:lang w:val="pl-PL"/>
        </w:rPr>
        <w:br/>
      </w:r>
      <w:r w:rsidRPr="005131D8">
        <w:t>i  uwzględnia wszystkie koszty oraz podatki na dzień sporządzenia oferty.</w:t>
      </w:r>
    </w:p>
    <w:p w:rsidR="00B5398D" w:rsidRPr="005131D8" w:rsidRDefault="00B5398D" w:rsidP="00B5398D">
      <w:pPr>
        <w:pStyle w:val="Tekstpodstawowy2"/>
        <w:spacing w:line="276" w:lineRule="auto"/>
      </w:pPr>
      <w:r>
        <w:rPr>
          <w:lang w:val="pl-PL"/>
        </w:rPr>
        <w:t xml:space="preserve">4. </w:t>
      </w:r>
      <w:r>
        <w:t>Oświadczamy, że zapoznaliśmy się ze specyfikacją istotnych warunków zamówienia                       oraz załącznikami i nie wnosimy do nich żadnych zastrzeżeń.</w:t>
      </w:r>
    </w:p>
    <w:p w:rsidR="00B5398D" w:rsidRPr="005131D8" w:rsidRDefault="00B5398D" w:rsidP="00B5398D">
      <w:pPr>
        <w:pStyle w:val="Tekstpodstawowy2"/>
        <w:spacing w:line="276" w:lineRule="auto"/>
      </w:pPr>
      <w:r>
        <w:rPr>
          <w:lang w:val="pl-PL"/>
        </w:rPr>
        <w:t xml:space="preserve">5. </w:t>
      </w:r>
      <w:r>
        <w:t>Uzyskaliśmy wszystkie niezbędne informacje potrzebne do przygotowania oferty i podpisania umowy.</w:t>
      </w:r>
    </w:p>
    <w:p w:rsidR="00B5398D" w:rsidRPr="005131D8" w:rsidRDefault="00B5398D" w:rsidP="00B5398D">
      <w:pPr>
        <w:pStyle w:val="Tekstpodstawowy2"/>
        <w:spacing w:line="276" w:lineRule="auto"/>
      </w:pPr>
      <w:r>
        <w:rPr>
          <w:lang w:val="pl-PL"/>
        </w:rPr>
        <w:t xml:space="preserve">6. </w:t>
      </w:r>
      <w:r w:rsidRPr="005131D8">
        <w:t xml:space="preserve">Zapoznaliśmy się ze wzorem umowy i nie wnosimy w stosunku do niego żadnych uwag, </w:t>
      </w:r>
      <w:r>
        <w:rPr>
          <w:lang w:val="pl-PL"/>
        </w:rPr>
        <w:br/>
      </w:r>
      <w:r w:rsidRPr="005131D8">
        <w:t xml:space="preserve">a w przypadku wyboru naszej oferty podpiszemy umowę na warunkach nie mniej korzystnych </w:t>
      </w:r>
      <w:r>
        <w:rPr>
          <w:lang w:val="pl-PL"/>
        </w:rPr>
        <w:br/>
      </w:r>
      <w:r w:rsidRPr="005131D8">
        <w:t xml:space="preserve">dla zamawiającego, w terminie zaproponowanym przez zamawiającego, nie później jednak </w:t>
      </w:r>
      <w:r>
        <w:rPr>
          <w:lang w:val="pl-PL"/>
        </w:rPr>
        <w:br/>
      </w:r>
      <w:r w:rsidRPr="005131D8">
        <w:t>niż do końca okresu związania ofertą.</w:t>
      </w:r>
    </w:p>
    <w:p w:rsidR="00B5398D" w:rsidRPr="005131D8" w:rsidRDefault="00B5398D" w:rsidP="00B5398D">
      <w:pPr>
        <w:pStyle w:val="Tekstpodstawowy2"/>
        <w:spacing w:line="276" w:lineRule="auto"/>
      </w:pPr>
      <w:r>
        <w:rPr>
          <w:rFonts w:cs="Arial"/>
          <w:lang w:val="pl-PL"/>
        </w:rPr>
        <w:t xml:space="preserve">7. </w:t>
      </w:r>
      <w:r w:rsidRPr="005131D8">
        <w:rPr>
          <w:rFonts w:cs="Arial"/>
        </w:rPr>
        <w:t xml:space="preserve">Wadium w kwocie </w:t>
      </w:r>
      <w:r>
        <w:rPr>
          <w:rFonts w:cs="Arial"/>
          <w:lang w:val="pl-PL"/>
        </w:rPr>
        <w:t>………………</w:t>
      </w:r>
      <w:r w:rsidRPr="005131D8">
        <w:rPr>
          <w:rFonts w:cs="Arial"/>
        </w:rPr>
        <w:t xml:space="preserve"> zł </w:t>
      </w:r>
      <w:r w:rsidRPr="005131D8">
        <w:rPr>
          <w:rFonts w:cs="Arial"/>
          <w:i/>
        </w:rPr>
        <w:t xml:space="preserve">(słownie: </w:t>
      </w:r>
      <w:r>
        <w:rPr>
          <w:rFonts w:cs="Arial"/>
          <w:i/>
          <w:lang w:val="pl-PL"/>
        </w:rPr>
        <w:t>…………………</w:t>
      </w:r>
      <w:r w:rsidRPr="005131D8">
        <w:rPr>
          <w:rFonts w:cs="Arial"/>
          <w:i/>
        </w:rPr>
        <w:t xml:space="preserve"> </w:t>
      </w:r>
      <w:r>
        <w:rPr>
          <w:rFonts w:cs="Arial"/>
          <w:i/>
          <w:lang w:val="pl-PL"/>
        </w:rPr>
        <w:t>……………………………………..</w:t>
      </w:r>
      <w:r w:rsidRPr="005131D8">
        <w:rPr>
          <w:rFonts w:cs="Arial"/>
          <w:i/>
        </w:rPr>
        <w:t>)</w:t>
      </w:r>
      <w:r w:rsidRPr="005131D8">
        <w:rPr>
          <w:rFonts w:cs="Arial"/>
        </w:rPr>
        <w:t xml:space="preserve">  wniosłem / wnieśliśmy  w  dniu ……………</w:t>
      </w:r>
      <w:r>
        <w:rPr>
          <w:rFonts w:cs="Arial"/>
          <w:lang w:val="pl-PL"/>
        </w:rPr>
        <w:t>……………..</w:t>
      </w:r>
      <w:r w:rsidRPr="005131D8">
        <w:rPr>
          <w:rFonts w:cs="Arial"/>
        </w:rPr>
        <w:t>…….…………, w  formie</w:t>
      </w:r>
      <w:r>
        <w:rPr>
          <w:rFonts w:cs="Arial"/>
          <w:lang w:val="pl-PL"/>
        </w:rPr>
        <w:t xml:space="preserve"> </w:t>
      </w:r>
      <w:r w:rsidRPr="005131D8">
        <w:rPr>
          <w:rFonts w:cs="Arial"/>
        </w:rPr>
        <w:t>………………………</w:t>
      </w:r>
      <w:r>
        <w:rPr>
          <w:rFonts w:cs="Arial"/>
          <w:lang w:val="pl-PL"/>
        </w:rPr>
        <w:t>……………………………………………………..</w:t>
      </w:r>
      <w:r w:rsidRPr="005131D8">
        <w:rPr>
          <w:rFonts w:cs="Arial"/>
        </w:rPr>
        <w:t>……..……...</w:t>
      </w:r>
    </w:p>
    <w:p w:rsidR="00B5398D" w:rsidRPr="005131D8" w:rsidRDefault="00B5398D" w:rsidP="00B5398D">
      <w:pPr>
        <w:pStyle w:val="Tekstpodstawowy2"/>
        <w:spacing w:line="276" w:lineRule="auto"/>
      </w:pPr>
      <w:r w:rsidRPr="005131D8">
        <w:rPr>
          <w:rFonts w:cs="Arial"/>
        </w:rPr>
        <w:t>Zwrot wadium prosimy dokonać na rachunek bankowy nr</w:t>
      </w:r>
      <w:r>
        <w:rPr>
          <w:rFonts w:cs="Arial"/>
          <w:lang w:val="pl-PL"/>
        </w:rPr>
        <w:t xml:space="preserve"> …………………………………………</w:t>
      </w:r>
      <w:r w:rsidRPr="005131D8">
        <w:rPr>
          <w:rFonts w:cs="Arial"/>
        </w:rPr>
        <w:t xml:space="preserve"> </w:t>
      </w:r>
    </w:p>
    <w:p w:rsidR="00B5398D" w:rsidRPr="003C5783" w:rsidRDefault="00B5398D" w:rsidP="00B5398D">
      <w:pPr>
        <w:pStyle w:val="Tekstpodstawowy2"/>
        <w:spacing w:line="276" w:lineRule="auto"/>
        <w:rPr>
          <w:rFonts w:cs="Arial"/>
          <w:lang w:val="pl-PL"/>
        </w:rPr>
      </w:pPr>
      <w:r w:rsidRPr="003C5783">
        <w:rPr>
          <w:rFonts w:cs="Arial"/>
        </w:rPr>
        <w:t>Jestem/</w:t>
      </w:r>
      <w:proofErr w:type="spellStart"/>
      <w:r w:rsidRPr="003C5783">
        <w:rPr>
          <w:rFonts w:cs="Arial"/>
        </w:rPr>
        <w:t>śmy</w:t>
      </w:r>
      <w:proofErr w:type="spellEnd"/>
      <w:r w:rsidRPr="003C5783">
        <w:rPr>
          <w:rFonts w:cs="Arial"/>
        </w:rPr>
        <w:t xml:space="preserve"> świadomy/i, ż</w:t>
      </w:r>
      <w:r>
        <w:rPr>
          <w:rFonts w:cs="Arial"/>
        </w:rPr>
        <w:t>e w przypadku określonym w art.46 ust.</w:t>
      </w:r>
      <w:r w:rsidRPr="003C5783">
        <w:rPr>
          <w:rFonts w:cs="Arial"/>
        </w:rPr>
        <w:t>4a i 5 ustawy Prawo  zamówień publicznych wniesione przeze mnie / nas wadium zostaje zatrzymane.</w:t>
      </w:r>
    </w:p>
    <w:p w:rsidR="00B5398D" w:rsidRDefault="00B5398D" w:rsidP="00B5398D">
      <w:pPr>
        <w:pStyle w:val="Tekstpodstawowy2"/>
        <w:spacing w:line="276" w:lineRule="auto"/>
        <w:rPr>
          <w:rFonts w:cs="Arial"/>
          <w:lang w:val="pl-PL"/>
        </w:rPr>
      </w:pPr>
      <w:r>
        <w:rPr>
          <w:rFonts w:cs="Arial"/>
          <w:lang w:val="pl-PL"/>
        </w:rPr>
        <w:t>8. W przypadku wybrania mnie/nas na Wykonawcę niniejszego zamówienia zobowiązujemy się do wniesienia zabezpieczenia należytego wykonania umowy w wysokości 5% ceny brutto podanej w ofercie w formie ……………………………………………………………………….</w:t>
      </w:r>
    </w:p>
    <w:p w:rsidR="00B5398D" w:rsidRDefault="00B5398D" w:rsidP="00B5398D">
      <w:pPr>
        <w:pStyle w:val="Tekstpodstawowy2"/>
        <w:spacing w:line="276" w:lineRule="auto"/>
        <w:rPr>
          <w:lang w:val="pl-PL"/>
        </w:rPr>
      </w:pPr>
      <w:r>
        <w:rPr>
          <w:lang w:val="pl-PL"/>
        </w:rPr>
        <w:t>9. I</w:t>
      </w:r>
      <w:proofErr w:type="spellStart"/>
      <w:r w:rsidRPr="005131D8">
        <w:t>nformujemy</w:t>
      </w:r>
      <w:proofErr w:type="spellEnd"/>
      <w:r w:rsidRPr="005131D8">
        <w:t>, że:</w:t>
      </w:r>
    </w:p>
    <w:p w:rsidR="00B5398D" w:rsidRDefault="00B5398D" w:rsidP="00B5398D">
      <w:pPr>
        <w:tabs>
          <w:tab w:val="left" w:pos="284"/>
          <w:tab w:val="left" w:pos="8584"/>
          <w:tab w:val="left" w:pos="9020"/>
        </w:tabs>
        <w:spacing w:after="113" w:line="276" w:lineRule="auto"/>
        <w:rPr>
          <w:rFonts w:eastAsia="TimesNewRomanPSMT" w:cs="Arial"/>
          <w:color w:val="0000FF"/>
          <w:sz w:val="20"/>
          <w:u w:val="single"/>
        </w:rPr>
      </w:pPr>
      <w:r w:rsidRPr="000F5BD6">
        <w:rPr>
          <w:rFonts w:eastAsia="TimesNewRomanPSMT" w:cs="Arial"/>
          <w:color w:val="0000FF"/>
          <w:sz w:val="20"/>
        </w:rPr>
        <w:t xml:space="preserve">* </w:t>
      </w:r>
      <w:r w:rsidRPr="000F5BD6">
        <w:rPr>
          <w:rFonts w:eastAsia="TimesNewRomanPSMT" w:cs="Arial"/>
          <w:color w:val="0000FF"/>
          <w:sz w:val="20"/>
          <w:u w:val="single"/>
        </w:rPr>
        <w:t>Niepotrzebne skreślić</w:t>
      </w:r>
    </w:p>
    <w:p w:rsidR="00B5398D" w:rsidRPr="00ED0D58" w:rsidRDefault="00B5398D" w:rsidP="00B5398D">
      <w:pPr>
        <w:spacing w:before="57" w:after="113" w:line="276" w:lineRule="auto"/>
        <w:ind w:left="360"/>
        <w:rPr>
          <w:rFonts w:eastAsia="TimesNewRomanPSMT"/>
        </w:rPr>
      </w:pPr>
      <w:r w:rsidRPr="00ED0D58">
        <w:rPr>
          <w:rFonts w:eastAsia="TimesNewRomanPSMT"/>
          <w:b/>
          <w:bCs/>
        </w:rPr>
        <w:t>*  nie zamierzamy powierzyć podwykonawcom  wykonania części zamówienia</w:t>
      </w:r>
      <w:r w:rsidRPr="00ED0D58">
        <w:rPr>
          <w:rFonts w:eastAsia="TimesNewRomanPSMT"/>
        </w:rPr>
        <w:t>.</w:t>
      </w:r>
    </w:p>
    <w:p w:rsidR="00B5398D" w:rsidRPr="00ED0D58" w:rsidRDefault="00B5398D" w:rsidP="00B5398D">
      <w:pPr>
        <w:tabs>
          <w:tab w:val="left" w:pos="465"/>
          <w:tab w:val="left" w:pos="8584"/>
          <w:tab w:val="left" w:pos="9020"/>
        </w:tabs>
        <w:spacing w:after="113" w:line="276" w:lineRule="auto"/>
        <w:ind w:left="360"/>
        <w:rPr>
          <w:rFonts w:eastAsia="TimesNewRomanPSMT"/>
          <w:b/>
          <w:bCs/>
        </w:rPr>
      </w:pPr>
      <w:r w:rsidRPr="00ED0D58">
        <w:rPr>
          <w:rFonts w:eastAsia="TimesNewRomanPSMT"/>
          <w:b/>
          <w:bCs/>
        </w:rPr>
        <w:t>*  zamierzamy powierzyć podwykonawcom wykonanie następujących części zamówienia:</w:t>
      </w:r>
    </w:p>
    <w:p w:rsidR="00B5398D" w:rsidRDefault="00B5398D" w:rsidP="00B5398D">
      <w:pPr>
        <w:pStyle w:val="1"/>
        <w:tabs>
          <w:tab w:val="left" w:pos="-31680"/>
        </w:tabs>
        <w:spacing w:after="120" w:line="276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 w:rsidRPr="00ED0D58">
        <w:rPr>
          <w:rFonts w:ascii="Times New Roman" w:hAnsi="Times New Roman"/>
          <w:color w:val="auto"/>
          <w:sz w:val="24"/>
          <w:szCs w:val="24"/>
        </w:rPr>
        <w:t>a) wykonanie ...............................................................................................</w:t>
      </w:r>
      <w:r>
        <w:rPr>
          <w:rFonts w:ascii="Times New Roman" w:hAnsi="Times New Roman"/>
          <w:color w:val="auto"/>
          <w:sz w:val="24"/>
          <w:szCs w:val="24"/>
        </w:rPr>
        <w:t>....................</w:t>
      </w:r>
      <w:r w:rsidRPr="00ED0D58">
        <w:rPr>
          <w:rFonts w:ascii="Times New Roman" w:hAnsi="Times New Roman"/>
          <w:color w:val="auto"/>
          <w:sz w:val="24"/>
          <w:szCs w:val="24"/>
        </w:rPr>
        <w:t>...</w:t>
      </w:r>
      <w:r>
        <w:rPr>
          <w:rFonts w:ascii="Times New Roman" w:hAnsi="Times New Roman"/>
          <w:color w:val="auto"/>
          <w:sz w:val="24"/>
          <w:szCs w:val="24"/>
        </w:rPr>
        <w:t>........</w:t>
      </w:r>
    </w:p>
    <w:p w:rsidR="00B5398D" w:rsidRDefault="00B5398D" w:rsidP="00B5398D">
      <w:pPr>
        <w:pStyle w:val="1"/>
        <w:tabs>
          <w:tab w:val="left" w:pos="-31680"/>
        </w:tabs>
        <w:spacing w:after="120" w:line="276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……………………………………………………………………………………………….</w:t>
      </w:r>
    </w:p>
    <w:p w:rsidR="00B5398D" w:rsidRDefault="00B5398D" w:rsidP="00B5398D">
      <w:pPr>
        <w:pStyle w:val="1"/>
        <w:tabs>
          <w:tab w:val="left" w:pos="-31680"/>
        </w:tabs>
        <w:spacing w:after="120" w:line="276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nazwa podmiotu (firmy): ………………………………………………………..……….</w:t>
      </w:r>
    </w:p>
    <w:p w:rsidR="00B5398D" w:rsidRDefault="00B5398D" w:rsidP="00B5398D">
      <w:pPr>
        <w:pStyle w:val="1"/>
        <w:tabs>
          <w:tab w:val="left" w:pos="-31680"/>
        </w:tabs>
        <w:spacing w:after="120" w:line="276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……………………………………………………………………………………………..</w:t>
      </w:r>
    </w:p>
    <w:p w:rsidR="00B5398D" w:rsidRDefault="00B5398D" w:rsidP="00B5398D">
      <w:pPr>
        <w:pStyle w:val="1"/>
        <w:tabs>
          <w:tab w:val="left" w:pos="-31680"/>
        </w:tabs>
        <w:spacing w:after="120" w:line="276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 w:rsidRPr="00ED0D58">
        <w:rPr>
          <w:rFonts w:ascii="Times New Roman" w:eastAsia="TimesNewRomanPSMT" w:hAnsi="Times New Roman"/>
          <w:color w:val="auto"/>
          <w:sz w:val="24"/>
          <w:szCs w:val="24"/>
        </w:rPr>
        <w:t xml:space="preserve">b) </w:t>
      </w:r>
      <w:r w:rsidRPr="00ED0D58">
        <w:rPr>
          <w:rFonts w:ascii="Times New Roman" w:hAnsi="Times New Roman"/>
          <w:color w:val="auto"/>
          <w:sz w:val="24"/>
          <w:szCs w:val="24"/>
        </w:rPr>
        <w:t>wykonanie ...............................................................................................</w:t>
      </w:r>
      <w:r>
        <w:rPr>
          <w:rFonts w:ascii="Times New Roman" w:hAnsi="Times New Roman"/>
          <w:color w:val="auto"/>
          <w:sz w:val="24"/>
          <w:szCs w:val="24"/>
        </w:rPr>
        <w:t>....................</w:t>
      </w:r>
      <w:r w:rsidRPr="00ED0D58">
        <w:rPr>
          <w:rFonts w:ascii="Times New Roman" w:hAnsi="Times New Roman"/>
          <w:color w:val="auto"/>
          <w:sz w:val="24"/>
          <w:szCs w:val="24"/>
        </w:rPr>
        <w:t>...</w:t>
      </w:r>
    </w:p>
    <w:p w:rsidR="00B5398D" w:rsidRDefault="00B5398D" w:rsidP="00B5398D">
      <w:pPr>
        <w:pStyle w:val="1"/>
        <w:tabs>
          <w:tab w:val="left" w:pos="-31680"/>
        </w:tabs>
        <w:spacing w:after="120" w:line="276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……………………………………………………………………………………………..</w:t>
      </w:r>
    </w:p>
    <w:p w:rsidR="00B5398D" w:rsidRDefault="00B5398D" w:rsidP="00B5398D">
      <w:pPr>
        <w:pStyle w:val="1"/>
        <w:tabs>
          <w:tab w:val="left" w:pos="-31680"/>
        </w:tabs>
        <w:spacing w:after="120" w:line="276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nazwa podmiotu (firmy): ………………………………………………………..………..</w:t>
      </w:r>
    </w:p>
    <w:p w:rsidR="00B5398D" w:rsidRDefault="00B5398D" w:rsidP="00B5398D">
      <w:pPr>
        <w:pStyle w:val="1"/>
        <w:tabs>
          <w:tab w:val="left" w:pos="-31680"/>
        </w:tabs>
        <w:spacing w:after="120" w:line="276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……………………………………………………………………………………………</w:t>
      </w:r>
    </w:p>
    <w:p w:rsidR="00B5398D" w:rsidRPr="00903E73" w:rsidRDefault="00B5398D" w:rsidP="00B5398D">
      <w:pPr>
        <w:pStyle w:val="Akapitzlist"/>
        <w:spacing w:before="120" w:after="12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10. </w:t>
      </w:r>
      <w:r w:rsidRPr="00903E7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informujemy, że wybór naszej oferty (właściwe zaznaczyć)</w:t>
      </w:r>
    </w:p>
    <w:p w:rsidR="00B5398D" w:rsidRPr="00903E73" w:rsidRDefault="00B5398D" w:rsidP="00B5398D">
      <w:pPr>
        <w:spacing w:before="120" w:after="120" w:line="276" w:lineRule="auto"/>
        <w:ind w:left="720"/>
        <w:contextualSpacing/>
        <w:jc w:val="both"/>
      </w:pPr>
      <w:r w:rsidRPr="00903E73">
        <w:rPr>
          <w:rFonts w:ascii="Segoe UI Symbol" w:hAnsi="Segoe UI Symbol" w:cs="Segoe UI Symbol"/>
        </w:rPr>
        <w:t>☐</w:t>
      </w:r>
      <w:r w:rsidRPr="00903E73">
        <w:t xml:space="preserve">    będzie prowadzić  </w:t>
      </w:r>
    </w:p>
    <w:p w:rsidR="00B5398D" w:rsidRPr="00903E73" w:rsidRDefault="00B5398D" w:rsidP="00B5398D">
      <w:pPr>
        <w:spacing w:before="120" w:after="120" w:line="276" w:lineRule="auto"/>
        <w:ind w:left="720"/>
        <w:contextualSpacing/>
        <w:jc w:val="both"/>
      </w:pPr>
      <w:r w:rsidRPr="00903E73">
        <w:rPr>
          <w:rFonts w:ascii="Segoe UI Symbol" w:hAnsi="Segoe UI Symbol" w:cs="Segoe UI Symbol"/>
        </w:rPr>
        <w:t>☐</w:t>
      </w:r>
      <w:r w:rsidRPr="00903E73">
        <w:t xml:space="preserve">    nie będzie prowadzić </w:t>
      </w:r>
      <w:r w:rsidRPr="00903E73">
        <w:rPr>
          <w:rFonts w:hint="eastAsia"/>
        </w:rPr>
        <w:t xml:space="preserve"> </w:t>
      </w:r>
      <w:r w:rsidRPr="00903E73">
        <w:t xml:space="preserve"> </w:t>
      </w:r>
    </w:p>
    <w:p w:rsidR="00B5398D" w:rsidRPr="00903E73" w:rsidRDefault="00B5398D" w:rsidP="00B5398D">
      <w:pPr>
        <w:spacing w:before="120" w:after="120" w:line="276" w:lineRule="auto"/>
        <w:ind w:left="720"/>
        <w:contextualSpacing/>
        <w:jc w:val="both"/>
      </w:pPr>
      <w:r w:rsidRPr="00903E73">
        <w:t xml:space="preserve">do powstania u Zamawiającego obowiązku podatkowego w zakresie obejmującym następujące usługi i/lub dostawy : </w:t>
      </w:r>
    </w:p>
    <w:p w:rsidR="00B5398D" w:rsidRPr="00903E73" w:rsidRDefault="00B5398D" w:rsidP="00B5398D">
      <w:pPr>
        <w:spacing w:before="120" w:after="120" w:line="276" w:lineRule="auto"/>
        <w:ind w:left="720"/>
        <w:contextualSpacing/>
        <w:jc w:val="both"/>
      </w:pPr>
      <w:r w:rsidRPr="00903E73">
        <w:t>……………………………………………………………………………………………………………………………………………………………………………………</w:t>
      </w:r>
    </w:p>
    <w:p w:rsidR="00B5398D" w:rsidRPr="00903E73" w:rsidRDefault="00B5398D" w:rsidP="00B5398D">
      <w:pPr>
        <w:spacing w:before="120" w:after="120" w:line="276" w:lineRule="auto"/>
        <w:ind w:left="720"/>
        <w:contextualSpacing/>
        <w:jc w:val="both"/>
      </w:pPr>
      <w:r w:rsidRPr="00903E73">
        <w:t>Wartość ( w kwocie netto ) ww. usług i/lub dostaw wynosi : ……………….…………zł</w:t>
      </w:r>
    </w:p>
    <w:p w:rsidR="00B5398D" w:rsidRPr="00903E73" w:rsidRDefault="00B5398D" w:rsidP="00B5398D">
      <w:pPr>
        <w:spacing w:before="120" w:after="120" w:line="276" w:lineRule="auto"/>
        <w:ind w:left="720"/>
        <w:contextualSpacing/>
        <w:jc w:val="both"/>
      </w:pPr>
      <w:r w:rsidRPr="00903E73">
        <w:t xml:space="preserve">(nazwy (rodzaj) towarów lub usług, których dostawa lub świadczenie będzie prowadzić do powstania obowiązku podatkowego oraz ich wartość bez kwoty podatku, zgodnie z art. 91 ust. 3a ustawy </w:t>
      </w:r>
      <w:proofErr w:type="spellStart"/>
      <w:r w:rsidRPr="00903E73">
        <w:t>Pzp</w:t>
      </w:r>
      <w:proofErr w:type="spellEnd"/>
      <w:r w:rsidRPr="00903E73">
        <w:t>)</w:t>
      </w:r>
    </w:p>
    <w:p w:rsidR="00B5398D" w:rsidRPr="00E14356" w:rsidRDefault="00B5398D" w:rsidP="00B5398D">
      <w:pPr>
        <w:pStyle w:val="1"/>
        <w:tabs>
          <w:tab w:val="left" w:pos="-31680"/>
        </w:tabs>
        <w:spacing w:after="120"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E14356">
        <w:rPr>
          <w:rFonts w:ascii="Times New Roman" w:hAnsi="Times New Roman"/>
          <w:sz w:val="24"/>
          <w:szCs w:val="24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:rsidR="00B5398D" w:rsidRDefault="00B5398D" w:rsidP="00B5398D">
      <w:pPr>
        <w:tabs>
          <w:tab w:val="left" w:pos="284"/>
          <w:tab w:val="left" w:pos="8584"/>
          <w:tab w:val="left" w:pos="9020"/>
        </w:tabs>
        <w:spacing w:after="113" w:line="276" w:lineRule="auto"/>
        <w:rPr>
          <w:rFonts w:eastAsia="TimesNewRomanPSMT" w:cs="Arial"/>
        </w:rPr>
      </w:pPr>
      <w:r>
        <w:rPr>
          <w:rFonts w:eastAsia="TimesNewRomanPSMT" w:cs="Arial"/>
        </w:rPr>
        <w:t>12</w:t>
      </w:r>
      <w:r w:rsidRPr="003C5783">
        <w:rPr>
          <w:rFonts w:eastAsia="TimesNewRomanPSMT" w:cs="Arial"/>
        </w:rPr>
        <w:t xml:space="preserve">. </w:t>
      </w:r>
      <w:r>
        <w:rPr>
          <w:rFonts w:eastAsia="TimesNewRomanPSMT" w:cs="Arial"/>
        </w:rPr>
        <w:t>Wszelką korespondencję w sprawie niniejszego postępowania należy kierować na:</w:t>
      </w:r>
    </w:p>
    <w:p w:rsidR="00B5398D" w:rsidRPr="003C5783" w:rsidRDefault="00B5398D" w:rsidP="00B5398D">
      <w:pPr>
        <w:tabs>
          <w:tab w:val="left" w:pos="284"/>
          <w:tab w:val="left" w:pos="8584"/>
          <w:tab w:val="left" w:pos="9020"/>
        </w:tabs>
        <w:spacing w:after="113" w:line="276" w:lineRule="auto"/>
        <w:rPr>
          <w:rFonts w:eastAsia="TimesNewRomanPSMT" w:cs="Arial"/>
        </w:rPr>
      </w:pPr>
      <w:r>
        <w:rPr>
          <w:rFonts w:eastAsia="TimesNewRomanPSMT" w:cs="Arial"/>
        </w:rPr>
        <w:t>tel. ……………………………, fax. …………………………….. e-mail: ……………………</w:t>
      </w:r>
    </w:p>
    <w:p w:rsidR="00B5398D" w:rsidRDefault="00B5398D" w:rsidP="00B5398D">
      <w:pPr>
        <w:spacing w:line="276" w:lineRule="auto"/>
        <w:jc w:val="both"/>
      </w:pPr>
      <w:r>
        <w:t xml:space="preserve">13. Oświadczam/y, że jestem </w:t>
      </w:r>
      <w:proofErr w:type="spellStart"/>
      <w:r>
        <w:t>mikroprzedsiębiorcą</w:t>
      </w:r>
      <w:proofErr w:type="spellEnd"/>
      <w:r>
        <w:t xml:space="preserve"> bądź małym/średnim* przedsiębiorcą</w:t>
      </w:r>
    </w:p>
    <w:p w:rsidR="00B5398D" w:rsidRDefault="00B5398D" w:rsidP="00B5398D">
      <w:pPr>
        <w:spacing w:line="276" w:lineRule="auto"/>
        <w:jc w:val="both"/>
      </w:pPr>
    </w:p>
    <w:p w:rsidR="00B5398D" w:rsidRDefault="00B5398D" w:rsidP="00B5398D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29210</wp:posOffset>
                </wp:positionV>
                <wp:extent cx="121920" cy="90805"/>
                <wp:effectExtent l="5715" t="5715" r="5715" b="825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4EA0D" id="Prostokąt 7" o:spid="_x0000_s1026" style="position:absolute;margin-left:249.5pt;margin-top:2.3pt;width:9.6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29210</wp:posOffset>
                </wp:positionV>
                <wp:extent cx="90805" cy="90805"/>
                <wp:effectExtent l="10795" t="5715" r="12700" b="825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F921" id="Prostokąt 6" o:spid="_x0000_s1026" style="position:absolute;margin-left:188.4pt;margin-top:2.3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"/>
            </w:pict>
          </mc:Fallback>
        </mc:AlternateContent>
      </w:r>
      <w:r>
        <w:t xml:space="preserve">                                                   tak              nie   </w:t>
      </w:r>
    </w:p>
    <w:p w:rsidR="00B5398D" w:rsidRDefault="00B5398D" w:rsidP="00B5398D">
      <w:pPr>
        <w:spacing w:line="276" w:lineRule="auto"/>
        <w:jc w:val="both"/>
      </w:pPr>
    </w:p>
    <w:p w:rsidR="00B5398D" w:rsidRPr="00B5398D" w:rsidRDefault="00B5398D" w:rsidP="00B5398D">
      <w:pPr>
        <w:spacing w:line="276" w:lineRule="auto"/>
        <w:jc w:val="both"/>
        <w:rPr>
          <w:b/>
          <w:i/>
          <w:sz w:val="20"/>
          <w:szCs w:val="20"/>
        </w:rPr>
      </w:pPr>
      <w:r w:rsidRPr="0034573B">
        <w:rPr>
          <w:b/>
          <w:i/>
          <w:sz w:val="20"/>
          <w:szCs w:val="20"/>
        </w:rPr>
        <w:t>Powyższe dane są wymagane wyłączenie do celów informacyjnych.</w:t>
      </w:r>
    </w:p>
    <w:p w:rsidR="00B5398D" w:rsidRDefault="00B5398D" w:rsidP="00B5398D">
      <w:pPr>
        <w:spacing w:line="276" w:lineRule="auto"/>
        <w:jc w:val="both"/>
      </w:pPr>
      <w:r>
        <w:t>14. Załącznikami do niniejszej oferty są:</w:t>
      </w:r>
    </w:p>
    <w:p w:rsidR="00B5398D" w:rsidRDefault="00B5398D" w:rsidP="00B5398D">
      <w:pPr>
        <w:spacing w:line="276" w:lineRule="auto"/>
        <w:jc w:val="both"/>
      </w:pPr>
      <w:r>
        <w:t>- …………………………………………………………………………………………………</w:t>
      </w:r>
    </w:p>
    <w:p w:rsidR="00B5398D" w:rsidRDefault="00B5398D" w:rsidP="00B5398D">
      <w:pPr>
        <w:spacing w:line="276" w:lineRule="auto"/>
        <w:jc w:val="both"/>
      </w:pPr>
      <w:r>
        <w:t>- …………………………………………………………………………………………………</w:t>
      </w:r>
    </w:p>
    <w:p w:rsidR="00B5398D" w:rsidRDefault="00B5398D" w:rsidP="00B5398D">
      <w:pPr>
        <w:spacing w:line="276" w:lineRule="auto"/>
      </w:pPr>
      <w:r>
        <w:t>- …………………………………………………………………………………………………</w:t>
      </w:r>
    </w:p>
    <w:p w:rsidR="00B5398D" w:rsidRDefault="00B5398D" w:rsidP="00B5398D">
      <w:pPr>
        <w:spacing w:line="276" w:lineRule="auto"/>
      </w:pPr>
      <w:r>
        <w:t>- …………………………………………………………………………………………………</w:t>
      </w:r>
    </w:p>
    <w:p w:rsidR="00B5398D" w:rsidRDefault="00B5398D" w:rsidP="00B5398D">
      <w:pPr>
        <w:spacing w:line="276" w:lineRule="auto"/>
      </w:pPr>
      <w:r>
        <w:t>- …………………………………………………………………………………………………</w:t>
      </w:r>
    </w:p>
    <w:p w:rsidR="00B5398D" w:rsidRDefault="00B5398D" w:rsidP="00B5398D">
      <w:pPr>
        <w:spacing w:line="276" w:lineRule="auto"/>
      </w:pPr>
      <w:r>
        <w:t>- …………………………………………………………………………………………………</w:t>
      </w:r>
    </w:p>
    <w:p w:rsidR="00B5398D" w:rsidRDefault="00B5398D" w:rsidP="00B5398D">
      <w:pPr>
        <w:spacing w:line="276" w:lineRule="auto"/>
      </w:pPr>
      <w:r>
        <w:t>- …………………………………………………………………………………………………</w:t>
      </w:r>
    </w:p>
    <w:p w:rsidR="00B5398D" w:rsidRDefault="00B5398D" w:rsidP="00B5398D">
      <w:pPr>
        <w:spacing w:line="276" w:lineRule="auto"/>
      </w:pPr>
      <w:r>
        <w:t>- …………………………………………………………………………………………………</w:t>
      </w:r>
    </w:p>
    <w:p w:rsidR="00B5398D" w:rsidRDefault="00B5398D" w:rsidP="00B5398D">
      <w:pPr>
        <w:spacing w:line="276" w:lineRule="auto"/>
      </w:pPr>
      <w:r>
        <w:t>15. Oferta została złożona na ................... ponumerowanych stronach.</w:t>
      </w:r>
    </w:p>
    <w:p w:rsidR="00B5398D" w:rsidRDefault="00B5398D" w:rsidP="00B5398D">
      <w:pPr>
        <w:spacing w:line="276" w:lineRule="auto"/>
      </w:pPr>
      <w:r>
        <w:t>16. W przypadku konieczności udzielania wyjaśnień, dotyczących przedstawionej oferty, prosimy o zwracanie się do :</w:t>
      </w:r>
    </w:p>
    <w:p w:rsidR="00B5398D" w:rsidRDefault="00B5398D" w:rsidP="00B5398D">
      <w:pPr>
        <w:spacing w:after="120" w:line="276" w:lineRule="auto"/>
        <w:ind w:left="357"/>
      </w:pPr>
      <w:r>
        <w:t xml:space="preserve">Imię i nazwisko ……………………………………., nr fax………………………………., </w:t>
      </w:r>
    </w:p>
    <w:p w:rsidR="00B5398D" w:rsidRDefault="00B5398D" w:rsidP="00B5398D">
      <w:pPr>
        <w:spacing w:after="120" w:line="276" w:lineRule="auto"/>
        <w:ind w:left="357"/>
      </w:pPr>
      <w:r>
        <w:t>adres e-mail: ………………………………………………….</w:t>
      </w:r>
    </w:p>
    <w:p w:rsidR="00B5398D" w:rsidRDefault="00B5398D" w:rsidP="00B5398D">
      <w:pPr>
        <w:pStyle w:val="Tekstpodstawowywcity"/>
        <w:rPr>
          <w:b/>
        </w:rPr>
      </w:pPr>
    </w:p>
    <w:p w:rsidR="00B5398D" w:rsidRDefault="00B5398D" w:rsidP="00B5398D">
      <w:pPr>
        <w:pStyle w:val="Tekstpodstawowywcity"/>
        <w:rPr>
          <w:b/>
        </w:rPr>
      </w:pPr>
    </w:p>
    <w:p w:rsidR="00B5398D" w:rsidRDefault="00B5398D" w:rsidP="00B5398D">
      <w:pPr>
        <w:spacing w:line="360" w:lineRule="auto"/>
      </w:pPr>
      <w:r>
        <w:t>Data .............................................</w:t>
      </w:r>
      <w:r>
        <w:tab/>
      </w:r>
      <w:r>
        <w:tab/>
      </w:r>
      <w:r>
        <w:tab/>
      </w:r>
      <w:r>
        <w:tab/>
        <w:t xml:space="preserve">      ..............................................</w:t>
      </w:r>
    </w:p>
    <w:p w:rsidR="00B5398D" w:rsidRDefault="00B5398D" w:rsidP="00B5398D">
      <w:pPr>
        <w:ind w:left="5664" w:firstLine="708"/>
        <w:rPr>
          <w:sz w:val="20"/>
        </w:rPr>
      </w:pPr>
      <w:r>
        <w:rPr>
          <w:sz w:val="20"/>
        </w:rPr>
        <w:t xml:space="preserve">Podpis osoby uprawnionej </w:t>
      </w:r>
    </w:p>
    <w:p w:rsidR="00B5398D" w:rsidRPr="00B5398D" w:rsidRDefault="00B5398D" w:rsidP="00B5398D">
      <w:pPr>
        <w:spacing w:line="360" w:lineRule="auto"/>
        <w:ind w:left="6372"/>
        <w:rPr>
          <w:sz w:val="20"/>
        </w:rPr>
      </w:pPr>
      <w:r>
        <w:rPr>
          <w:sz w:val="20"/>
        </w:rPr>
        <w:t>do reprezentowania firmy</w:t>
      </w:r>
    </w:p>
    <w:p w:rsidR="00B5398D" w:rsidRDefault="00B5398D" w:rsidP="00B5398D">
      <w:pPr>
        <w:jc w:val="right"/>
        <w:rPr>
          <w:b/>
        </w:rPr>
      </w:pPr>
      <w:r w:rsidRPr="004D575D">
        <w:rPr>
          <w:noProof/>
        </w:rPr>
        <w:lastRenderedPageBreak/>
        <w:drawing>
          <wp:inline distT="0" distB="0" distL="0" distR="0">
            <wp:extent cx="5705475" cy="6000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8D" w:rsidRDefault="00B5398D" w:rsidP="00B5398D">
      <w:pPr>
        <w:jc w:val="right"/>
        <w:rPr>
          <w:b/>
        </w:rPr>
      </w:pPr>
    </w:p>
    <w:p w:rsidR="00B5398D" w:rsidRDefault="00B5398D" w:rsidP="00B5398D">
      <w:pPr>
        <w:jc w:val="right"/>
        <w:rPr>
          <w:b/>
        </w:rPr>
      </w:pPr>
    </w:p>
    <w:p w:rsidR="00B5398D" w:rsidRPr="004E50C3" w:rsidRDefault="00B5398D" w:rsidP="00B5398D">
      <w:pPr>
        <w:jc w:val="right"/>
        <w:rPr>
          <w:b/>
        </w:rPr>
      </w:pPr>
      <w:r w:rsidRPr="004E50C3">
        <w:rPr>
          <w:b/>
        </w:rPr>
        <w:t>Załącznik Nr 2 do SIWZ</w:t>
      </w:r>
    </w:p>
    <w:p w:rsidR="00B5398D" w:rsidRPr="00BF2672" w:rsidRDefault="00B5398D" w:rsidP="00B5398D">
      <w:pPr>
        <w:spacing w:line="360" w:lineRule="auto"/>
        <w:ind w:right="5954"/>
        <w:rPr>
          <w:sz w:val="21"/>
          <w:szCs w:val="21"/>
        </w:rPr>
      </w:pPr>
      <w:r w:rsidRPr="00BF2672">
        <w:rPr>
          <w:sz w:val="21"/>
          <w:szCs w:val="21"/>
        </w:rPr>
        <w:t>………………………………………………………………………………………..</w:t>
      </w:r>
    </w:p>
    <w:p w:rsidR="00B5398D" w:rsidRPr="00BF2672" w:rsidRDefault="00B5398D" w:rsidP="00B5398D">
      <w:pPr>
        <w:ind w:right="5953"/>
        <w:rPr>
          <w:i/>
          <w:sz w:val="16"/>
          <w:szCs w:val="16"/>
        </w:rPr>
      </w:pPr>
      <w:r w:rsidRPr="00BF267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F2672">
        <w:rPr>
          <w:i/>
          <w:sz w:val="16"/>
          <w:szCs w:val="16"/>
        </w:rPr>
        <w:t>CEiDG</w:t>
      </w:r>
      <w:proofErr w:type="spellEnd"/>
      <w:r w:rsidRPr="00BF2672">
        <w:rPr>
          <w:i/>
          <w:sz w:val="16"/>
          <w:szCs w:val="16"/>
        </w:rPr>
        <w:t>)</w:t>
      </w:r>
    </w:p>
    <w:p w:rsidR="00B5398D" w:rsidRPr="00BF2672" w:rsidRDefault="00B5398D" w:rsidP="00B5398D">
      <w:pPr>
        <w:rPr>
          <w:u w:val="single"/>
        </w:rPr>
      </w:pPr>
      <w:r w:rsidRPr="00BF2672">
        <w:rPr>
          <w:u w:val="single"/>
        </w:rPr>
        <w:t>reprezentowany przez:</w:t>
      </w:r>
    </w:p>
    <w:p w:rsidR="00B5398D" w:rsidRPr="00BF2672" w:rsidRDefault="00B5398D" w:rsidP="00B5398D">
      <w:pPr>
        <w:spacing w:line="360" w:lineRule="auto"/>
        <w:ind w:right="5954"/>
        <w:rPr>
          <w:sz w:val="21"/>
          <w:szCs w:val="21"/>
        </w:rPr>
      </w:pPr>
      <w:r w:rsidRPr="00BF2672">
        <w:rPr>
          <w:sz w:val="21"/>
          <w:szCs w:val="21"/>
        </w:rPr>
        <w:t>…………………………………………………………………………………………</w:t>
      </w:r>
    </w:p>
    <w:p w:rsidR="00B5398D" w:rsidRPr="00BF2672" w:rsidRDefault="00B5398D" w:rsidP="00B5398D">
      <w:pPr>
        <w:ind w:right="5953"/>
        <w:rPr>
          <w:b/>
          <w:sz w:val="20"/>
          <w:szCs w:val="20"/>
        </w:rPr>
      </w:pPr>
      <w:r w:rsidRPr="00BF2672">
        <w:rPr>
          <w:i/>
          <w:sz w:val="16"/>
          <w:szCs w:val="16"/>
        </w:rPr>
        <w:t>(imię, nazwisko, stanowisko/podstawa do  reprezentacji)</w:t>
      </w:r>
      <w:r w:rsidRPr="00BF2672">
        <w:rPr>
          <w:b/>
          <w:sz w:val="20"/>
          <w:szCs w:val="20"/>
        </w:rPr>
        <w:tab/>
      </w:r>
      <w:r w:rsidRPr="00BF2672">
        <w:rPr>
          <w:b/>
          <w:sz w:val="20"/>
          <w:szCs w:val="20"/>
        </w:rPr>
        <w:tab/>
      </w:r>
      <w:r w:rsidRPr="00BF2672">
        <w:rPr>
          <w:b/>
          <w:sz w:val="20"/>
          <w:szCs w:val="20"/>
        </w:rPr>
        <w:tab/>
      </w:r>
    </w:p>
    <w:p w:rsidR="00B5398D" w:rsidRDefault="00B5398D" w:rsidP="00B5398D">
      <w:pPr>
        <w:pStyle w:val="Nagwek4"/>
        <w:spacing w:before="0" w:after="0"/>
        <w:ind w:left="5664"/>
        <w:rPr>
          <w:rFonts w:ascii="Times New Roman" w:hAnsi="Times New Roman"/>
          <w:lang w:val="pl-PL"/>
        </w:rPr>
      </w:pPr>
    </w:p>
    <w:p w:rsidR="00B5398D" w:rsidRPr="00E31236" w:rsidRDefault="00B5398D" w:rsidP="00B5398D">
      <w:pPr>
        <w:pStyle w:val="Nagwek4"/>
        <w:spacing w:before="0" w:after="0"/>
        <w:ind w:left="566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Gmina Sośno</w:t>
      </w:r>
    </w:p>
    <w:p w:rsidR="00B5398D" w:rsidRPr="00EA44E7" w:rsidRDefault="00B5398D" w:rsidP="00B5398D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ul. Nowa 1</w:t>
      </w:r>
    </w:p>
    <w:p w:rsidR="00B5398D" w:rsidRPr="00EA44E7" w:rsidRDefault="00B5398D" w:rsidP="00B5398D">
      <w:pPr>
        <w:ind w:left="5664"/>
        <w:rPr>
          <w:b/>
          <w:sz w:val="28"/>
          <w:szCs w:val="28"/>
        </w:rPr>
      </w:pPr>
      <w:r w:rsidRPr="00EA44E7">
        <w:rPr>
          <w:b/>
          <w:sz w:val="28"/>
          <w:szCs w:val="28"/>
        </w:rPr>
        <w:t>89-4</w:t>
      </w:r>
      <w:r>
        <w:rPr>
          <w:b/>
          <w:sz w:val="28"/>
          <w:szCs w:val="28"/>
        </w:rPr>
        <w:t>12</w:t>
      </w:r>
      <w:r w:rsidRPr="00EA44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Sośno</w:t>
      </w:r>
    </w:p>
    <w:p w:rsidR="00B5398D" w:rsidRDefault="00B5398D" w:rsidP="00B5398D">
      <w:pPr>
        <w:rPr>
          <w:color w:val="000000"/>
          <w:sz w:val="18"/>
          <w:szCs w:val="18"/>
        </w:rPr>
      </w:pPr>
    </w:p>
    <w:p w:rsidR="00B5398D" w:rsidRDefault="00B5398D" w:rsidP="00B5398D">
      <w:pPr>
        <w:spacing w:line="276" w:lineRule="auto"/>
        <w:jc w:val="center"/>
        <w:rPr>
          <w:sz w:val="22"/>
          <w:szCs w:val="22"/>
        </w:rPr>
      </w:pPr>
      <w:r>
        <w:t>dot. postępowania o udzielenie zamówienia w trybie przetargu nieograniczonego na:</w:t>
      </w:r>
    </w:p>
    <w:p w:rsidR="00B5398D" w:rsidRDefault="00B5398D" w:rsidP="00B5398D">
      <w:pPr>
        <w:spacing w:line="276" w:lineRule="auto"/>
        <w:jc w:val="center"/>
        <w:rPr>
          <w:b/>
        </w:rPr>
      </w:pPr>
    </w:p>
    <w:p w:rsidR="00B5398D" w:rsidRPr="004D461D" w:rsidRDefault="00B5398D" w:rsidP="00B5398D">
      <w:pPr>
        <w:pStyle w:val="Tekstpodstawowy2"/>
        <w:spacing w:line="276" w:lineRule="auto"/>
        <w:jc w:val="center"/>
        <w:rPr>
          <w:b/>
          <w:lang w:val="pl-PL"/>
        </w:rPr>
      </w:pPr>
      <w:r>
        <w:rPr>
          <w:b/>
          <w:i/>
          <w:lang w:val="pl-PL"/>
        </w:rPr>
        <w:t>„</w:t>
      </w:r>
      <w:r>
        <w:rPr>
          <w:b/>
          <w:lang w:val="pl-PL"/>
        </w:rPr>
        <w:t xml:space="preserve">Rozbudowę, przebudowę budynku świetlicy wiejskiej z garażem OSP wraz ze zmianą sposobu użytkowania na świetlicę wiejską </w:t>
      </w:r>
      <w:r w:rsidR="00EC1AB5">
        <w:rPr>
          <w:b/>
          <w:lang w:val="pl-PL"/>
        </w:rPr>
        <w:t>i</w:t>
      </w:r>
      <w:r>
        <w:rPr>
          <w:b/>
          <w:lang w:val="pl-PL"/>
        </w:rPr>
        <w:t xml:space="preserve"> bibliotekę z czytelnią w Wielowiczu</w:t>
      </w:r>
      <w:r>
        <w:rPr>
          <w:b/>
          <w:i/>
          <w:lang w:val="pl-PL"/>
        </w:rPr>
        <w:t>”</w:t>
      </w:r>
    </w:p>
    <w:p w:rsidR="00B5398D" w:rsidRDefault="00B5398D" w:rsidP="00B5398D">
      <w:pPr>
        <w:rPr>
          <w:b/>
          <w:i/>
        </w:rPr>
      </w:pPr>
    </w:p>
    <w:p w:rsidR="00B5398D" w:rsidRPr="002B4626" w:rsidRDefault="00B5398D" w:rsidP="00B5398D">
      <w:pPr>
        <w:jc w:val="center"/>
        <w:rPr>
          <w:b/>
          <w:i/>
        </w:rPr>
      </w:pPr>
    </w:p>
    <w:p w:rsidR="00B5398D" w:rsidRDefault="00B5398D" w:rsidP="00B539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B5398D" w:rsidRDefault="00B5398D" w:rsidP="00B5398D">
      <w:pPr>
        <w:jc w:val="center"/>
        <w:rPr>
          <w:b/>
          <w:sz w:val="28"/>
          <w:szCs w:val="28"/>
          <w:u w:val="single"/>
        </w:rPr>
      </w:pPr>
    </w:p>
    <w:p w:rsidR="00B5398D" w:rsidRDefault="00B5398D" w:rsidP="00B5398D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składane na podstawie art.25a ust.1 ustawy z dnia 29 stycznia 2004 r. Prawo zamówień publicznych, </w:t>
      </w:r>
      <w:r>
        <w:rPr>
          <w:sz w:val="21"/>
          <w:szCs w:val="21"/>
        </w:rPr>
        <w:br/>
        <w:t>na potrzeby ww. postępowania</w:t>
      </w:r>
      <w:r>
        <w:rPr>
          <w:sz w:val="16"/>
          <w:szCs w:val="16"/>
        </w:rPr>
        <w:t>,</w:t>
      </w:r>
      <w:r>
        <w:rPr>
          <w:sz w:val="21"/>
          <w:szCs w:val="21"/>
        </w:rPr>
        <w:t xml:space="preserve"> prowadzonego przez Gminę Sośno</w:t>
      </w:r>
    </w:p>
    <w:p w:rsidR="00B5398D" w:rsidRDefault="00B5398D" w:rsidP="00B5398D">
      <w:pPr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B5398D" w:rsidRPr="00B5398D" w:rsidRDefault="00B5398D" w:rsidP="00B5398D">
      <w:pPr>
        <w:pStyle w:val="Akapitzlist"/>
        <w:numPr>
          <w:ilvl w:val="0"/>
          <w:numId w:val="5"/>
        </w:numPr>
        <w:spacing w:after="0" w:line="360" w:lineRule="auto"/>
        <w:ind w:left="0" w:hanging="28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DOTYCZĄCE SPEŁNIANIA WARUNKÓW UDZIAŁU W POSTĘPOWANIU: </w:t>
      </w:r>
      <w:r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</w:rPr>
        <w:t>oświadczam, co następuje:</w:t>
      </w:r>
    </w:p>
    <w:p w:rsidR="00B5398D" w:rsidRPr="00452ABB" w:rsidRDefault="00B5398D" w:rsidP="00B5398D">
      <w:pPr>
        <w:shd w:val="clear" w:color="auto" w:fill="BFBFBF"/>
        <w:spacing w:line="360" w:lineRule="auto"/>
        <w:jc w:val="both"/>
        <w:rPr>
          <w:b/>
        </w:rPr>
      </w:pPr>
      <w:r w:rsidRPr="00452ABB">
        <w:rPr>
          <w:b/>
        </w:rPr>
        <w:t>INFORMACJA DOTYCZĄCA WYKONAWCY:</w:t>
      </w:r>
    </w:p>
    <w:p w:rsidR="00B5398D" w:rsidRDefault="00B5398D" w:rsidP="00B5398D">
      <w:pPr>
        <w:spacing w:line="360" w:lineRule="auto"/>
        <w:jc w:val="both"/>
        <w:rPr>
          <w:sz w:val="18"/>
          <w:szCs w:val="18"/>
        </w:rPr>
      </w:pPr>
    </w:p>
    <w:p w:rsidR="00B5398D" w:rsidRPr="00324405" w:rsidRDefault="00B5398D" w:rsidP="00B5398D">
      <w:pPr>
        <w:spacing w:line="276" w:lineRule="auto"/>
        <w:jc w:val="both"/>
      </w:pPr>
      <w:r w:rsidRPr="00616E64">
        <w:t xml:space="preserve">Oświadczam, że spełniam warunki udziału w postępowaniu określone przez zamawiającego </w:t>
      </w:r>
      <w:r>
        <w:br/>
      </w:r>
      <w:r w:rsidRPr="00616E64">
        <w:t xml:space="preserve">w </w:t>
      </w:r>
      <w:r w:rsidRPr="00324405">
        <w:t>Rozdziale V ust.1 SIWZ.</w:t>
      </w:r>
    </w:p>
    <w:p w:rsidR="00B5398D" w:rsidRDefault="00B5398D" w:rsidP="00B5398D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 </w:t>
      </w:r>
    </w:p>
    <w:p w:rsidR="00B5398D" w:rsidRDefault="00B5398D" w:rsidP="00B5398D">
      <w:pPr>
        <w:spacing w:line="360" w:lineRule="auto"/>
        <w:jc w:val="both"/>
        <w:rPr>
          <w:sz w:val="18"/>
          <w:szCs w:val="18"/>
        </w:rPr>
      </w:pPr>
    </w:p>
    <w:p w:rsidR="00B5398D" w:rsidRPr="002509C2" w:rsidRDefault="00B5398D" w:rsidP="00B5398D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</w:r>
      <w:r w:rsidRPr="002509C2">
        <w:rPr>
          <w:sz w:val="22"/>
          <w:szCs w:val="22"/>
        </w:rPr>
        <w:tab/>
        <w:t>………………………………</w:t>
      </w:r>
    </w:p>
    <w:p w:rsidR="00B5398D" w:rsidRDefault="00B5398D" w:rsidP="00B5398D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B5398D" w:rsidRPr="00452ABB" w:rsidRDefault="00B5398D" w:rsidP="00B5398D">
      <w:pPr>
        <w:shd w:val="clear" w:color="auto" w:fill="BFBFBF"/>
        <w:spacing w:line="360" w:lineRule="auto"/>
        <w:jc w:val="both"/>
      </w:pPr>
      <w:r w:rsidRPr="00452ABB">
        <w:rPr>
          <w:b/>
        </w:rPr>
        <w:lastRenderedPageBreak/>
        <w:t>INFORMACJA W ZWIĄZKU Z POLEGANIEM NA ZASOBACH INNYCH PODMIOTÓW</w:t>
      </w:r>
      <w:r w:rsidRPr="00452ABB">
        <w:t xml:space="preserve">: </w:t>
      </w:r>
    </w:p>
    <w:p w:rsidR="00B5398D" w:rsidRDefault="00B5398D" w:rsidP="00B5398D">
      <w:pPr>
        <w:spacing w:line="360" w:lineRule="auto"/>
        <w:jc w:val="both"/>
      </w:pPr>
    </w:p>
    <w:p w:rsidR="00B5398D" w:rsidRPr="002509C2" w:rsidRDefault="00B5398D" w:rsidP="00B5398D">
      <w:pPr>
        <w:spacing w:line="276" w:lineRule="auto"/>
        <w:jc w:val="both"/>
      </w:pPr>
      <w:r w:rsidRPr="002509C2">
        <w:t xml:space="preserve">Oświadczam, że w celu wykazania spełniania warunków udziału w postępowaniu, określonych przez zamawiającego w </w:t>
      </w:r>
      <w:r w:rsidRPr="00324405">
        <w:t>Rozdziale V ust.1 SIWZ</w:t>
      </w:r>
      <w:r w:rsidRPr="00616E64">
        <w:rPr>
          <w:i/>
          <w:color w:val="FF0000"/>
        </w:rPr>
        <w:t>,</w:t>
      </w:r>
      <w:r w:rsidRPr="002509C2">
        <w:t xml:space="preserve"> polegam na zasobach następującego/</w:t>
      </w:r>
      <w:proofErr w:type="spellStart"/>
      <w:r w:rsidRPr="002509C2">
        <w:t>ych</w:t>
      </w:r>
      <w:proofErr w:type="spellEnd"/>
      <w:r w:rsidRPr="002509C2">
        <w:t xml:space="preserve"> podmiotu/ów: </w:t>
      </w:r>
    </w:p>
    <w:p w:rsidR="00B5398D" w:rsidRPr="002509C2" w:rsidRDefault="00B5398D" w:rsidP="00B5398D">
      <w:pPr>
        <w:pStyle w:val="Bezodstpw"/>
        <w:numPr>
          <w:ilvl w:val="0"/>
          <w:numId w:val="6"/>
        </w:numPr>
        <w:spacing w:line="276" w:lineRule="auto"/>
        <w:ind w:left="426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..……………………………</w:t>
      </w:r>
      <w:r w:rsidRPr="002509C2">
        <w:rPr>
          <w:rFonts w:ascii="Times New Roman" w:hAnsi="Times New Roman"/>
          <w:sz w:val="24"/>
          <w:szCs w:val="24"/>
        </w:rPr>
        <w:t xml:space="preserve">………………………………………………………………,                   </w:t>
      </w:r>
      <w:r w:rsidRPr="002509C2">
        <w:rPr>
          <w:rFonts w:ascii="Times New Roman" w:hAnsi="Times New Roman"/>
          <w:sz w:val="24"/>
          <w:szCs w:val="24"/>
        </w:rPr>
        <w:br/>
      </w:r>
      <w:r w:rsidRPr="00AC2530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AC2530">
        <w:rPr>
          <w:rFonts w:ascii="Times New Roman" w:hAnsi="Times New Roman"/>
          <w:sz w:val="18"/>
          <w:szCs w:val="18"/>
        </w:rPr>
        <w:t xml:space="preserve"> (wskazać podmiot)</w:t>
      </w:r>
    </w:p>
    <w:p w:rsidR="00B5398D" w:rsidRDefault="00B5398D" w:rsidP="00B5398D">
      <w:pPr>
        <w:pStyle w:val="Bezodstpw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5398D" w:rsidRPr="002509C2" w:rsidRDefault="00B5398D" w:rsidP="00B5398D">
      <w:pPr>
        <w:pStyle w:val="Bezodstpw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następującym zakresie …………</w:t>
      </w:r>
      <w:r w:rsidRPr="002509C2">
        <w:rPr>
          <w:rFonts w:ascii="Times New Roman" w:hAnsi="Times New Roman"/>
          <w:sz w:val="24"/>
          <w:szCs w:val="24"/>
        </w:rPr>
        <w:t>……………………………………………..…………..….</w:t>
      </w:r>
    </w:p>
    <w:p w:rsidR="00B5398D" w:rsidRPr="00AC2530" w:rsidRDefault="00B5398D" w:rsidP="00B5398D">
      <w:pPr>
        <w:pStyle w:val="Bezodstpw"/>
        <w:ind w:left="426"/>
        <w:jc w:val="both"/>
        <w:rPr>
          <w:rFonts w:ascii="Times New Roman" w:hAnsi="Times New Roman"/>
          <w:sz w:val="16"/>
          <w:szCs w:val="16"/>
        </w:rPr>
      </w:pPr>
      <w:r w:rsidRPr="002509C2">
        <w:rPr>
          <w:rFonts w:ascii="Times New Roman" w:hAnsi="Times New Roman"/>
          <w:i/>
          <w:sz w:val="24"/>
          <w:szCs w:val="24"/>
        </w:rPr>
        <w:tab/>
      </w:r>
      <w:r w:rsidRPr="002509C2">
        <w:rPr>
          <w:rFonts w:ascii="Times New Roman" w:hAnsi="Times New Roman"/>
          <w:i/>
          <w:sz w:val="24"/>
          <w:szCs w:val="24"/>
        </w:rPr>
        <w:tab/>
      </w:r>
      <w:r w:rsidRPr="002509C2">
        <w:rPr>
          <w:rFonts w:ascii="Times New Roman" w:hAnsi="Times New Roman"/>
          <w:i/>
          <w:sz w:val="24"/>
          <w:szCs w:val="24"/>
        </w:rPr>
        <w:tab/>
      </w:r>
      <w:r w:rsidRPr="002509C2">
        <w:rPr>
          <w:rFonts w:ascii="Times New Roman" w:hAnsi="Times New Roman"/>
          <w:i/>
          <w:sz w:val="24"/>
          <w:szCs w:val="24"/>
        </w:rPr>
        <w:tab/>
      </w:r>
      <w:r w:rsidRPr="002509C2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Pr="00AC2530">
        <w:rPr>
          <w:rFonts w:ascii="Times New Roman" w:hAnsi="Times New Roman"/>
          <w:sz w:val="16"/>
          <w:szCs w:val="16"/>
        </w:rPr>
        <w:t>(określić odpowiedni zakres dla wskazanego podmiotu)</w:t>
      </w:r>
    </w:p>
    <w:p w:rsidR="00B5398D" w:rsidRDefault="00B5398D" w:rsidP="00B5398D">
      <w:pPr>
        <w:pStyle w:val="Bezodstpw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(…)</w:t>
      </w:r>
    </w:p>
    <w:p w:rsidR="00B5398D" w:rsidRDefault="00B5398D" w:rsidP="00B5398D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:rsidR="00B5398D" w:rsidRDefault="00B5398D" w:rsidP="00B5398D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:rsidR="00B5398D" w:rsidRDefault="00B5398D" w:rsidP="00B5398D">
      <w:pPr>
        <w:jc w:val="both"/>
        <w:rPr>
          <w:sz w:val="16"/>
          <w:szCs w:val="16"/>
        </w:rPr>
      </w:pPr>
    </w:p>
    <w:p w:rsidR="00B5398D" w:rsidRDefault="00B5398D" w:rsidP="00B5398D">
      <w:pPr>
        <w:spacing w:line="360" w:lineRule="auto"/>
        <w:jc w:val="both"/>
        <w:rPr>
          <w:sz w:val="16"/>
          <w:szCs w:val="16"/>
        </w:rPr>
      </w:pPr>
    </w:p>
    <w:p w:rsidR="00B5398D" w:rsidRPr="002509C2" w:rsidRDefault="00B5398D" w:rsidP="00B5398D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B5398D" w:rsidRDefault="00B5398D" w:rsidP="00B5398D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B5398D" w:rsidRDefault="00B5398D" w:rsidP="00B5398D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B5398D" w:rsidRPr="00452ABB" w:rsidRDefault="00B5398D" w:rsidP="00B5398D">
      <w:pPr>
        <w:shd w:val="clear" w:color="auto" w:fill="BFBFBF"/>
        <w:spacing w:line="360" w:lineRule="auto"/>
        <w:jc w:val="both"/>
        <w:rPr>
          <w:b/>
        </w:rPr>
      </w:pPr>
      <w:r w:rsidRPr="00452ABB">
        <w:rPr>
          <w:b/>
        </w:rPr>
        <w:t>OŚWIADCZENIE DOTYCZĄCE PODANYCH INFORMACJI:</w:t>
      </w:r>
    </w:p>
    <w:p w:rsidR="00B5398D" w:rsidRDefault="00B5398D" w:rsidP="00B5398D">
      <w:pPr>
        <w:jc w:val="both"/>
      </w:pPr>
    </w:p>
    <w:p w:rsidR="00B5398D" w:rsidRPr="002509C2" w:rsidRDefault="00B5398D" w:rsidP="00B5398D">
      <w:pPr>
        <w:spacing w:line="276" w:lineRule="auto"/>
        <w:jc w:val="both"/>
      </w:pPr>
      <w:r w:rsidRPr="002509C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5398D" w:rsidRDefault="00B5398D" w:rsidP="00B5398D">
      <w:pPr>
        <w:jc w:val="both"/>
        <w:rPr>
          <w:sz w:val="18"/>
          <w:szCs w:val="18"/>
        </w:rPr>
      </w:pPr>
    </w:p>
    <w:p w:rsidR="00B5398D" w:rsidRDefault="00B5398D" w:rsidP="00B5398D">
      <w:pPr>
        <w:jc w:val="both"/>
        <w:rPr>
          <w:sz w:val="18"/>
          <w:szCs w:val="18"/>
        </w:rPr>
      </w:pPr>
    </w:p>
    <w:p w:rsidR="00B5398D" w:rsidRDefault="00B5398D" w:rsidP="00B5398D">
      <w:pPr>
        <w:jc w:val="both"/>
        <w:rPr>
          <w:sz w:val="18"/>
          <w:szCs w:val="18"/>
        </w:rPr>
      </w:pPr>
    </w:p>
    <w:p w:rsidR="00B5398D" w:rsidRDefault="00B5398D" w:rsidP="00B5398D">
      <w:pPr>
        <w:spacing w:line="360" w:lineRule="auto"/>
        <w:jc w:val="both"/>
        <w:rPr>
          <w:sz w:val="16"/>
          <w:szCs w:val="16"/>
        </w:rPr>
      </w:pPr>
    </w:p>
    <w:p w:rsidR="00B5398D" w:rsidRPr="002509C2" w:rsidRDefault="00B5398D" w:rsidP="00B5398D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B5398D" w:rsidRDefault="00B5398D" w:rsidP="00B5398D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B5398D" w:rsidRDefault="00B5398D" w:rsidP="00B5398D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B5398D" w:rsidRDefault="00B5398D" w:rsidP="00B5398D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B5398D" w:rsidRDefault="00B5398D" w:rsidP="00B5398D">
      <w:pPr>
        <w:pStyle w:val="Akapitzlist"/>
        <w:numPr>
          <w:ilvl w:val="0"/>
          <w:numId w:val="5"/>
        </w:numPr>
        <w:spacing w:before="120" w:after="0" w:line="360" w:lineRule="auto"/>
        <w:ind w:left="0" w:hanging="284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B5398D" w:rsidRDefault="00B5398D" w:rsidP="00B5398D">
      <w:pPr>
        <w:spacing w:line="360" w:lineRule="auto"/>
        <w:ind w:hanging="851"/>
        <w:rPr>
          <w:rFonts w:ascii="Arial" w:hAnsi="Arial" w:cs="Arial"/>
          <w:b/>
          <w:sz w:val="18"/>
          <w:szCs w:val="18"/>
        </w:rPr>
      </w:pPr>
      <w:r>
        <w:tab/>
        <w:t>Oświadczam co następuje:</w:t>
      </w:r>
    </w:p>
    <w:p w:rsidR="00B5398D" w:rsidRPr="00452ABB" w:rsidRDefault="00B5398D" w:rsidP="00B5398D">
      <w:pPr>
        <w:shd w:val="clear" w:color="auto" w:fill="BFBFBF"/>
        <w:spacing w:line="360" w:lineRule="auto"/>
        <w:jc w:val="center"/>
        <w:rPr>
          <w:rFonts w:ascii="Arial" w:hAnsi="Arial" w:cs="Arial"/>
        </w:rPr>
      </w:pPr>
      <w:r w:rsidRPr="00452ABB">
        <w:rPr>
          <w:rFonts w:ascii="Arial" w:hAnsi="Arial" w:cs="Arial"/>
          <w:b/>
        </w:rPr>
        <w:t>OŚWIADCZENIA DOTYCZĄCE WYKONAWCY:</w:t>
      </w:r>
    </w:p>
    <w:p w:rsidR="00B5398D" w:rsidRPr="00452ABB" w:rsidRDefault="00B5398D" w:rsidP="00B5398D">
      <w:pPr>
        <w:pStyle w:val="Akapitzlist"/>
        <w:numPr>
          <w:ilvl w:val="0"/>
          <w:numId w:val="7"/>
        </w:num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ABB">
        <w:rPr>
          <w:rFonts w:ascii="Times New Roman" w:hAnsi="Times New Roman" w:cs="Times New Roman"/>
          <w:sz w:val="24"/>
          <w:szCs w:val="24"/>
        </w:rPr>
        <w:t>Oświadczam, że nie podlegam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 podstawie art. 24 ust.1 pkt.</w:t>
      </w:r>
      <w:r w:rsidRPr="00452ABB">
        <w:rPr>
          <w:rFonts w:ascii="Times New Roman" w:hAnsi="Times New Roman" w:cs="Times New Roman"/>
          <w:sz w:val="24"/>
          <w:szCs w:val="24"/>
        </w:rPr>
        <w:t xml:space="preserve">12-23 ustawy </w:t>
      </w:r>
      <w:proofErr w:type="spellStart"/>
      <w:r w:rsidRPr="00452AB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52ABB">
        <w:rPr>
          <w:rFonts w:ascii="Times New Roman" w:hAnsi="Times New Roman" w:cs="Times New Roman"/>
          <w:sz w:val="24"/>
          <w:szCs w:val="24"/>
        </w:rPr>
        <w:t>.</w:t>
      </w:r>
    </w:p>
    <w:p w:rsidR="00B5398D" w:rsidRPr="0093262C" w:rsidRDefault="00B5398D" w:rsidP="00B5398D">
      <w:pPr>
        <w:pStyle w:val="Akapitzlist"/>
        <w:numPr>
          <w:ilvl w:val="0"/>
          <w:numId w:val="7"/>
        </w:num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62C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ust.5 pkt.1</w:t>
      </w:r>
      <w:r w:rsidRPr="00722A00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722A0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22A00">
        <w:rPr>
          <w:rFonts w:ascii="Times New Roman" w:hAnsi="Times New Roman" w:cs="Times New Roman"/>
          <w:sz w:val="24"/>
          <w:szCs w:val="24"/>
        </w:rPr>
        <w:t>.</w:t>
      </w:r>
    </w:p>
    <w:p w:rsidR="00B5398D" w:rsidRDefault="00B5398D" w:rsidP="00B5398D">
      <w:pPr>
        <w:spacing w:line="360" w:lineRule="auto"/>
        <w:jc w:val="both"/>
        <w:rPr>
          <w:sz w:val="16"/>
          <w:szCs w:val="16"/>
        </w:rPr>
      </w:pPr>
    </w:p>
    <w:p w:rsidR="00B5398D" w:rsidRDefault="00B5398D" w:rsidP="00B5398D">
      <w:pPr>
        <w:spacing w:line="360" w:lineRule="auto"/>
        <w:jc w:val="both"/>
        <w:rPr>
          <w:sz w:val="16"/>
          <w:szCs w:val="16"/>
        </w:rPr>
      </w:pPr>
    </w:p>
    <w:p w:rsidR="00B5398D" w:rsidRPr="002509C2" w:rsidRDefault="00B5398D" w:rsidP="00B5398D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B5398D" w:rsidRDefault="00B5398D" w:rsidP="00B5398D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B5398D" w:rsidRPr="00B7389B" w:rsidRDefault="00B5398D" w:rsidP="00B5398D">
      <w:pPr>
        <w:pStyle w:val="Tekstpodstawowy"/>
        <w:shd w:val="clear" w:color="auto" w:fill="BFBFBF"/>
        <w:spacing w:line="360" w:lineRule="auto"/>
        <w:jc w:val="both"/>
        <w:rPr>
          <w:sz w:val="24"/>
          <w:lang w:val="pl-PL"/>
        </w:rPr>
      </w:pPr>
      <w:r>
        <w:rPr>
          <w:b w:val="0"/>
          <w:sz w:val="24"/>
          <w:lang w:val="pl-PL"/>
        </w:rPr>
        <w:lastRenderedPageBreak/>
        <w:t xml:space="preserve">WYKAZANIE PRZEZ WYKONAWCĘ, ŻE PODJĘTE ŚRODKI SĄ WYSTARCZAJĄCE </w:t>
      </w:r>
      <w:r>
        <w:rPr>
          <w:b w:val="0"/>
          <w:sz w:val="24"/>
          <w:lang w:val="pl-PL"/>
        </w:rPr>
        <w:br/>
        <w:t>DO WYKAZANIA JEGO RZETELNOŚCI W SYTUACJI, GDY WYKONAWCA PODLEGA WYKLUCZENIU NA PODSTAWIE ART.24 UST.1 PKT.13-14 ORAZ 16-20 O BRAKU PODSTAW WYKLUCZENIA Z POSTĘPOWANIA:</w:t>
      </w:r>
    </w:p>
    <w:p w:rsidR="00B5398D" w:rsidRDefault="00B5398D" w:rsidP="00B5398D">
      <w:pPr>
        <w:spacing w:line="276" w:lineRule="auto"/>
        <w:jc w:val="both"/>
      </w:pPr>
    </w:p>
    <w:p w:rsidR="00B5398D" w:rsidRPr="0093262C" w:rsidRDefault="00B5398D" w:rsidP="00B5398D">
      <w:pPr>
        <w:spacing w:line="276" w:lineRule="auto"/>
        <w:jc w:val="both"/>
      </w:pPr>
      <w:r w:rsidRPr="0093262C">
        <w:t xml:space="preserve">Oświadczam, że zachodzą w stosunku do mnie podstawy wykluczenia z postępowania </w:t>
      </w:r>
      <w:r>
        <w:br/>
      </w:r>
      <w:r w:rsidRPr="0093262C">
        <w:t xml:space="preserve">na podstawie art. ……………. ustawy </w:t>
      </w:r>
      <w:proofErr w:type="spellStart"/>
      <w:r w:rsidRPr="0093262C">
        <w:t>Pzp</w:t>
      </w:r>
      <w:proofErr w:type="spellEnd"/>
      <w:r w:rsidRPr="0093262C">
        <w:t xml:space="preserve"> </w:t>
      </w:r>
      <w:r w:rsidRPr="0093262C">
        <w:rPr>
          <w:i/>
        </w:rPr>
        <w:t>(</w:t>
      </w:r>
      <w:r w:rsidRPr="0093262C">
        <w:rPr>
          <w:i/>
          <w:sz w:val="20"/>
          <w:szCs w:val="20"/>
        </w:rPr>
        <w:t xml:space="preserve">podać mającą zastosowanie podstawę wykluczenia spośród wymienionych w art. 24 ust. 1 pkt 13-14, 16-20 lub art. 24 ust. 5 ustawy </w:t>
      </w:r>
      <w:proofErr w:type="spellStart"/>
      <w:r w:rsidRPr="0093262C">
        <w:rPr>
          <w:i/>
          <w:sz w:val="20"/>
          <w:szCs w:val="20"/>
        </w:rPr>
        <w:t>Pzp</w:t>
      </w:r>
      <w:proofErr w:type="spellEnd"/>
      <w:r w:rsidRPr="0093262C">
        <w:rPr>
          <w:i/>
        </w:rPr>
        <w:t>).</w:t>
      </w:r>
      <w:r w:rsidRPr="0093262C">
        <w:t xml:space="preserve"> Jednocześnie oświadczam, </w:t>
      </w:r>
      <w:r>
        <w:br/>
      </w:r>
      <w:r w:rsidRPr="0093262C">
        <w:t xml:space="preserve">że w związku z ww. okolicznością, na podstawie art. 24 ust. 8 ustawy </w:t>
      </w:r>
      <w:proofErr w:type="spellStart"/>
      <w:r w:rsidRPr="0093262C">
        <w:t>Pzp</w:t>
      </w:r>
      <w:proofErr w:type="spellEnd"/>
      <w:r w:rsidRPr="0093262C">
        <w:t xml:space="preserve"> podjąłem następujące środki naprawcze: </w:t>
      </w:r>
    </w:p>
    <w:p w:rsidR="00B5398D" w:rsidRDefault="00B5398D" w:rsidP="00B5398D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…………………………………………………………………………………………..…………………...........………………</w:t>
      </w:r>
    </w:p>
    <w:p w:rsidR="00B5398D" w:rsidRDefault="00B5398D" w:rsidP="00B5398D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…………………………………………………………………………………………..…………………...........………………</w:t>
      </w:r>
    </w:p>
    <w:p w:rsidR="00B5398D" w:rsidRDefault="00B5398D" w:rsidP="00B5398D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…………………………………………………………………………………………..…………………...........………………</w:t>
      </w:r>
    </w:p>
    <w:p w:rsidR="00B5398D" w:rsidRDefault="00B5398D" w:rsidP="00B5398D">
      <w:pPr>
        <w:jc w:val="both"/>
        <w:rPr>
          <w:sz w:val="18"/>
          <w:szCs w:val="18"/>
        </w:rPr>
      </w:pPr>
    </w:p>
    <w:p w:rsidR="00B5398D" w:rsidRDefault="00B5398D" w:rsidP="00B5398D">
      <w:pPr>
        <w:jc w:val="both"/>
        <w:rPr>
          <w:sz w:val="18"/>
          <w:szCs w:val="18"/>
        </w:rPr>
      </w:pPr>
    </w:p>
    <w:p w:rsidR="00B5398D" w:rsidRDefault="00B5398D" w:rsidP="00B5398D">
      <w:pPr>
        <w:jc w:val="both"/>
        <w:rPr>
          <w:sz w:val="18"/>
          <w:szCs w:val="18"/>
        </w:rPr>
      </w:pPr>
    </w:p>
    <w:p w:rsidR="00B5398D" w:rsidRDefault="00B5398D" w:rsidP="00B5398D">
      <w:pPr>
        <w:jc w:val="both"/>
        <w:rPr>
          <w:sz w:val="18"/>
          <w:szCs w:val="18"/>
        </w:rPr>
      </w:pPr>
    </w:p>
    <w:p w:rsidR="00B5398D" w:rsidRPr="002509C2" w:rsidRDefault="00B5398D" w:rsidP="00B5398D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B5398D" w:rsidRDefault="00B5398D" w:rsidP="00B5398D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  <w:r>
        <w:rPr>
          <w:i/>
          <w:sz w:val="16"/>
          <w:szCs w:val="16"/>
        </w:rPr>
        <w:tab/>
      </w:r>
    </w:p>
    <w:p w:rsidR="00B5398D" w:rsidRDefault="00B5398D" w:rsidP="00B5398D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B5398D" w:rsidRDefault="00B5398D" w:rsidP="00B5398D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B5398D" w:rsidRPr="00452ABB" w:rsidRDefault="00B5398D" w:rsidP="00B5398D">
      <w:pPr>
        <w:pStyle w:val="Tekstpodstawowy"/>
        <w:shd w:val="clear" w:color="auto" w:fill="BFBFBF"/>
        <w:spacing w:line="360" w:lineRule="auto"/>
        <w:jc w:val="both"/>
        <w:rPr>
          <w:sz w:val="24"/>
        </w:rPr>
      </w:pPr>
      <w:r w:rsidRPr="00452ABB">
        <w:rPr>
          <w:b w:val="0"/>
          <w:sz w:val="24"/>
        </w:rPr>
        <w:t>OŚWIADCZENIE DOTYCZĄCE PODMIOTU, NA KTÓREGO ZASOBY POWOŁUJE SIĘ WYKONAWCA:</w:t>
      </w:r>
    </w:p>
    <w:p w:rsidR="00B5398D" w:rsidRDefault="00B5398D" w:rsidP="00B5398D">
      <w:pPr>
        <w:spacing w:line="360" w:lineRule="auto"/>
        <w:jc w:val="both"/>
        <w:rPr>
          <w:b/>
          <w:sz w:val="18"/>
          <w:szCs w:val="18"/>
        </w:rPr>
      </w:pPr>
    </w:p>
    <w:p w:rsidR="00B5398D" w:rsidRPr="00452ABB" w:rsidRDefault="00B5398D" w:rsidP="00B5398D">
      <w:pPr>
        <w:spacing w:line="276" w:lineRule="auto"/>
        <w:jc w:val="both"/>
      </w:pPr>
      <w:r w:rsidRPr="00452ABB">
        <w:t xml:space="preserve">Oświadczam, że następujący podmiot, na którego zasoby powołuję się w niniejszym postępowaniu: </w:t>
      </w:r>
    </w:p>
    <w:p w:rsidR="00B5398D" w:rsidRPr="00452ABB" w:rsidRDefault="00B5398D" w:rsidP="00B5398D">
      <w:pPr>
        <w:pStyle w:val="Bezodstpw"/>
        <w:numPr>
          <w:ilvl w:val="0"/>
          <w:numId w:val="8"/>
        </w:numPr>
        <w:spacing w:line="276" w:lineRule="auto"/>
        <w:ind w:left="426" w:right="-1"/>
        <w:rPr>
          <w:rFonts w:ascii="Times New Roman" w:hAnsi="Times New Roman"/>
          <w:sz w:val="24"/>
          <w:szCs w:val="24"/>
        </w:rPr>
      </w:pPr>
      <w:r w:rsidRPr="00452ABB">
        <w:rPr>
          <w:rFonts w:ascii="Times New Roman" w:hAnsi="Times New Roman"/>
          <w:sz w:val="24"/>
          <w:szCs w:val="24"/>
        </w:rPr>
        <w:t>..…………………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452ABB">
        <w:rPr>
          <w:rFonts w:ascii="Times New Roman" w:hAnsi="Times New Roman"/>
          <w:sz w:val="24"/>
          <w:szCs w:val="24"/>
        </w:rPr>
        <w:t xml:space="preserve">…,                   </w:t>
      </w:r>
      <w:r w:rsidRPr="00452ABB">
        <w:rPr>
          <w:rFonts w:ascii="Times New Roman" w:hAnsi="Times New Roman"/>
          <w:sz w:val="24"/>
          <w:szCs w:val="24"/>
        </w:rPr>
        <w:br/>
      </w:r>
      <w:r w:rsidRPr="00452ABB">
        <w:rPr>
          <w:rFonts w:ascii="Times New Roman" w:hAnsi="Times New Roman"/>
          <w:sz w:val="20"/>
          <w:szCs w:val="20"/>
        </w:rPr>
        <w:t xml:space="preserve">               (podać pełną nazwę/firmę, adres, a także w zależności od podmiotu: NIP/PESEL, KRS/</w:t>
      </w:r>
      <w:proofErr w:type="spellStart"/>
      <w:r w:rsidRPr="00452ABB">
        <w:rPr>
          <w:rFonts w:ascii="Times New Roman" w:hAnsi="Times New Roman"/>
          <w:sz w:val="20"/>
          <w:szCs w:val="20"/>
        </w:rPr>
        <w:t>CEiDG</w:t>
      </w:r>
      <w:proofErr w:type="spellEnd"/>
      <w:r w:rsidRPr="00452ABB">
        <w:rPr>
          <w:rFonts w:ascii="Times New Roman" w:hAnsi="Times New Roman"/>
          <w:sz w:val="20"/>
          <w:szCs w:val="20"/>
        </w:rPr>
        <w:t>)</w:t>
      </w:r>
    </w:p>
    <w:p w:rsidR="00B5398D" w:rsidRPr="00452ABB" w:rsidRDefault="00B5398D" w:rsidP="00B5398D">
      <w:pPr>
        <w:pStyle w:val="Bezodstpw"/>
        <w:spacing w:line="276" w:lineRule="auto"/>
        <w:ind w:left="426" w:right="-1"/>
        <w:rPr>
          <w:rFonts w:ascii="Times New Roman" w:hAnsi="Times New Roman"/>
          <w:sz w:val="24"/>
          <w:szCs w:val="24"/>
        </w:rPr>
      </w:pPr>
    </w:p>
    <w:p w:rsidR="00B5398D" w:rsidRPr="00452ABB" w:rsidRDefault="00B5398D" w:rsidP="00B5398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2ABB">
        <w:rPr>
          <w:rFonts w:ascii="Times New Roman" w:hAnsi="Times New Roman"/>
          <w:sz w:val="24"/>
          <w:szCs w:val="24"/>
        </w:rPr>
        <w:t>nie podlega wykluczeniu z postępowania o udzielenie zamówienia.</w:t>
      </w:r>
    </w:p>
    <w:p w:rsidR="00B5398D" w:rsidRDefault="00B5398D" w:rsidP="00B5398D">
      <w:pPr>
        <w:pStyle w:val="Bezodstpw"/>
        <w:spacing w:line="276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B5398D" w:rsidRDefault="00B5398D" w:rsidP="00B5398D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(…)</w:t>
      </w:r>
    </w:p>
    <w:p w:rsidR="00B5398D" w:rsidRDefault="00B5398D" w:rsidP="00B5398D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B5398D" w:rsidRDefault="00B5398D" w:rsidP="00B5398D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B5398D" w:rsidRDefault="00B5398D" w:rsidP="00B5398D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B5398D" w:rsidRPr="002509C2" w:rsidRDefault="00B5398D" w:rsidP="00B5398D">
      <w:pPr>
        <w:spacing w:line="276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B5398D" w:rsidRPr="002509C2" w:rsidRDefault="00B5398D" w:rsidP="00B5398D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B5398D" w:rsidRDefault="00B5398D" w:rsidP="00B5398D">
      <w:pPr>
        <w:spacing w:line="360" w:lineRule="auto"/>
        <w:ind w:left="6372" w:firstLine="708"/>
        <w:jc w:val="both"/>
        <w:rPr>
          <w:i/>
          <w:sz w:val="16"/>
          <w:szCs w:val="16"/>
        </w:rPr>
      </w:pPr>
    </w:p>
    <w:p w:rsidR="00B5398D" w:rsidRDefault="00B5398D" w:rsidP="00B5398D">
      <w:pPr>
        <w:spacing w:line="360" w:lineRule="auto"/>
        <w:ind w:left="6372" w:firstLine="708"/>
        <w:jc w:val="both"/>
        <w:rPr>
          <w:i/>
          <w:sz w:val="16"/>
          <w:szCs w:val="16"/>
        </w:rPr>
      </w:pPr>
    </w:p>
    <w:p w:rsidR="00B5398D" w:rsidRDefault="00B5398D" w:rsidP="00B5398D">
      <w:pPr>
        <w:spacing w:line="360" w:lineRule="auto"/>
        <w:ind w:left="6372" w:firstLine="708"/>
        <w:jc w:val="both"/>
        <w:rPr>
          <w:i/>
          <w:sz w:val="16"/>
          <w:szCs w:val="16"/>
        </w:rPr>
      </w:pPr>
    </w:p>
    <w:p w:rsidR="00B5398D" w:rsidRDefault="00B5398D" w:rsidP="00B5398D">
      <w:pPr>
        <w:spacing w:line="360" w:lineRule="auto"/>
        <w:jc w:val="both"/>
        <w:rPr>
          <w:b/>
          <w:i/>
          <w:sz w:val="20"/>
          <w:szCs w:val="20"/>
        </w:rPr>
      </w:pPr>
      <w:r w:rsidRPr="00F673AE">
        <w:rPr>
          <w:b/>
          <w:i/>
          <w:sz w:val="20"/>
          <w:szCs w:val="20"/>
        </w:rPr>
        <w:t xml:space="preserve">W przypadku korzystania z zasobu podmiotu trzeciego wraz z niniejszym oświadczeniem należy złożyć zobowiązanie tego podmiotu do oddania swego zasobu na potrzeby wykonawcy składającego ofertę. </w:t>
      </w:r>
    </w:p>
    <w:p w:rsidR="00B5398D" w:rsidRDefault="00B5398D" w:rsidP="00B5398D">
      <w:pPr>
        <w:spacing w:line="360" w:lineRule="auto"/>
        <w:jc w:val="both"/>
        <w:rPr>
          <w:b/>
          <w:i/>
          <w:sz w:val="20"/>
          <w:szCs w:val="20"/>
        </w:rPr>
      </w:pPr>
    </w:p>
    <w:p w:rsidR="00B5398D" w:rsidRDefault="00B5398D" w:rsidP="00B5398D">
      <w:pPr>
        <w:spacing w:line="360" w:lineRule="auto"/>
        <w:jc w:val="both"/>
        <w:rPr>
          <w:b/>
          <w:i/>
          <w:sz w:val="20"/>
          <w:szCs w:val="20"/>
        </w:rPr>
      </w:pPr>
    </w:p>
    <w:p w:rsidR="00B5398D" w:rsidRPr="0055231F" w:rsidRDefault="00B5398D" w:rsidP="00B5398D">
      <w:pPr>
        <w:shd w:val="clear" w:color="auto" w:fill="BFBFBF"/>
        <w:spacing w:line="360" w:lineRule="auto"/>
        <w:jc w:val="center"/>
        <w:rPr>
          <w:b/>
        </w:rPr>
      </w:pPr>
      <w:r w:rsidRPr="0055231F">
        <w:rPr>
          <w:b/>
        </w:rPr>
        <w:lastRenderedPageBreak/>
        <w:t>OŚWIADCZENIE DOTYCZĄCE PODWYKONAWCY NIEBĘDĄCEGO PODMIOTEM, NA KTÓREGO ZASOBY POWOŁUJE SIĘ WYKONAWCA:</w:t>
      </w:r>
    </w:p>
    <w:p w:rsidR="00B5398D" w:rsidRPr="0055231F" w:rsidRDefault="00B5398D" w:rsidP="00B5398D">
      <w:pPr>
        <w:spacing w:line="276" w:lineRule="auto"/>
        <w:jc w:val="both"/>
      </w:pPr>
      <w:r w:rsidRPr="0055231F">
        <w:t xml:space="preserve">Oświadczam, że następujący podmiot, będący podwykonawcą: </w:t>
      </w:r>
    </w:p>
    <w:p w:rsidR="00B5398D" w:rsidRPr="0055231F" w:rsidRDefault="00B5398D" w:rsidP="00B5398D">
      <w:pPr>
        <w:pStyle w:val="Bezodstpw"/>
        <w:numPr>
          <w:ilvl w:val="0"/>
          <w:numId w:val="9"/>
        </w:numPr>
        <w:spacing w:line="276" w:lineRule="auto"/>
        <w:ind w:left="426" w:right="-1"/>
        <w:rPr>
          <w:rFonts w:ascii="Times New Roman" w:hAnsi="Times New Roman"/>
          <w:sz w:val="24"/>
          <w:szCs w:val="24"/>
        </w:rPr>
      </w:pPr>
      <w:r w:rsidRPr="0055231F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..……………………………………………………………………………………………,                   </w:t>
      </w:r>
      <w:r w:rsidRPr="0055231F">
        <w:rPr>
          <w:rFonts w:ascii="Times New Roman" w:hAnsi="Times New Roman"/>
          <w:sz w:val="24"/>
          <w:szCs w:val="24"/>
        </w:rPr>
        <w:br/>
      </w:r>
      <w:r w:rsidRPr="0055231F">
        <w:rPr>
          <w:rFonts w:ascii="Times New Roman" w:hAnsi="Times New Roman"/>
          <w:sz w:val="20"/>
          <w:szCs w:val="20"/>
        </w:rPr>
        <w:t xml:space="preserve">                          (podać pełną nazwę/firmę, adres, a także w zależności od podmiotu: NIP/PESEL, KRS/</w:t>
      </w:r>
      <w:proofErr w:type="spellStart"/>
      <w:r w:rsidRPr="0055231F">
        <w:rPr>
          <w:rFonts w:ascii="Times New Roman" w:hAnsi="Times New Roman"/>
          <w:sz w:val="20"/>
          <w:szCs w:val="20"/>
        </w:rPr>
        <w:t>CEiDG</w:t>
      </w:r>
      <w:proofErr w:type="spellEnd"/>
      <w:r w:rsidRPr="0055231F">
        <w:rPr>
          <w:rFonts w:ascii="Times New Roman" w:hAnsi="Times New Roman"/>
          <w:sz w:val="20"/>
          <w:szCs w:val="20"/>
        </w:rPr>
        <w:t>)</w:t>
      </w:r>
    </w:p>
    <w:p w:rsidR="00B5398D" w:rsidRPr="0055231F" w:rsidRDefault="00B5398D" w:rsidP="00B5398D">
      <w:pPr>
        <w:pStyle w:val="Bezodstpw"/>
        <w:spacing w:line="276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B5398D" w:rsidRPr="0055231F" w:rsidRDefault="00B5398D" w:rsidP="00B5398D">
      <w:pPr>
        <w:pStyle w:val="Bezodstpw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5231F">
        <w:rPr>
          <w:rFonts w:ascii="Times New Roman" w:hAnsi="Times New Roman"/>
          <w:sz w:val="24"/>
          <w:szCs w:val="24"/>
        </w:rPr>
        <w:t>nie podlega wykluczeniu z postępowania o udzielenie zamówienia.</w:t>
      </w:r>
    </w:p>
    <w:p w:rsidR="00B5398D" w:rsidRPr="0055231F" w:rsidRDefault="00B5398D" w:rsidP="00B5398D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B5398D" w:rsidRPr="0055231F" w:rsidRDefault="00B5398D" w:rsidP="00B5398D">
      <w:pPr>
        <w:spacing w:line="360" w:lineRule="auto"/>
        <w:jc w:val="both"/>
        <w:rPr>
          <w:rFonts w:ascii="Arial" w:hAnsi="Arial" w:cs="Arial"/>
        </w:rPr>
      </w:pPr>
      <w:r w:rsidRPr="0055231F">
        <w:rPr>
          <w:rFonts w:ascii="Arial" w:hAnsi="Arial" w:cs="Arial"/>
        </w:rPr>
        <w:t xml:space="preserve"> (…)</w:t>
      </w:r>
    </w:p>
    <w:p w:rsidR="00B5398D" w:rsidRPr="00452ABB" w:rsidRDefault="00B5398D" w:rsidP="00B5398D">
      <w:pPr>
        <w:spacing w:line="360" w:lineRule="auto"/>
        <w:jc w:val="both"/>
        <w:rPr>
          <w:rFonts w:ascii="Arial" w:hAnsi="Arial" w:cs="Arial"/>
        </w:rPr>
      </w:pPr>
    </w:p>
    <w:p w:rsidR="00B5398D" w:rsidRPr="002509C2" w:rsidRDefault="00B5398D" w:rsidP="00B5398D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B5398D" w:rsidRPr="002509C2" w:rsidRDefault="00B5398D" w:rsidP="00B5398D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B5398D" w:rsidRDefault="00B5398D" w:rsidP="00B5398D">
      <w:pPr>
        <w:spacing w:line="360" w:lineRule="auto"/>
        <w:ind w:left="6372" w:firstLine="708"/>
        <w:jc w:val="both"/>
        <w:rPr>
          <w:i/>
          <w:sz w:val="16"/>
          <w:szCs w:val="16"/>
        </w:rPr>
      </w:pPr>
    </w:p>
    <w:p w:rsidR="00B5398D" w:rsidRDefault="00B5398D" w:rsidP="00B5398D">
      <w:pPr>
        <w:spacing w:line="360" w:lineRule="auto"/>
        <w:ind w:left="6372" w:firstLine="708"/>
        <w:jc w:val="both"/>
        <w:rPr>
          <w:i/>
          <w:sz w:val="16"/>
          <w:szCs w:val="16"/>
        </w:rPr>
      </w:pPr>
    </w:p>
    <w:p w:rsidR="00B5398D" w:rsidRDefault="00B5398D" w:rsidP="00B5398D">
      <w:pPr>
        <w:spacing w:line="360" w:lineRule="auto"/>
        <w:ind w:left="6372" w:firstLine="708"/>
        <w:jc w:val="both"/>
        <w:rPr>
          <w:i/>
          <w:sz w:val="16"/>
          <w:szCs w:val="16"/>
        </w:rPr>
      </w:pPr>
    </w:p>
    <w:p w:rsidR="00B5398D" w:rsidRDefault="00B5398D" w:rsidP="00B5398D">
      <w:pPr>
        <w:spacing w:line="360" w:lineRule="auto"/>
        <w:ind w:left="6372" w:firstLine="708"/>
        <w:jc w:val="both"/>
        <w:rPr>
          <w:i/>
          <w:sz w:val="16"/>
          <w:szCs w:val="16"/>
        </w:rPr>
      </w:pPr>
    </w:p>
    <w:p w:rsidR="00B5398D" w:rsidRPr="00452ABB" w:rsidRDefault="00B5398D" w:rsidP="00B5398D">
      <w:pPr>
        <w:shd w:val="clear" w:color="auto" w:fill="BFBFBF"/>
        <w:spacing w:line="360" w:lineRule="auto"/>
        <w:jc w:val="both"/>
        <w:rPr>
          <w:b/>
        </w:rPr>
      </w:pPr>
      <w:r w:rsidRPr="00452ABB">
        <w:rPr>
          <w:b/>
        </w:rPr>
        <w:t>OŚWIADCZENIE DOTYCZĄCE PODANYCH INFORMACJI:</w:t>
      </w:r>
    </w:p>
    <w:p w:rsidR="00B5398D" w:rsidRDefault="00B5398D" w:rsidP="00B5398D">
      <w:pPr>
        <w:jc w:val="both"/>
        <w:rPr>
          <w:sz w:val="18"/>
          <w:szCs w:val="18"/>
        </w:rPr>
      </w:pPr>
    </w:p>
    <w:p w:rsidR="00B5398D" w:rsidRPr="00452ABB" w:rsidRDefault="00B5398D" w:rsidP="00B5398D">
      <w:pPr>
        <w:spacing w:line="276" w:lineRule="auto"/>
        <w:jc w:val="both"/>
      </w:pPr>
      <w:r w:rsidRPr="00452ABB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5398D" w:rsidRDefault="00B5398D" w:rsidP="00B5398D">
      <w:pPr>
        <w:spacing w:line="360" w:lineRule="auto"/>
        <w:jc w:val="both"/>
      </w:pPr>
    </w:p>
    <w:p w:rsidR="00B5398D" w:rsidRDefault="00B5398D" w:rsidP="00B5398D">
      <w:pPr>
        <w:spacing w:line="360" w:lineRule="auto"/>
        <w:jc w:val="both"/>
      </w:pPr>
    </w:p>
    <w:p w:rsidR="00B5398D" w:rsidRPr="00452ABB" w:rsidRDefault="00B5398D" w:rsidP="00B5398D">
      <w:pPr>
        <w:spacing w:line="360" w:lineRule="auto"/>
        <w:jc w:val="both"/>
      </w:pPr>
    </w:p>
    <w:p w:rsidR="00B5398D" w:rsidRPr="002509C2" w:rsidRDefault="00B5398D" w:rsidP="00B5398D">
      <w:pPr>
        <w:spacing w:line="360" w:lineRule="auto"/>
        <w:jc w:val="both"/>
        <w:rPr>
          <w:sz w:val="22"/>
          <w:szCs w:val="22"/>
        </w:rPr>
      </w:pPr>
      <w:r w:rsidRPr="002509C2">
        <w:rPr>
          <w:sz w:val="22"/>
          <w:szCs w:val="22"/>
        </w:rPr>
        <w:t>……………………….</w:t>
      </w:r>
      <w:r>
        <w:rPr>
          <w:sz w:val="22"/>
          <w:szCs w:val="22"/>
        </w:rPr>
        <w:t>, dn.</w:t>
      </w:r>
      <w:r w:rsidRPr="002509C2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………….</w:t>
      </w:r>
      <w:r w:rsidRPr="002509C2">
        <w:rPr>
          <w:sz w:val="22"/>
          <w:szCs w:val="22"/>
        </w:rPr>
        <w:t xml:space="preserve">.……. r. </w:t>
      </w:r>
      <w:r w:rsidRPr="002509C2">
        <w:rPr>
          <w:sz w:val="22"/>
          <w:szCs w:val="22"/>
        </w:rPr>
        <w:tab/>
        <w:t>……………………………………</w:t>
      </w:r>
    </w:p>
    <w:p w:rsidR="00B5398D" w:rsidRPr="002509C2" w:rsidRDefault="00B5398D" w:rsidP="00B5398D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509C2">
        <w:rPr>
          <w:i/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            </w:t>
      </w:r>
      <w:r w:rsidRPr="002509C2">
        <w:rPr>
          <w:i/>
          <w:sz w:val="22"/>
          <w:szCs w:val="22"/>
        </w:rPr>
        <w:t xml:space="preserve">  (podpis)</w:t>
      </w: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center"/>
        <w:rPr>
          <w:sz w:val="28"/>
        </w:rPr>
      </w:pPr>
    </w:p>
    <w:p w:rsidR="00B5398D" w:rsidRDefault="00B5398D" w:rsidP="00B5398D">
      <w:pPr>
        <w:jc w:val="right"/>
        <w:rPr>
          <w:b/>
        </w:rPr>
      </w:pPr>
      <w:r w:rsidRPr="004D575D">
        <w:rPr>
          <w:noProof/>
        </w:rPr>
        <w:drawing>
          <wp:inline distT="0" distB="0" distL="0" distR="0">
            <wp:extent cx="5705475" cy="6000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8D" w:rsidRDefault="00B5398D" w:rsidP="00B5398D">
      <w:pPr>
        <w:jc w:val="right"/>
        <w:rPr>
          <w:b/>
        </w:rPr>
      </w:pPr>
    </w:p>
    <w:p w:rsidR="00B5398D" w:rsidRPr="004E50C3" w:rsidRDefault="00B5398D" w:rsidP="00B5398D">
      <w:pPr>
        <w:jc w:val="right"/>
        <w:rPr>
          <w:b/>
        </w:rPr>
      </w:pPr>
      <w:r w:rsidRPr="004E50C3">
        <w:rPr>
          <w:b/>
        </w:rPr>
        <w:t>Załącznik Nr 3 do SIWZ</w:t>
      </w:r>
    </w:p>
    <w:p w:rsidR="00B5398D" w:rsidRDefault="00B5398D" w:rsidP="00B5398D"/>
    <w:p w:rsidR="00B5398D" w:rsidRDefault="00B5398D" w:rsidP="00B5398D"/>
    <w:p w:rsidR="00B5398D" w:rsidRDefault="00B5398D" w:rsidP="00B5398D">
      <w:r>
        <w:t>……………………………………..</w:t>
      </w:r>
    </w:p>
    <w:p w:rsidR="00B5398D" w:rsidRDefault="00B5398D" w:rsidP="00B5398D">
      <w:pPr>
        <w:rPr>
          <w:sz w:val="20"/>
        </w:rPr>
      </w:pPr>
      <w:r>
        <w:rPr>
          <w:sz w:val="20"/>
        </w:rPr>
        <w:t xml:space="preserve">     (nazwa Wykonawcy, adres)</w:t>
      </w:r>
    </w:p>
    <w:p w:rsidR="00B5398D" w:rsidRDefault="00B5398D" w:rsidP="00B5398D"/>
    <w:p w:rsidR="00B5398D" w:rsidRDefault="00B5398D" w:rsidP="00B5398D"/>
    <w:p w:rsidR="00B5398D" w:rsidRPr="00815D55" w:rsidRDefault="00B5398D" w:rsidP="00B5398D">
      <w:pPr>
        <w:spacing w:line="360" w:lineRule="auto"/>
        <w:jc w:val="center"/>
        <w:rPr>
          <w:b/>
        </w:rPr>
      </w:pPr>
      <w:r w:rsidRPr="00815D55">
        <w:rPr>
          <w:b/>
        </w:rPr>
        <w:t>INFORMACJA</w:t>
      </w:r>
      <w:r w:rsidRPr="00815D55">
        <w:rPr>
          <w:b/>
          <w:bCs/>
        </w:rPr>
        <w:t xml:space="preserve"> O PRZYNALEŻNOŚCI</w:t>
      </w:r>
      <w:r>
        <w:rPr>
          <w:b/>
          <w:bCs/>
        </w:rPr>
        <w:t xml:space="preserve"> / BRAKU PRZYNALEŻNOŚCI</w:t>
      </w:r>
      <w:r w:rsidRPr="00815D55">
        <w:rPr>
          <w:b/>
          <w:bCs/>
        </w:rPr>
        <w:t xml:space="preserve"> DO GRUPY KAPITAŁOWEJ</w:t>
      </w:r>
    </w:p>
    <w:p w:rsidR="00B5398D" w:rsidRPr="00F619E7" w:rsidRDefault="00B5398D" w:rsidP="00B5398D">
      <w:pPr>
        <w:jc w:val="center"/>
        <w:rPr>
          <w:b/>
        </w:rPr>
      </w:pPr>
      <w:r w:rsidRPr="00F619E7">
        <w:rPr>
          <w:b/>
        </w:rPr>
        <w:t>w trybie art.24 ust.1 pkt.23 ustawy Prawo zamówień publicznych</w:t>
      </w:r>
    </w:p>
    <w:p w:rsidR="00B5398D" w:rsidRDefault="00B5398D" w:rsidP="00B5398D"/>
    <w:p w:rsidR="00B5398D" w:rsidRPr="002A0995" w:rsidRDefault="00B5398D" w:rsidP="00B5398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B5398D" w:rsidRPr="007D60D9" w:rsidRDefault="00B5398D" w:rsidP="00B5398D">
      <w:pPr>
        <w:pStyle w:val="Tekstpodstawowy2"/>
        <w:spacing w:line="360" w:lineRule="auto"/>
        <w:ind w:firstLine="708"/>
        <w:rPr>
          <w:bCs/>
          <w:color w:val="333333"/>
          <w:lang w:val="pl-PL"/>
        </w:rPr>
      </w:pPr>
      <w:r>
        <w:t xml:space="preserve">Przystępując do udziału w postępowaniu o zamówienie publiczne na </w:t>
      </w:r>
      <w:r>
        <w:rPr>
          <w:b/>
          <w:i/>
          <w:lang w:val="pl-PL"/>
        </w:rPr>
        <w:t>„</w:t>
      </w:r>
      <w:r>
        <w:rPr>
          <w:b/>
          <w:lang w:val="pl-PL"/>
        </w:rPr>
        <w:t>………………………………………………………………………………………………….…..</w:t>
      </w:r>
      <w:r>
        <w:rPr>
          <w:b/>
          <w:i/>
          <w:lang w:val="pl-PL"/>
        </w:rPr>
        <w:t>”</w:t>
      </w:r>
    </w:p>
    <w:p w:rsidR="00B5398D" w:rsidRDefault="00B5398D" w:rsidP="00B5398D">
      <w:pPr>
        <w:pStyle w:val="Nagwek"/>
        <w:spacing w:line="360" w:lineRule="auto"/>
        <w:jc w:val="both"/>
      </w:pPr>
      <w:r>
        <w:t>w trybie przetargu nieograniczonego oświadczam, że:</w:t>
      </w:r>
    </w:p>
    <w:p w:rsidR="00B5398D" w:rsidRPr="00F619E7" w:rsidRDefault="00B5398D" w:rsidP="00B5398D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F619E7">
        <w:rPr>
          <w:rFonts w:cs="Arial"/>
          <w:b/>
          <w:bCs/>
        </w:rPr>
        <w:t xml:space="preserve">- </w:t>
      </w:r>
      <w:r>
        <w:rPr>
          <w:rFonts w:cs="Arial"/>
          <w:b/>
          <w:bCs/>
        </w:rPr>
        <w:t>nie należę</w:t>
      </w:r>
      <w:r w:rsidRPr="00F619E7">
        <w:rPr>
          <w:rFonts w:cs="Arial"/>
          <w:b/>
        </w:rPr>
        <w:t xml:space="preserve"> do grupy kapitałowej </w:t>
      </w:r>
      <w:r w:rsidRPr="00F619E7">
        <w:rPr>
          <w:rFonts w:cs="Arial"/>
        </w:rPr>
        <w:t>*</w:t>
      </w:r>
    </w:p>
    <w:p w:rsidR="00B5398D" w:rsidRPr="00F619E7" w:rsidRDefault="00B5398D" w:rsidP="00B5398D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F619E7">
        <w:rPr>
          <w:rFonts w:cs="Arial"/>
          <w:b/>
        </w:rPr>
        <w:t xml:space="preserve">- </w:t>
      </w:r>
      <w:r>
        <w:rPr>
          <w:rFonts w:cs="Arial"/>
          <w:b/>
        </w:rPr>
        <w:t>należę</w:t>
      </w:r>
      <w:r w:rsidRPr="00F619E7">
        <w:rPr>
          <w:rFonts w:cs="Arial"/>
          <w:b/>
        </w:rPr>
        <w:t xml:space="preserve"> do grupy kapitałowej </w:t>
      </w:r>
      <w:r w:rsidRPr="00F619E7">
        <w:rPr>
          <w:rFonts w:cs="Arial"/>
        </w:rPr>
        <w:t xml:space="preserve">* </w:t>
      </w:r>
    </w:p>
    <w:p w:rsidR="00B5398D" w:rsidRDefault="00B5398D" w:rsidP="00B5398D">
      <w:pPr>
        <w:autoSpaceDE w:val="0"/>
        <w:autoSpaceDN w:val="0"/>
        <w:adjustRightInd w:val="0"/>
      </w:pPr>
    </w:p>
    <w:p w:rsidR="00B5398D" w:rsidRDefault="00B5398D" w:rsidP="00B5398D">
      <w:pPr>
        <w:autoSpaceDE w:val="0"/>
        <w:autoSpaceDN w:val="0"/>
        <w:adjustRightInd w:val="0"/>
      </w:pPr>
    </w:p>
    <w:p w:rsidR="00B5398D" w:rsidRPr="00F619E7" w:rsidRDefault="00B5398D" w:rsidP="00B5398D">
      <w:pPr>
        <w:autoSpaceDE w:val="0"/>
        <w:autoSpaceDN w:val="0"/>
        <w:adjustRightInd w:val="0"/>
        <w:rPr>
          <w:rFonts w:cs="Arial"/>
        </w:rPr>
      </w:pPr>
      <w:r w:rsidRPr="00F619E7">
        <w:rPr>
          <w:rFonts w:cs="Arial"/>
        </w:rPr>
        <w:t>Poniżej zamieszczamy listę podmiotów należących do tej samej grupy kapitałowej:</w:t>
      </w:r>
    </w:p>
    <w:p w:rsidR="00B5398D" w:rsidRPr="002A0995" w:rsidRDefault="00B5398D" w:rsidP="00B5398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7969"/>
      </w:tblGrid>
      <w:tr w:rsidR="00B5398D" w:rsidRPr="002A0995" w:rsidTr="001F70BE">
        <w:trPr>
          <w:trHeight w:val="565"/>
        </w:trPr>
        <w:tc>
          <w:tcPr>
            <w:tcW w:w="603" w:type="pct"/>
            <w:shd w:val="clear" w:color="auto" w:fill="auto"/>
            <w:vAlign w:val="center"/>
          </w:tcPr>
          <w:p w:rsidR="00B5398D" w:rsidRPr="002A0995" w:rsidRDefault="00B5398D" w:rsidP="001F70BE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2A0995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4397" w:type="pct"/>
            <w:shd w:val="clear" w:color="auto" w:fill="auto"/>
            <w:vAlign w:val="center"/>
          </w:tcPr>
          <w:p w:rsidR="00B5398D" w:rsidRPr="002A0995" w:rsidRDefault="00B5398D" w:rsidP="001F70BE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2A0995">
              <w:rPr>
                <w:rFonts w:cs="Arial"/>
                <w:sz w:val="20"/>
                <w:szCs w:val="20"/>
              </w:rPr>
              <w:t>Nazwa podmiotu należącego tej samej grupy kapitałowej, adres siedziby</w:t>
            </w:r>
          </w:p>
        </w:tc>
      </w:tr>
      <w:tr w:rsidR="00B5398D" w:rsidRPr="002A0995" w:rsidTr="001F70BE">
        <w:tc>
          <w:tcPr>
            <w:tcW w:w="603" w:type="pct"/>
            <w:shd w:val="clear" w:color="auto" w:fill="auto"/>
          </w:tcPr>
          <w:p w:rsidR="00B5398D" w:rsidRPr="002A0995" w:rsidRDefault="00B5398D" w:rsidP="001F70B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4397" w:type="pct"/>
            <w:shd w:val="clear" w:color="auto" w:fill="auto"/>
          </w:tcPr>
          <w:p w:rsidR="00B5398D" w:rsidRDefault="00B5398D" w:rsidP="001F70B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  <w:p w:rsidR="00B5398D" w:rsidRPr="002A0995" w:rsidRDefault="00B5398D" w:rsidP="001F70B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  <w:p w:rsidR="00B5398D" w:rsidRPr="002A0995" w:rsidRDefault="00B5398D" w:rsidP="001F70B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5398D" w:rsidRPr="002A0995" w:rsidTr="001F70BE">
        <w:tc>
          <w:tcPr>
            <w:tcW w:w="603" w:type="pct"/>
            <w:shd w:val="clear" w:color="auto" w:fill="auto"/>
          </w:tcPr>
          <w:p w:rsidR="00B5398D" w:rsidRPr="002A0995" w:rsidRDefault="00B5398D" w:rsidP="001F70B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4397" w:type="pct"/>
            <w:shd w:val="clear" w:color="auto" w:fill="auto"/>
          </w:tcPr>
          <w:p w:rsidR="00B5398D" w:rsidRDefault="00B5398D" w:rsidP="001F70B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  <w:p w:rsidR="00B5398D" w:rsidRDefault="00B5398D" w:rsidP="001F70B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  <w:p w:rsidR="00B5398D" w:rsidRPr="002A0995" w:rsidRDefault="00B5398D" w:rsidP="001F70BE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:rsidR="00B5398D" w:rsidRPr="002A0995" w:rsidRDefault="00B5398D" w:rsidP="00B5398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B5398D" w:rsidRDefault="00B5398D" w:rsidP="00B5398D">
      <w:pPr>
        <w:jc w:val="both"/>
        <w:rPr>
          <w:rFonts w:eastAsia="Calibri"/>
          <w:sz w:val="20"/>
        </w:rPr>
      </w:pPr>
    </w:p>
    <w:p w:rsidR="00B5398D" w:rsidRDefault="00B5398D" w:rsidP="00B5398D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…………………………………………</w:t>
      </w:r>
    </w:p>
    <w:p w:rsidR="00B5398D" w:rsidRDefault="00B5398D" w:rsidP="00B5398D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       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 podpis osoby/osób upoważnionych </w:t>
      </w:r>
    </w:p>
    <w:p w:rsidR="00B5398D" w:rsidRDefault="00B5398D" w:rsidP="00B5398D">
      <w:pPr>
        <w:ind w:left="4956" w:firstLine="708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do występowania w imieniu wykonawcy</w:t>
      </w:r>
    </w:p>
    <w:p w:rsidR="00B5398D" w:rsidRPr="002A0995" w:rsidRDefault="00B5398D" w:rsidP="00B5398D">
      <w:pPr>
        <w:autoSpaceDE w:val="0"/>
        <w:autoSpaceDN w:val="0"/>
        <w:adjustRightInd w:val="0"/>
      </w:pPr>
    </w:p>
    <w:p w:rsidR="00B5398D" w:rsidRPr="002A0995" w:rsidRDefault="00B5398D" w:rsidP="00B5398D">
      <w:pPr>
        <w:autoSpaceDE w:val="0"/>
        <w:autoSpaceDN w:val="0"/>
        <w:adjustRightInd w:val="0"/>
        <w:rPr>
          <w:sz w:val="16"/>
          <w:szCs w:val="16"/>
        </w:rPr>
      </w:pPr>
    </w:p>
    <w:p w:rsidR="00B5398D" w:rsidRDefault="00B5398D" w:rsidP="00B5398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B5398D" w:rsidRDefault="00B5398D" w:rsidP="00B5398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B5398D" w:rsidRDefault="00B5398D" w:rsidP="00B5398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B5398D" w:rsidRPr="002A0995" w:rsidRDefault="00B5398D" w:rsidP="00B5398D">
      <w:pPr>
        <w:autoSpaceDE w:val="0"/>
        <w:autoSpaceDN w:val="0"/>
        <w:adjustRightInd w:val="0"/>
        <w:ind w:left="360"/>
        <w:rPr>
          <w:rFonts w:cs="Arial"/>
          <w:b/>
          <w:i/>
          <w:sz w:val="20"/>
          <w:szCs w:val="20"/>
        </w:rPr>
      </w:pPr>
      <w:r w:rsidRPr="002A0995">
        <w:rPr>
          <w:rFonts w:cs="Arial"/>
          <w:b/>
          <w:i/>
          <w:sz w:val="20"/>
          <w:szCs w:val="20"/>
        </w:rPr>
        <w:t>* niepotrzebne skreślić</w:t>
      </w:r>
    </w:p>
    <w:p w:rsidR="00B5398D" w:rsidRDefault="00B5398D" w:rsidP="00B5398D">
      <w:pPr>
        <w:jc w:val="right"/>
        <w:rPr>
          <w:b/>
        </w:rPr>
      </w:pPr>
    </w:p>
    <w:p w:rsidR="00B5398D" w:rsidRDefault="00B5398D" w:rsidP="00B5398D">
      <w:pPr>
        <w:jc w:val="right"/>
        <w:rPr>
          <w:b/>
        </w:rPr>
      </w:pPr>
    </w:p>
    <w:p w:rsidR="00B5398D" w:rsidRDefault="00B5398D" w:rsidP="00B5398D">
      <w:pPr>
        <w:jc w:val="right"/>
        <w:rPr>
          <w:b/>
        </w:rPr>
      </w:pPr>
    </w:p>
    <w:p w:rsidR="00B5398D" w:rsidRDefault="00B5398D" w:rsidP="00B5398D">
      <w:pPr>
        <w:jc w:val="right"/>
        <w:rPr>
          <w:b/>
        </w:rPr>
      </w:pPr>
      <w:r w:rsidRPr="004D575D">
        <w:rPr>
          <w:noProof/>
        </w:rPr>
        <w:drawing>
          <wp:inline distT="0" distB="0" distL="0" distR="0">
            <wp:extent cx="5705475" cy="6000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8D" w:rsidRDefault="00B5398D" w:rsidP="00B5398D">
      <w:pPr>
        <w:jc w:val="right"/>
        <w:rPr>
          <w:b/>
        </w:rPr>
      </w:pPr>
    </w:p>
    <w:p w:rsidR="00B5398D" w:rsidRDefault="00B5398D" w:rsidP="00B5398D">
      <w:pPr>
        <w:jc w:val="right"/>
        <w:rPr>
          <w:b/>
        </w:rPr>
      </w:pPr>
    </w:p>
    <w:p w:rsidR="00B5398D" w:rsidRPr="00C92FDA" w:rsidRDefault="00B5398D" w:rsidP="00B5398D">
      <w:pPr>
        <w:jc w:val="right"/>
        <w:rPr>
          <w:b/>
        </w:rPr>
      </w:pPr>
      <w:r>
        <w:rPr>
          <w:b/>
        </w:rPr>
        <w:t>Załącznik Nr 4</w:t>
      </w:r>
      <w:r w:rsidRPr="00C92FDA">
        <w:rPr>
          <w:b/>
        </w:rPr>
        <w:t xml:space="preserve"> do SIWZ</w:t>
      </w:r>
    </w:p>
    <w:p w:rsidR="00B5398D" w:rsidRDefault="00B5398D" w:rsidP="00B5398D">
      <w:r>
        <w:t xml:space="preserve">   ……………………………………..</w:t>
      </w:r>
    </w:p>
    <w:p w:rsidR="00B5398D" w:rsidRDefault="00B5398D" w:rsidP="00B5398D">
      <w:pPr>
        <w:rPr>
          <w:sz w:val="20"/>
        </w:rPr>
      </w:pPr>
      <w:r>
        <w:rPr>
          <w:sz w:val="20"/>
        </w:rPr>
        <w:t xml:space="preserve">     (nazwa Wykonawcy, adres, tel., fax)</w:t>
      </w:r>
    </w:p>
    <w:p w:rsidR="00B5398D" w:rsidRDefault="00B5398D" w:rsidP="00B5398D">
      <w:pPr>
        <w:jc w:val="right"/>
      </w:pPr>
    </w:p>
    <w:p w:rsidR="00B5398D" w:rsidRDefault="00B5398D" w:rsidP="00B5398D">
      <w:pPr>
        <w:jc w:val="right"/>
      </w:pPr>
    </w:p>
    <w:p w:rsidR="00B5398D" w:rsidRPr="00E16890" w:rsidRDefault="00B5398D" w:rsidP="00B5398D">
      <w:pPr>
        <w:pStyle w:val="Nagwek1"/>
        <w:rPr>
          <w:b/>
        </w:rPr>
      </w:pPr>
      <w:r w:rsidRPr="00E16890">
        <w:rPr>
          <w:b/>
        </w:rPr>
        <w:t>WYKAZ  ROBÓT BUDOWLANYCH</w:t>
      </w:r>
    </w:p>
    <w:p w:rsidR="00B5398D" w:rsidRDefault="00B5398D" w:rsidP="00B5398D"/>
    <w:p w:rsidR="00B5398D" w:rsidRPr="003D7E83" w:rsidRDefault="00B5398D" w:rsidP="00B5398D"/>
    <w:p w:rsidR="00B5398D" w:rsidRDefault="00B5398D" w:rsidP="00B5398D">
      <w:pPr>
        <w:pStyle w:val="Tekstpodstawowy2"/>
        <w:spacing w:line="276" w:lineRule="auto"/>
        <w:ind w:firstLine="708"/>
      </w:pPr>
      <w:r>
        <w:t xml:space="preserve">Składając ofertę w postępowaniu o udzielenie zamówienia publicznego w trybie przetargu nieograniczonego na </w:t>
      </w:r>
      <w:r w:rsidRPr="002B4626">
        <w:rPr>
          <w:b/>
          <w:i/>
        </w:rPr>
        <w:t>„</w:t>
      </w:r>
      <w:r w:rsidRPr="004C6470">
        <w:rPr>
          <w:b/>
          <w:iCs/>
          <w:lang w:val="pl-PL"/>
        </w:rPr>
        <w:t>Rozbudowę</w:t>
      </w:r>
      <w:r>
        <w:rPr>
          <w:b/>
          <w:iCs/>
          <w:lang w:val="pl-PL"/>
        </w:rPr>
        <w:t>,</w:t>
      </w:r>
      <w:r w:rsidRPr="004C6470">
        <w:rPr>
          <w:b/>
          <w:iCs/>
          <w:lang w:val="pl-PL"/>
        </w:rPr>
        <w:t xml:space="preserve"> przebudowę</w:t>
      </w:r>
      <w:r>
        <w:rPr>
          <w:b/>
          <w:lang w:val="pl-PL"/>
        </w:rPr>
        <w:t xml:space="preserve"> budynku świetlicy wiejskiej z garażem OSP wraz ze zmianą sposobu użytkowania na świetlicę wiejską </w:t>
      </w:r>
      <w:r w:rsidR="00EC1AB5">
        <w:rPr>
          <w:b/>
          <w:lang w:val="pl-PL"/>
        </w:rPr>
        <w:t>i</w:t>
      </w:r>
      <w:r>
        <w:rPr>
          <w:b/>
          <w:lang w:val="pl-PL"/>
        </w:rPr>
        <w:t xml:space="preserve"> bibliotekę z czytelnią w Wielowiczu</w:t>
      </w:r>
      <w:r>
        <w:rPr>
          <w:b/>
          <w:i/>
          <w:lang w:val="pl-PL"/>
        </w:rPr>
        <w:t>”</w:t>
      </w:r>
      <w:r>
        <w:t xml:space="preserve"> przedstawiamy wykaz robót budowlanych odpowiadającym swoim rodzajem robotom stanowiącym przedmiot zamówienia zrealizowanych  przez Wykonawcę: </w:t>
      </w:r>
    </w:p>
    <w:p w:rsidR="00B5398D" w:rsidRPr="004F04E0" w:rsidRDefault="00B5398D" w:rsidP="00B5398D">
      <w:pPr>
        <w:spacing w:after="120"/>
        <w:rPr>
          <w:b/>
          <w:sz w:val="16"/>
          <w:szCs w:val="16"/>
        </w:rPr>
      </w:pPr>
    </w:p>
    <w:tbl>
      <w:tblPr>
        <w:tblW w:w="97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2712"/>
        <w:gridCol w:w="1985"/>
        <w:gridCol w:w="2268"/>
        <w:gridCol w:w="2332"/>
      </w:tblGrid>
      <w:tr w:rsidR="00B5398D" w:rsidTr="001F70BE">
        <w:trPr>
          <w:trHeight w:val="386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  <w:r>
              <w:rPr>
                <w:b w:val="0"/>
              </w:rPr>
              <w:t>Lp.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  <w:r>
              <w:rPr>
                <w:b w:val="0"/>
              </w:rPr>
              <w:t>Przedmiot</w:t>
            </w:r>
          </w:p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  <w:r>
              <w:rPr>
                <w:b w:val="0"/>
              </w:rPr>
              <w:t>Rodzaj robót budowlanych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5398D" w:rsidRDefault="00B5398D" w:rsidP="001F70BE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Data  i miejsce wykonania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5398D" w:rsidRPr="0055231F" w:rsidRDefault="00B5398D" w:rsidP="001F70BE">
            <w:pPr>
              <w:pStyle w:val="Tekstpodstawowy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Nazwa i adres podmiotu na rzecz którego roboty te zostały wykonanie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  <w:r>
              <w:rPr>
                <w:b w:val="0"/>
              </w:rPr>
              <w:t>Wartość</w:t>
            </w:r>
          </w:p>
          <w:p w:rsidR="00B5398D" w:rsidRDefault="00B5398D" w:rsidP="001F70BE">
            <w:pPr>
              <w:pStyle w:val="Tekstpodstawowy"/>
              <w:snapToGrid w:val="0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b</w:t>
            </w:r>
            <w:proofErr w:type="spellStart"/>
            <w:r>
              <w:rPr>
                <w:b w:val="0"/>
              </w:rPr>
              <w:t>rutto</w:t>
            </w:r>
            <w:proofErr w:type="spellEnd"/>
            <w:r>
              <w:rPr>
                <w:b w:val="0"/>
                <w:lang w:val="pl-PL"/>
              </w:rPr>
              <w:t xml:space="preserve"> </w:t>
            </w:r>
          </w:p>
          <w:p w:rsidR="00B5398D" w:rsidRPr="0055231F" w:rsidRDefault="00B5398D" w:rsidP="001F70BE">
            <w:pPr>
              <w:pStyle w:val="Tekstpodstawowy"/>
              <w:snapToGrid w:val="0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 xml:space="preserve">wykonanych robót </w:t>
            </w:r>
          </w:p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</w:p>
        </w:tc>
      </w:tr>
      <w:tr w:rsidR="00B5398D" w:rsidTr="001F70BE">
        <w:trPr>
          <w:jc w:val="center"/>
        </w:trPr>
        <w:tc>
          <w:tcPr>
            <w:tcW w:w="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71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33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B5398D" w:rsidTr="001F70BE">
        <w:trPr>
          <w:trHeight w:val="1694"/>
          <w:jc w:val="center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5398D" w:rsidRPr="000B34C5" w:rsidRDefault="00B5398D" w:rsidP="001F70BE">
            <w:pPr>
              <w:pStyle w:val="Tekstpodstawowy"/>
              <w:snapToGrid w:val="0"/>
              <w:rPr>
                <w:b w:val="0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5398D" w:rsidRDefault="00B5398D" w:rsidP="001F70BE">
            <w:pPr>
              <w:pStyle w:val="Tekstpodstawowy"/>
            </w:pPr>
          </w:p>
          <w:p w:rsidR="00B5398D" w:rsidRDefault="00B5398D" w:rsidP="001F70BE">
            <w:pPr>
              <w:pStyle w:val="Tekstpodstawowy"/>
              <w:rPr>
                <w:lang w:val="pl-PL"/>
              </w:rPr>
            </w:pPr>
          </w:p>
          <w:p w:rsidR="00B5398D" w:rsidRDefault="00B5398D" w:rsidP="001F70BE">
            <w:pPr>
              <w:pStyle w:val="Tekstpodstawowy"/>
              <w:rPr>
                <w:lang w:val="pl-PL"/>
              </w:rPr>
            </w:pPr>
          </w:p>
          <w:p w:rsidR="00B5398D" w:rsidRDefault="00B5398D" w:rsidP="001F70BE">
            <w:pPr>
              <w:pStyle w:val="Tekstpodstawowy"/>
              <w:rPr>
                <w:lang w:val="pl-PL"/>
              </w:rPr>
            </w:pPr>
          </w:p>
          <w:p w:rsidR="00B5398D" w:rsidRDefault="00B5398D" w:rsidP="001F70BE">
            <w:pPr>
              <w:pStyle w:val="Tekstpodstawowy"/>
              <w:rPr>
                <w:lang w:val="pl-PL"/>
              </w:rPr>
            </w:pPr>
          </w:p>
          <w:p w:rsidR="00B5398D" w:rsidRDefault="00B5398D" w:rsidP="001F70BE">
            <w:pPr>
              <w:pStyle w:val="Tekstpodstawowy"/>
              <w:rPr>
                <w:lang w:val="pl-PL"/>
              </w:rPr>
            </w:pPr>
          </w:p>
          <w:p w:rsidR="00B5398D" w:rsidRDefault="00B5398D" w:rsidP="001F70BE">
            <w:pPr>
              <w:pStyle w:val="Tekstpodstawowy"/>
              <w:rPr>
                <w:lang w:val="pl-PL"/>
              </w:rPr>
            </w:pPr>
          </w:p>
          <w:p w:rsidR="00B5398D" w:rsidRDefault="00B5398D" w:rsidP="001F70BE">
            <w:pPr>
              <w:pStyle w:val="Tekstpodstawowy"/>
              <w:rPr>
                <w:lang w:val="pl-PL"/>
              </w:rPr>
            </w:pPr>
          </w:p>
          <w:p w:rsidR="00B5398D" w:rsidRDefault="00B5398D" w:rsidP="001F70BE">
            <w:pPr>
              <w:pStyle w:val="Tekstpodstawowy"/>
              <w:rPr>
                <w:lang w:val="pl-PL"/>
              </w:rPr>
            </w:pPr>
          </w:p>
          <w:p w:rsidR="00B5398D" w:rsidRPr="00A31D79" w:rsidRDefault="00B5398D" w:rsidP="001F70BE">
            <w:pPr>
              <w:pStyle w:val="Tekstpodstawowy"/>
              <w:jc w:val="left"/>
              <w:rPr>
                <w:lang w:val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</w:p>
          <w:p w:rsidR="00B5398D" w:rsidRDefault="00B5398D" w:rsidP="001F70BE">
            <w:pPr>
              <w:pStyle w:val="Tekstpodstawowy"/>
              <w:snapToGrid w:val="0"/>
              <w:rPr>
                <w:b w:val="0"/>
              </w:rPr>
            </w:pPr>
          </w:p>
          <w:p w:rsidR="00B5398D" w:rsidRDefault="00B5398D" w:rsidP="001F70BE">
            <w:pPr>
              <w:pStyle w:val="Tekstpodstawowy"/>
              <w:snapToGrid w:val="0"/>
              <w:jc w:val="left"/>
              <w:rPr>
                <w:b w:val="0"/>
                <w:lang w:val="pl-PL"/>
              </w:rPr>
            </w:pPr>
          </w:p>
          <w:p w:rsidR="00B5398D" w:rsidRPr="00A31D79" w:rsidRDefault="00B5398D" w:rsidP="001F70BE">
            <w:pPr>
              <w:pStyle w:val="Tekstpodstawowy"/>
              <w:snapToGrid w:val="0"/>
              <w:jc w:val="left"/>
              <w:rPr>
                <w:b w:val="0"/>
                <w:lang w:val="pl-PL"/>
              </w:rPr>
            </w:pPr>
          </w:p>
        </w:tc>
      </w:tr>
    </w:tbl>
    <w:p w:rsidR="00B5398D" w:rsidRDefault="00B5398D" w:rsidP="00B5398D">
      <w:pPr>
        <w:jc w:val="both"/>
        <w:rPr>
          <w:b/>
        </w:rPr>
      </w:pPr>
    </w:p>
    <w:p w:rsidR="00B5398D" w:rsidRDefault="00B5398D" w:rsidP="00B5398D">
      <w:pPr>
        <w:jc w:val="both"/>
      </w:pPr>
      <w:r>
        <w:t>Do niniejszego wykazu należy dołączyć dowody dotyczące wykonanych robót, określające, czy roboty te zostały wykonane w sposób należyty, a także wskazujące, że zostały wykonane zgodnie z zasadami sztuki budowlanej i prawidłowo ukończone.</w:t>
      </w:r>
    </w:p>
    <w:p w:rsidR="00B5398D" w:rsidRDefault="00B5398D" w:rsidP="00B5398D"/>
    <w:p w:rsidR="00B5398D" w:rsidRDefault="00B5398D" w:rsidP="00B5398D"/>
    <w:p w:rsidR="00B5398D" w:rsidRDefault="00B5398D" w:rsidP="00B5398D">
      <w:pPr>
        <w:rPr>
          <w:sz w:val="20"/>
        </w:rPr>
      </w:pPr>
      <w:r>
        <w:rPr>
          <w:sz w:val="20"/>
        </w:rPr>
        <w:t>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</w:t>
      </w:r>
      <w:r>
        <w:rPr>
          <w:sz w:val="20"/>
        </w:rPr>
        <w:tab/>
        <w:t xml:space="preserve">     </w:t>
      </w:r>
    </w:p>
    <w:p w:rsidR="00B5398D" w:rsidRDefault="00B5398D" w:rsidP="00B5398D">
      <w:pPr>
        <w:jc w:val="both"/>
        <w:rPr>
          <w:sz w:val="20"/>
        </w:rPr>
      </w:pPr>
      <w:r>
        <w:rPr>
          <w:sz w:val="20"/>
        </w:rPr>
        <w:t xml:space="preserve"> 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podpis osoby/osób upoważnionych </w:t>
      </w:r>
    </w:p>
    <w:p w:rsidR="00B5398D" w:rsidRDefault="00B5398D" w:rsidP="00B5398D">
      <w:pPr>
        <w:ind w:left="3540" w:firstLine="708"/>
        <w:jc w:val="both"/>
        <w:rPr>
          <w:sz w:val="20"/>
        </w:rPr>
      </w:pPr>
      <w:r>
        <w:rPr>
          <w:sz w:val="20"/>
        </w:rPr>
        <w:t xml:space="preserve">             do występowania w imieniu wykonawcy</w:t>
      </w:r>
    </w:p>
    <w:p w:rsidR="00B5398D" w:rsidRDefault="00B5398D" w:rsidP="00B5398D">
      <w:pPr>
        <w:rPr>
          <w:sz w:val="20"/>
        </w:rPr>
      </w:pPr>
    </w:p>
    <w:p w:rsidR="00B5398D" w:rsidRDefault="00B5398D" w:rsidP="00B5398D">
      <w:pPr>
        <w:jc w:val="right"/>
        <w:rPr>
          <w:b/>
        </w:rPr>
      </w:pPr>
    </w:p>
    <w:p w:rsidR="00B5398D" w:rsidRDefault="00B5398D" w:rsidP="00B5398D">
      <w:pPr>
        <w:jc w:val="right"/>
        <w:rPr>
          <w:b/>
        </w:rPr>
      </w:pPr>
    </w:p>
    <w:p w:rsidR="00B5398D" w:rsidRDefault="00B5398D" w:rsidP="00B5398D">
      <w:pPr>
        <w:jc w:val="right"/>
        <w:rPr>
          <w:b/>
        </w:rPr>
      </w:pPr>
    </w:p>
    <w:p w:rsidR="00B5398D" w:rsidRDefault="00B5398D" w:rsidP="00B5398D">
      <w:pPr>
        <w:jc w:val="right"/>
        <w:rPr>
          <w:b/>
        </w:rPr>
      </w:pPr>
    </w:p>
    <w:p w:rsidR="00B5398D" w:rsidRDefault="00B5398D" w:rsidP="00B5398D">
      <w:pPr>
        <w:jc w:val="right"/>
        <w:rPr>
          <w:b/>
        </w:rPr>
      </w:pPr>
      <w:r w:rsidRPr="004D575D">
        <w:rPr>
          <w:noProof/>
        </w:rPr>
        <w:drawing>
          <wp:inline distT="0" distB="0" distL="0" distR="0">
            <wp:extent cx="5705475" cy="600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8D" w:rsidRDefault="00B5398D" w:rsidP="00B5398D">
      <w:pPr>
        <w:jc w:val="right"/>
        <w:rPr>
          <w:b/>
        </w:rPr>
      </w:pPr>
    </w:p>
    <w:p w:rsidR="00B5398D" w:rsidRPr="001C6637" w:rsidRDefault="00B5398D" w:rsidP="00B5398D">
      <w:pPr>
        <w:jc w:val="right"/>
        <w:rPr>
          <w:b/>
        </w:rPr>
      </w:pPr>
      <w:r>
        <w:rPr>
          <w:b/>
        </w:rPr>
        <w:t>Załącznik Nr 5</w:t>
      </w:r>
      <w:r w:rsidRPr="001C6637">
        <w:rPr>
          <w:b/>
        </w:rPr>
        <w:t xml:space="preserve"> do SIWZ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7020"/>
        <w:gridCol w:w="180"/>
        <w:gridCol w:w="1080"/>
      </w:tblGrid>
      <w:tr w:rsidR="00B5398D" w:rsidTr="001F70BE">
        <w:trPr>
          <w:jc w:val="center"/>
        </w:trPr>
        <w:tc>
          <w:tcPr>
            <w:tcW w:w="1150" w:type="dxa"/>
          </w:tcPr>
          <w:p w:rsidR="00B5398D" w:rsidRDefault="00B5398D" w:rsidP="001F70BE">
            <w:pPr>
              <w:pStyle w:val="Tytu"/>
              <w:ind w:right="-70"/>
            </w:pPr>
          </w:p>
        </w:tc>
        <w:tc>
          <w:tcPr>
            <w:tcW w:w="7020" w:type="dxa"/>
          </w:tcPr>
          <w:p w:rsidR="00B5398D" w:rsidRDefault="00B5398D" w:rsidP="001F70BE">
            <w:pPr>
              <w:pStyle w:val="Tytu"/>
              <w:ind w:left="-70"/>
              <w:rPr>
                <w:b w:val="0"/>
                <w:bCs w:val="0"/>
                <w:sz w:val="16"/>
                <w:lang w:val="pl-PL"/>
              </w:rPr>
            </w:pPr>
          </w:p>
          <w:p w:rsidR="00B5398D" w:rsidRDefault="00B5398D" w:rsidP="001F70BE">
            <w:pPr>
              <w:pStyle w:val="Tytu"/>
              <w:ind w:left="-70"/>
              <w:rPr>
                <w:b w:val="0"/>
                <w:bCs w:val="0"/>
                <w:sz w:val="16"/>
                <w:lang w:val="pl-PL"/>
              </w:rPr>
            </w:pPr>
          </w:p>
          <w:p w:rsidR="00B5398D" w:rsidRPr="000B358A" w:rsidRDefault="00B5398D" w:rsidP="001F70BE">
            <w:pPr>
              <w:pStyle w:val="Tytu"/>
              <w:ind w:left="-70"/>
              <w:rPr>
                <w:b w:val="0"/>
                <w:bCs w:val="0"/>
                <w:sz w:val="16"/>
                <w:lang w:val="pl-PL"/>
              </w:rPr>
            </w:pPr>
          </w:p>
        </w:tc>
        <w:tc>
          <w:tcPr>
            <w:tcW w:w="180" w:type="dxa"/>
          </w:tcPr>
          <w:p w:rsidR="00B5398D" w:rsidRDefault="00B5398D" w:rsidP="001F70BE">
            <w:pPr>
              <w:pStyle w:val="Tytu"/>
              <w:ind w:left="-70" w:right="-70"/>
            </w:pPr>
          </w:p>
        </w:tc>
        <w:tc>
          <w:tcPr>
            <w:tcW w:w="1080" w:type="dxa"/>
          </w:tcPr>
          <w:p w:rsidR="00B5398D" w:rsidRDefault="00B5398D" w:rsidP="001F70BE">
            <w:pPr>
              <w:pStyle w:val="Tytu"/>
              <w:ind w:left="-70" w:right="-70"/>
              <w:jc w:val="right"/>
              <w:rPr>
                <w:sz w:val="24"/>
              </w:rPr>
            </w:pPr>
          </w:p>
        </w:tc>
      </w:tr>
    </w:tbl>
    <w:p w:rsidR="00B5398D" w:rsidRPr="00783913" w:rsidRDefault="00B5398D" w:rsidP="00B5398D">
      <w:pPr>
        <w:jc w:val="center"/>
        <w:rPr>
          <w:b/>
        </w:rPr>
      </w:pPr>
      <w:r w:rsidRPr="00783913">
        <w:rPr>
          <w:b/>
        </w:rPr>
        <w:t>Istotne dla stron postępowania warunki umowy</w:t>
      </w:r>
    </w:p>
    <w:p w:rsidR="00B5398D" w:rsidRPr="00783913" w:rsidRDefault="00B5398D" w:rsidP="00B5398D">
      <w:pPr>
        <w:jc w:val="center"/>
        <w:rPr>
          <w:b/>
          <w:i/>
        </w:rPr>
      </w:pPr>
      <w:r w:rsidRPr="00783913">
        <w:rPr>
          <w:b/>
          <w:i/>
        </w:rPr>
        <w:t>(projekt umowy)</w:t>
      </w:r>
    </w:p>
    <w:p w:rsidR="00B5398D" w:rsidRPr="00783913" w:rsidRDefault="00B5398D" w:rsidP="00B5398D">
      <w:pPr>
        <w:jc w:val="both"/>
      </w:pPr>
    </w:p>
    <w:p w:rsidR="00B5398D" w:rsidRDefault="00B5398D" w:rsidP="00B5398D">
      <w:pPr>
        <w:jc w:val="center"/>
        <w:rPr>
          <w:b/>
          <w:i/>
          <w:sz w:val="20"/>
          <w:szCs w:val="20"/>
        </w:rPr>
      </w:pPr>
    </w:p>
    <w:p w:rsidR="00B5398D" w:rsidRPr="00783913" w:rsidRDefault="00B5398D" w:rsidP="00B5398D">
      <w:pPr>
        <w:spacing w:line="276" w:lineRule="auto"/>
        <w:jc w:val="both"/>
      </w:pPr>
      <w:r>
        <w:t>Zawarta w dniu ……………. 2020</w:t>
      </w:r>
      <w:r w:rsidRPr="00783913">
        <w:t xml:space="preserve"> r. w </w:t>
      </w:r>
      <w:r>
        <w:t>Sośnie</w:t>
      </w:r>
      <w:r w:rsidRPr="00783913">
        <w:t xml:space="preserve"> pomiędzy:</w:t>
      </w:r>
    </w:p>
    <w:p w:rsidR="00B5398D" w:rsidRDefault="00B5398D" w:rsidP="00B5398D">
      <w:pPr>
        <w:spacing w:line="276" w:lineRule="auto"/>
        <w:jc w:val="both"/>
      </w:pPr>
      <w:r>
        <w:rPr>
          <w:b/>
        </w:rPr>
        <w:t>Gminą Sośno – ul. Nowa 1, 89-412 Sośno, NIP: 561-15-01-604</w:t>
      </w:r>
      <w:r w:rsidRPr="00783913">
        <w:t xml:space="preserve"> </w:t>
      </w:r>
    </w:p>
    <w:p w:rsidR="00B5398D" w:rsidRPr="00783913" w:rsidRDefault="00B5398D" w:rsidP="00B5398D">
      <w:pPr>
        <w:spacing w:line="276" w:lineRule="auto"/>
        <w:jc w:val="both"/>
      </w:pPr>
      <w:r>
        <w:t>zwaną</w:t>
      </w:r>
      <w:r w:rsidRPr="00783913">
        <w:t xml:space="preserve"> w dalszej treści umow</w:t>
      </w:r>
      <w:r>
        <w:t>y „Zamawiającym” reprezentowaną</w:t>
      </w:r>
      <w:r w:rsidRPr="00783913">
        <w:t xml:space="preserve"> przez: </w:t>
      </w:r>
    </w:p>
    <w:p w:rsidR="00B5398D" w:rsidRPr="00783913" w:rsidRDefault="00B5398D" w:rsidP="00B5398D">
      <w:pPr>
        <w:overflowPunct w:val="0"/>
        <w:autoSpaceDE w:val="0"/>
        <w:spacing w:line="276" w:lineRule="auto"/>
        <w:ind w:left="283" w:hanging="283"/>
        <w:textAlignment w:val="baseline"/>
      </w:pPr>
      <w:r w:rsidRPr="00783913">
        <w:t xml:space="preserve">1. </w:t>
      </w:r>
      <w:r>
        <w:t>…………………….</w:t>
      </w:r>
      <w:r w:rsidRPr="00783913">
        <w:tab/>
      </w:r>
      <w:r w:rsidRPr="00783913">
        <w:tab/>
      </w:r>
      <w:r w:rsidRPr="00783913">
        <w:tab/>
        <w:t xml:space="preserve">- </w:t>
      </w:r>
      <w:r>
        <w:t>Wójta Gminy Sośno</w:t>
      </w:r>
    </w:p>
    <w:p w:rsidR="00B5398D" w:rsidRPr="00783913" w:rsidRDefault="00B5398D" w:rsidP="00B5398D">
      <w:pPr>
        <w:overflowPunct w:val="0"/>
        <w:autoSpaceDE w:val="0"/>
        <w:spacing w:line="276" w:lineRule="auto"/>
        <w:textAlignment w:val="baseline"/>
        <w:rPr>
          <w:color w:val="FF0000"/>
        </w:rPr>
      </w:pPr>
      <w:r w:rsidRPr="00783913">
        <w:t xml:space="preserve">przy kontrasygnacie </w:t>
      </w:r>
      <w:r>
        <w:t>………………..</w:t>
      </w:r>
      <w:r w:rsidRPr="00783913">
        <w:t xml:space="preserve"> </w:t>
      </w:r>
      <w:r w:rsidRPr="00783913">
        <w:tab/>
        <w:t xml:space="preserve"> - </w:t>
      </w:r>
      <w:r>
        <w:t>Skarbnika Gminy Sośno</w:t>
      </w:r>
    </w:p>
    <w:p w:rsidR="00B5398D" w:rsidRPr="00783913" w:rsidRDefault="00B5398D" w:rsidP="00B5398D">
      <w:pPr>
        <w:spacing w:line="276" w:lineRule="auto"/>
      </w:pPr>
      <w:r w:rsidRPr="00783913">
        <w:t xml:space="preserve">a </w:t>
      </w:r>
    </w:p>
    <w:p w:rsidR="00B5398D" w:rsidRDefault="00B5398D" w:rsidP="00B5398D">
      <w:pPr>
        <w:spacing w:line="276" w:lineRule="auto"/>
        <w:jc w:val="both"/>
      </w:pPr>
      <w:r w:rsidRPr="00783913">
        <w:t xml:space="preserve"> </w:t>
      </w:r>
      <w:r w:rsidRPr="00783913">
        <w:rPr>
          <w:b/>
        </w:rPr>
        <w:t>…</w:t>
      </w:r>
      <w:r w:rsidRPr="00783913">
        <w:t>………………………………………………………………………………………………</w:t>
      </w:r>
    </w:p>
    <w:p w:rsidR="00B5398D" w:rsidRDefault="00B5398D" w:rsidP="00B5398D">
      <w:pPr>
        <w:spacing w:line="276" w:lineRule="auto"/>
        <w:jc w:val="center"/>
      </w:pPr>
      <w:r w:rsidRPr="002104B1">
        <w:t>/nazwa i adres firmy, NIP, REGON/</w:t>
      </w:r>
    </w:p>
    <w:p w:rsidR="00B5398D" w:rsidRPr="002104B1" w:rsidRDefault="00B5398D" w:rsidP="00B5398D">
      <w:pPr>
        <w:spacing w:line="276" w:lineRule="auto"/>
        <w:jc w:val="both"/>
      </w:pPr>
    </w:p>
    <w:p w:rsidR="00B5398D" w:rsidRPr="00783913" w:rsidRDefault="00B5398D" w:rsidP="00B5398D">
      <w:pPr>
        <w:spacing w:line="276" w:lineRule="auto"/>
        <w:jc w:val="both"/>
      </w:pPr>
      <w:r w:rsidRPr="00783913">
        <w:t xml:space="preserve">zwanym w dalszej części niniejszej umowy </w:t>
      </w:r>
      <w:r>
        <w:t>„</w:t>
      </w:r>
      <w:r w:rsidRPr="00783913">
        <w:t>Wykonawcą</w:t>
      </w:r>
      <w:r>
        <w:t>”</w:t>
      </w:r>
      <w:r w:rsidRPr="00783913">
        <w:t xml:space="preserve">, </w:t>
      </w:r>
    </w:p>
    <w:p w:rsidR="00B5398D" w:rsidRPr="00783913" w:rsidRDefault="00B5398D" w:rsidP="00B5398D">
      <w:pPr>
        <w:spacing w:line="276" w:lineRule="auto"/>
        <w:jc w:val="both"/>
      </w:pPr>
      <w:r w:rsidRPr="00783913">
        <w:t>reprezentowanym przez:</w:t>
      </w:r>
    </w:p>
    <w:p w:rsidR="00B5398D" w:rsidRPr="00783913" w:rsidRDefault="00B5398D" w:rsidP="00B5398D">
      <w:pPr>
        <w:suppressAutoHyphens/>
        <w:spacing w:line="276" w:lineRule="auto"/>
      </w:pPr>
      <w:r>
        <w:t xml:space="preserve">1. </w:t>
      </w:r>
      <w:r w:rsidRPr="00783913">
        <w:t>…………………………………………………….</w:t>
      </w:r>
    </w:p>
    <w:p w:rsidR="00B5398D" w:rsidRPr="00783913" w:rsidRDefault="00B5398D" w:rsidP="00B5398D">
      <w:pPr>
        <w:spacing w:line="276" w:lineRule="auto"/>
      </w:pPr>
    </w:p>
    <w:p w:rsidR="00B5398D" w:rsidRPr="00783913" w:rsidRDefault="00B5398D" w:rsidP="00B5398D">
      <w:pPr>
        <w:spacing w:line="276" w:lineRule="auto"/>
        <w:jc w:val="center"/>
      </w:pPr>
      <w:r w:rsidRPr="00783913">
        <w:t>§1</w:t>
      </w:r>
    </w:p>
    <w:p w:rsidR="00B5398D" w:rsidRPr="001D2028" w:rsidRDefault="00B5398D" w:rsidP="00B5398D">
      <w:pPr>
        <w:pStyle w:val="Tekstpodstawowy2"/>
        <w:spacing w:line="276" w:lineRule="auto"/>
      </w:pPr>
      <w:r w:rsidRPr="00783913">
        <w:t>1. Zamawiający zleca a Wykonawca przyjmuje do wykonania</w:t>
      </w:r>
      <w:r>
        <w:t xml:space="preserve"> roboty budowlane polegające </w:t>
      </w:r>
      <w:r>
        <w:br/>
        <w:t>na</w:t>
      </w:r>
      <w:r w:rsidRPr="00FE6863">
        <w:t xml:space="preserve"> </w:t>
      </w:r>
      <w:r>
        <w:rPr>
          <w:b/>
          <w:i/>
          <w:lang w:val="pl-PL"/>
        </w:rPr>
        <w:t>„</w:t>
      </w:r>
      <w:r>
        <w:rPr>
          <w:b/>
          <w:lang w:val="pl-PL"/>
        </w:rPr>
        <w:t>Rozbudowie, przebudowie budynku świetlicy wiejskiej z garażem OSP wraz ze zmianą sposobu użytkowania na świetlicę wiejską i bibliotekę z czytelnią w Wielowiczu</w:t>
      </w:r>
      <w:r>
        <w:rPr>
          <w:b/>
          <w:i/>
          <w:lang w:val="pl-PL"/>
        </w:rPr>
        <w:t xml:space="preserve">” </w:t>
      </w:r>
      <w:r w:rsidRPr="0032578A">
        <w:t xml:space="preserve">według </w:t>
      </w:r>
      <w:r w:rsidRPr="00783913">
        <w:t xml:space="preserve">Specyfikacji Istotnych Warunków Zamówienia zwaną dalej </w:t>
      </w:r>
      <w:r w:rsidRPr="00783913">
        <w:rPr>
          <w:b/>
          <w:bCs/>
        </w:rPr>
        <w:t>SIWZ</w:t>
      </w:r>
      <w:r w:rsidRPr="00783913">
        <w:t xml:space="preserve">, która stanowi załącznik nr 1 do umowy, zwane dalej </w:t>
      </w:r>
      <w:r w:rsidRPr="00783913">
        <w:rPr>
          <w:b/>
          <w:bCs/>
        </w:rPr>
        <w:t>przedmiotem umowy</w:t>
      </w:r>
      <w:r w:rsidRPr="00783913">
        <w:t>.</w:t>
      </w:r>
    </w:p>
    <w:p w:rsidR="00B5398D" w:rsidRPr="0032578A" w:rsidRDefault="00B5398D" w:rsidP="00B5398D">
      <w:pPr>
        <w:spacing w:line="276" w:lineRule="auto"/>
        <w:jc w:val="both"/>
        <w:rPr>
          <w:lang w:eastAsia="x-none"/>
        </w:rPr>
      </w:pPr>
      <w:r w:rsidRPr="0032578A">
        <w:rPr>
          <w:lang w:eastAsia="x-none"/>
        </w:rPr>
        <w:t>2. Przedmiotem umowy jest wykonanie następujących czynności:</w:t>
      </w:r>
    </w:p>
    <w:p w:rsidR="00B5398D" w:rsidRPr="0032578A" w:rsidRDefault="00B5398D" w:rsidP="00B5398D">
      <w:pPr>
        <w:spacing w:line="276" w:lineRule="auto"/>
        <w:jc w:val="both"/>
        <w:rPr>
          <w:lang w:eastAsia="x-none"/>
        </w:rPr>
      </w:pPr>
      <w:r w:rsidRPr="0032578A">
        <w:rPr>
          <w:lang w:eastAsia="x-none"/>
        </w:rPr>
        <w:t xml:space="preserve">1) </w:t>
      </w:r>
      <w:r>
        <w:rPr>
          <w:lang w:eastAsia="x-none"/>
        </w:rPr>
        <w:t>roboty budowlane zgodn</w:t>
      </w:r>
      <w:r w:rsidRPr="0032578A">
        <w:rPr>
          <w:lang w:eastAsia="x-none"/>
        </w:rPr>
        <w:t xml:space="preserve">e z zakresem określonym w </w:t>
      </w:r>
      <w:r>
        <w:rPr>
          <w:lang w:eastAsia="x-none"/>
        </w:rPr>
        <w:t xml:space="preserve">dokumentacji projektowej, </w:t>
      </w:r>
      <w:r w:rsidRPr="0032578A">
        <w:rPr>
          <w:lang w:eastAsia="x-none"/>
        </w:rPr>
        <w:t>specyfikacji technicznej wykonania i o</w:t>
      </w:r>
      <w:r>
        <w:rPr>
          <w:lang w:eastAsia="x-none"/>
        </w:rPr>
        <w:t>dbioru robót budowlanych i SIWZ. SIWZ w</w:t>
      </w:r>
      <w:r w:rsidRPr="0032578A">
        <w:rPr>
          <w:lang w:eastAsia="x-none"/>
        </w:rPr>
        <w:t xml:space="preserve">raz </w:t>
      </w:r>
      <w:r>
        <w:rPr>
          <w:lang w:eastAsia="x-none"/>
        </w:rPr>
        <w:t xml:space="preserve">z </w:t>
      </w:r>
      <w:r w:rsidRPr="0032578A">
        <w:rPr>
          <w:lang w:eastAsia="x-none"/>
        </w:rPr>
        <w:t>ofertą Wykonawcy stanowią integralną część umowy.</w:t>
      </w:r>
    </w:p>
    <w:p w:rsidR="00B5398D" w:rsidRPr="0032578A" w:rsidRDefault="00B5398D" w:rsidP="00B5398D">
      <w:pPr>
        <w:spacing w:line="276" w:lineRule="auto"/>
        <w:jc w:val="both"/>
        <w:rPr>
          <w:lang w:eastAsia="x-none"/>
        </w:rPr>
      </w:pPr>
      <w:r w:rsidRPr="0032578A">
        <w:rPr>
          <w:lang w:eastAsia="x-none"/>
        </w:rPr>
        <w:t>2) Wykonawca jest zobowiązany wykonać przedmiot umowy zgodnie z obowiązującymi przepisami i normami, zasadami wiedzy technicznej i sztuki budowlanej;</w:t>
      </w:r>
    </w:p>
    <w:p w:rsidR="00B5398D" w:rsidRPr="00783913" w:rsidRDefault="00B5398D" w:rsidP="00B5398D">
      <w:pPr>
        <w:spacing w:line="276" w:lineRule="auto"/>
        <w:jc w:val="both"/>
        <w:rPr>
          <w:bCs/>
          <w:lang w:eastAsia="x-none"/>
        </w:rPr>
      </w:pPr>
      <w:r>
        <w:rPr>
          <w:lang w:eastAsia="x-none"/>
        </w:rPr>
        <w:t>3</w:t>
      </w:r>
      <w:r w:rsidRPr="00783913">
        <w:rPr>
          <w:lang w:eastAsia="x-none"/>
        </w:rPr>
        <w:t xml:space="preserve">) Wykonawca </w:t>
      </w:r>
      <w:r>
        <w:rPr>
          <w:lang w:eastAsia="x-none"/>
        </w:rPr>
        <w:t>przedłoży ubezpieczenie OC od prowadzonej działalności g</w:t>
      </w:r>
      <w:bookmarkStart w:id="0" w:name="_GoBack"/>
      <w:r>
        <w:rPr>
          <w:lang w:eastAsia="x-none"/>
        </w:rPr>
        <w:t>osp</w:t>
      </w:r>
      <w:bookmarkEnd w:id="0"/>
      <w:r>
        <w:rPr>
          <w:lang w:eastAsia="x-none"/>
        </w:rPr>
        <w:t>odarczej</w:t>
      </w:r>
      <w:r w:rsidRPr="00783913">
        <w:rPr>
          <w:lang w:eastAsia="x-none"/>
        </w:rPr>
        <w:t>;</w:t>
      </w:r>
    </w:p>
    <w:p w:rsidR="00B5398D" w:rsidRDefault="00B5398D" w:rsidP="00B5398D">
      <w:pPr>
        <w:spacing w:line="276" w:lineRule="auto"/>
        <w:jc w:val="both"/>
        <w:rPr>
          <w:bCs/>
          <w:lang w:eastAsia="x-none"/>
        </w:rPr>
      </w:pPr>
      <w:r>
        <w:rPr>
          <w:bCs/>
          <w:lang w:eastAsia="x-none"/>
        </w:rPr>
        <w:t>4</w:t>
      </w:r>
      <w:r w:rsidRPr="00783913">
        <w:rPr>
          <w:bCs/>
          <w:lang w:eastAsia="x-none"/>
        </w:rPr>
        <w:t>) Wykonawca pokryje ewentualne szkody powstałe na budynkach i budowlach w wyniku</w:t>
      </w:r>
      <w:r>
        <w:rPr>
          <w:bCs/>
          <w:lang w:eastAsia="x-none"/>
        </w:rPr>
        <w:t xml:space="preserve"> prowadzonych robót budowlanych;</w:t>
      </w:r>
    </w:p>
    <w:p w:rsidR="00B5398D" w:rsidRDefault="00B5398D" w:rsidP="00B5398D">
      <w:pPr>
        <w:spacing w:line="276" w:lineRule="auto"/>
        <w:jc w:val="both"/>
        <w:rPr>
          <w:b/>
          <w:color w:val="FF0000"/>
        </w:rPr>
      </w:pPr>
      <w:r w:rsidRPr="00DA7A27">
        <w:rPr>
          <w:bCs/>
          <w:lang w:eastAsia="x-none"/>
        </w:rPr>
        <w:t>5)</w:t>
      </w:r>
      <w:r>
        <w:rPr>
          <w:bCs/>
          <w:color w:val="FF0000"/>
          <w:lang w:eastAsia="x-none"/>
        </w:rPr>
        <w:t xml:space="preserve"> </w:t>
      </w:r>
      <w:r w:rsidRPr="00DA7A27">
        <w:t>Wykonawca uzyska wszelkie niezbędne uzgodnienia i pozwolenia oraz sporządzi dokumentację geodezyjną powykonawczą celem zakończenia budowy.</w:t>
      </w:r>
    </w:p>
    <w:p w:rsidR="00B5398D" w:rsidRDefault="00B5398D" w:rsidP="00B5398D">
      <w:pPr>
        <w:spacing w:line="276" w:lineRule="auto"/>
        <w:jc w:val="both"/>
        <w:rPr>
          <w:b/>
          <w:color w:val="FF0000"/>
        </w:rPr>
      </w:pPr>
    </w:p>
    <w:p w:rsidR="00B5398D" w:rsidRPr="00B5398D" w:rsidRDefault="00B5398D" w:rsidP="00B5398D">
      <w:pPr>
        <w:spacing w:line="276" w:lineRule="auto"/>
        <w:jc w:val="both"/>
        <w:rPr>
          <w:b/>
          <w:color w:val="FF0000"/>
        </w:rPr>
      </w:pPr>
    </w:p>
    <w:p w:rsidR="00B5398D" w:rsidRPr="0032578A" w:rsidRDefault="00B5398D" w:rsidP="00B5398D">
      <w:pPr>
        <w:spacing w:line="276" w:lineRule="auto"/>
        <w:jc w:val="center"/>
      </w:pPr>
      <w:r w:rsidRPr="0032578A">
        <w:lastRenderedPageBreak/>
        <w:t>§2</w:t>
      </w:r>
    </w:p>
    <w:p w:rsidR="00B5398D" w:rsidRPr="0032578A" w:rsidRDefault="00B5398D" w:rsidP="00B5398D">
      <w:pPr>
        <w:suppressAutoHyphens/>
        <w:spacing w:line="276" w:lineRule="auto"/>
        <w:jc w:val="both"/>
        <w:rPr>
          <w:lang w:eastAsia="ar-SA"/>
        </w:rPr>
      </w:pPr>
      <w:r w:rsidRPr="0032578A">
        <w:rPr>
          <w:lang w:eastAsia="ar-SA"/>
        </w:rPr>
        <w:t>1. Strony ustalają, że obowiązującą ich formą wynagrodzenia za prawidłowe wykonanie przez Wykonawcę przedmiotu umowy, czyli zgodnie ze SIWZ</w:t>
      </w:r>
      <w:r>
        <w:rPr>
          <w:lang w:eastAsia="ar-SA"/>
        </w:rPr>
        <w:t>, postanowieniami niniejszej umowy</w:t>
      </w:r>
      <w:r w:rsidRPr="0032578A">
        <w:rPr>
          <w:lang w:eastAsia="ar-SA"/>
        </w:rPr>
        <w:t xml:space="preserve"> oraz wybraną w trybie przetargu ofertą Wykonawcy z dnia ……………….. r. (stanowiącą załącznik nr 2 do umowy), będzie wyna</w:t>
      </w:r>
      <w:r>
        <w:rPr>
          <w:lang w:eastAsia="ar-SA"/>
        </w:rPr>
        <w:t>grodzenie w formie ryczałtowej w wysokości określonej w ust.2 poniżej.</w:t>
      </w:r>
    </w:p>
    <w:p w:rsidR="00B5398D" w:rsidRPr="0032578A" w:rsidRDefault="00B5398D" w:rsidP="00B5398D">
      <w:pPr>
        <w:suppressAutoHyphens/>
        <w:spacing w:line="276" w:lineRule="auto"/>
        <w:jc w:val="both"/>
        <w:rPr>
          <w:lang w:eastAsia="ar-SA"/>
        </w:rPr>
      </w:pPr>
      <w:r w:rsidRPr="0032578A">
        <w:rPr>
          <w:lang w:eastAsia="ar-SA"/>
        </w:rPr>
        <w:t>2. Ustalone w formie</w:t>
      </w:r>
      <w:r>
        <w:rPr>
          <w:lang w:eastAsia="ar-SA"/>
        </w:rPr>
        <w:t>, o której mowa w ust.1 powyżej,</w:t>
      </w:r>
      <w:r w:rsidRPr="0032578A">
        <w:rPr>
          <w:lang w:eastAsia="ar-SA"/>
        </w:rPr>
        <w:t xml:space="preserve"> wynagrodzenie Wykonawcy wy</w:t>
      </w:r>
      <w:r>
        <w:rPr>
          <w:lang w:eastAsia="ar-SA"/>
        </w:rPr>
        <w:t xml:space="preserve">nosi: </w:t>
      </w:r>
      <w:r w:rsidRPr="0032578A">
        <w:rPr>
          <w:lang w:eastAsia="ar-SA"/>
        </w:rPr>
        <w:t>- ……………………. zł netto, ……………… zł</w:t>
      </w:r>
      <w:r>
        <w:rPr>
          <w:lang w:eastAsia="ar-SA"/>
        </w:rPr>
        <w:t xml:space="preserve"> brutto (słownie: .………………….……..</w:t>
      </w:r>
      <w:r w:rsidRPr="0032578A">
        <w:rPr>
          <w:lang w:eastAsia="ar-SA"/>
        </w:rPr>
        <w:t>zł).</w:t>
      </w:r>
    </w:p>
    <w:p w:rsidR="00B5398D" w:rsidRDefault="00B5398D" w:rsidP="00B5398D">
      <w:pPr>
        <w:pStyle w:val="Tekstpodstawowywcity"/>
        <w:tabs>
          <w:tab w:val="left" w:pos="0"/>
        </w:tabs>
        <w:spacing w:line="276" w:lineRule="auto"/>
        <w:ind w:firstLine="0"/>
      </w:pPr>
      <w:r w:rsidRPr="009A2D2D">
        <w:t>3. Wynagrodzenie</w:t>
      </w:r>
      <w:r>
        <w:t>, o którym mowa w ust.2 powyżej,</w:t>
      </w:r>
      <w:r w:rsidRPr="009A2D2D">
        <w:t xml:space="preserve"> zawiera podatek VAT</w:t>
      </w:r>
      <w:r>
        <w:t xml:space="preserve"> w kwocie ………. (słownie: …………………………………..)</w:t>
      </w:r>
      <w:r w:rsidRPr="009A2D2D">
        <w:t xml:space="preserve">. </w:t>
      </w:r>
    </w:p>
    <w:p w:rsidR="00B5398D" w:rsidRDefault="00B5398D" w:rsidP="00B5398D">
      <w:pPr>
        <w:spacing w:line="276" w:lineRule="auto"/>
        <w:jc w:val="center"/>
      </w:pPr>
    </w:p>
    <w:p w:rsidR="00B5398D" w:rsidRPr="00783913" w:rsidRDefault="00B5398D" w:rsidP="00B5398D">
      <w:pPr>
        <w:spacing w:line="276" w:lineRule="auto"/>
        <w:jc w:val="center"/>
      </w:pPr>
      <w:r w:rsidRPr="00783913">
        <w:t>§3</w:t>
      </w:r>
    </w:p>
    <w:p w:rsidR="00B5398D" w:rsidRPr="001D2028" w:rsidRDefault="00B5398D" w:rsidP="00B5398D">
      <w:pPr>
        <w:spacing w:line="276" w:lineRule="auto"/>
        <w:jc w:val="both"/>
        <w:rPr>
          <w:b/>
        </w:rPr>
      </w:pPr>
      <w:r w:rsidRPr="00783913">
        <w:t>1. Wykonawca zobowiązuje się do zrealizowania przedm</w:t>
      </w:r>
      <w:r>
        <w:t>iotu umowy w terminie do</w:t>
      </w:r>
      <w:r w:rsidRPr="009C1F27">
        <w:rPr>
          <w:color w:val="FF0000"/>
        </w:rPr>
        <w:t xml:space="preserve"> </w:t>
      </w:r>
      <w:r>
        <w:rPr>
          <w:b/>
        </w:rPr>
        <w:t>……………….. 2020 r.</w:t>
      </w:r>
    </w:p>
    <w:p w:rsidR="00B5398D" w:rsidRPr="00783913" w:rsidRDefault="00B5398D" w:rsidP="00B5398D">
      <w:pPr>
        <w:spacing w:line="276" w:lineRule="auto"/>
        <w:jc w:val="both"/>
      </w:pPr>
      <w:r w:rsidRPr="00783913">
        <w:t xml:space="preserve">2. Za termin wykonania przedmiotu umowy przyjmuje się dzień pisemnego zgłoszenia Zamawiającemu przez Wykonawcę gotowości do odbioru przedmiotu umowy wraz </w:t>
      </w:r>
      <w:r>
        <w:br/>
      </w:r>
      <w:r w:rsidRPr="00783913">
        <w:t>z przekazaniem niezbędnej dokumentacji odbiorowej.</w:t>
      </w:r>
    </w:p>
    <w:p w:rsidR="00B5398D" w:rsidRDefault="00B5398D" w:rsidP="00B5398D">
      <w:pPr>
        <w:spacing w:line="276" w:lineRule="auto"/>
        <w:jc w:val="both"/>
      </w:pPr>
      <w:r w:rsidRPr="00783913">
        <w:t xml:space="preserve">3. Wykonawca ma prawo do żądania </w:t>
      </w:r>
      <w:r>
        <w:t xml:space="preserve">odpowiedniego </w:t>
      </w:r>
      <w:r w:rsidRPr="00783913">
        <w:t>przedłużenia terminu, o którym mowa w ust.1, jeżeli niedotrzymanie tego terminu stanowi konsekwencję siły wyższej lub spowodowane zostało z winy Zamawiającego.</w:t>
      </w:r>
    </w:p>
    <w:p w:rsidR="00B5398D" w:rsidRDefault="00B5398D" w:rsidP="00B5398D">
      <w:pPr>
        <w:spacing w:line="276" w:lineRule="auto"/>
        <w:jc w:val="center"/>
      </w:pPr>
    </w:p>
    <w:p w:rsidR="00B5398D" w:rsidRPr="00783913" w:rsidRDefault="00B5398D" w:rsidP="00B5398D">
      <w:pPr>
        <w:spacing w:line="276" w:lineRule="auto"/>
        <w:jc w:val="center"/>
      </w:pPr>
      <w:r w:rsidRPr="00783913">
        <w:t>§4</w:t>
      </w:r>
    </w:p>
    <w:p w:rsidR="00B5398D" w:rsidRPr="0032578A" w:rsidRDefault="00B5398D" w:rsidP="00B5398D">
      <w:pPr>
        <w:spacing w:line="276" w:lineRule="auto"/>
        <w:jc w:val="both"/>
      </w:pPr>
      <w:r w:rsidRPr="00783913">
        <w:t xml:space="preserve">1. Wykonawca oświadcza, że wykona przedmiot umowy z zachowaniem odpowiednich norm </w:t>
      </w:r>
      <w:r>
        <w:br/>
      </w:r>
      <w:r w:rsidRPr="0032578A">
        <w:t>i przepisów oraz zgodnie z  §1</w:t>
      </w:r>
      <w:r>
        <w:t xml:space="preserve"> niniejszej umowy</w:t>
      </w:r>
      <w:r w:rsidRPr="0032578A">
        <w:t>.</w:t>
      </w:r>
    </w:p>
    <w:p w:rsidR="00B5398D" w:rsidRPr="00D26A24" w:rsidRDefault="00B5398D" w:rsidP="00B5398D">
      <w:pPr>
        <w:spacing w:line="276" w:lineRule="auto"/>
        <w:jc w:val="both"/>
      </w:pPr>
      <w:r w:rsidRPr="00783913">
        <w:t>2. Wykonawca zobowiązany jest koord</w:t>
      </w:r>
      <w:r>
        <w:t>ynować wszelkie prace budowlane</w:t>
      </w:r>
      <w:r w:rsidRPr="00783913">
        <w:t xml:space="preserve"> </w:t>
      </w:r>
      <w:r>
        <w:t xml:space="preserve">wykonywane przez </w:t>
      </w:r>
      <w:r w:rsidRPr="00D26A24">
        <w:t xml:space="preserve">podwykonawców w ramach realizacji niniejszej umowy. </w:t>
      </w:r>
    </w:p>
    <w:p w:rsidR="00B5398D" w:rsidRPr="00D26A24" w:rsidRDefault="00B5398D" w:rsidP="00B5398D">
      <w:pPr>
        <w:spacing w:line="276" w:lineRule="auto"/>
        <w:jc w:val="both"/>
        <w:rPr>
          <w:lang w:val="x-none" w:eastAsia="x-none"/>
        </w:rPr>
      </w:pPr>
      <w:r w:rsidRPr="00D26A24">
        <w:rPr>
          <w:lang w:val="x-none" w:eastAsia="x-none"/>
        </w:rPr>
        <w:t xml:space="preserve">3. W czasie realizacji przedmiotu umowy Wykonawca będzie utrzymywał teren </w:t>
      </w:r>
      <w:r w:rsidRPr="00D26A24">
        <w:rPr>
          <w:lang w:eastAsia="x-none"/>
        </w:rPr>
        <w:t>budowy</w:t>
      </w:r>
      <w:r w:rsidRPr="00D26A24">
        <w:rPr>
          <w:lang w:val="x-none" w:eastAsia="x-none"/>
        </w:rPr>
        <w:t xml:space="preserve">, w stanie wolnym od przeszkód komunikacyjnych oraz będzie usuwał wszelkie </w:t>
      </w:r>
      <w:r>
        <w:rPr>
          <w:lang w:eastAsia="x-none"/>
        </w:rPr>
        <w:t xml:space="preserve">zbędne </w:t>
      </w:r>
      <w:r w:rsidRPr="00D26A24">
        <w:rPr>
          <w:lang w:val="x-none" w:eastAsia="x-none"/>
        </w:rPr>
        <w:t>urządzenia pomocnicze i zbędne materiały, odpady i śmieci oraz niepotrzebne urządzenia prowizoryczne na własny koszt.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4. Po zakończeniu robót Wykonawca zobowiązany jest uporządkować </w:t>
      </w:r>
      <w:r>
        <w:rPr>
          <w:lang w:val="x-none" w:eastAsia="x-none"/>
        </w:rPr>
        <w:t xml:space="preserve">teren </w:t>
      </w:r>
      <w:proofErr w:type="spellStart"/>
      <w:r>
        <w:rPr>
          <w:lang w:eastAsia="x-none"/>
        </w:rPr>
        <w:t>budow</w:t>
      </w:r>
      <w:proofErr w:type="spellEnd"/>
      <w:r>
        <w:rPr>
          <w:lang w:val="x-none" w:eastAsia="x-none"/>
        </w:rPr>
        <w:t>y</w:t>
      </w:r>
      <w:r w:rsidRPr="00783913">
        <w:rPr>
          <w:lang w:val="x-none" w:eastAsia="x-none"/>
        </w:rPr>
        <w:t xml:space="preserve"> i przekazać go </w:t>
      </w:r>
      <w:r>
        <w:rPr>
          <w:lang w:eastAsia="x-none"/>
        </w:rPr>
        <w:t xml:space="preserve">protokolarnie </w:t>
      </w:r>
      <w:r w:rsidRPr="00783913">
        <w:rPr>
          <w:lang w:val="x-none" w:eastAsia="x-none"/>
        </w:rPr>
        <w:t>Zamawiającemu w terminie wyznaczonym zgodnie z postanowieniami umowy do odbioru robót.</w:t>
      </w:r>
    </w:p>
    <w:p w:rsidR="00B5398D" w:rsidRPr="009B4636" w:rsidRDefault="00B5398D" w:rsidP="00B5398D">
      <w:pPr>
        <w:spacing w:line="276" w:lineRule="auto"/>
        <w:jc w:val="both"/>
        <w:rPr>
          <w:sz w:val="16"/>
          <w:szCs w:val="16"/>
          <w:lang w:eastAsia="x-none"/>
        </w:rPr>
      </w:pPr>
      <w:r w:rsidRPr="00783913">
        <w:rPr>
          <w:lang w:val="x-none" w:eastAsia="x-none"/>
        </w:rPr>
        <w:t>5. Wykonawca zobowiązuje się do umo</w:t>
      </w:r>
      <w:r>
        <w:rPr>
          <w:lang w:val="x-none" w:eastAsia="x-none"/>
        </w:rPr>
        <w:t xml:space="preserve">żliwienia wstępu na teren </w:t>
      </w:r>
      <w:r>
        <w:rPr>
          <w:lang w:eastAsia="x-none"/>
        </w:rPr>
        <w:t>budowy</w:t>
      </w:r>
      <w:r w:rsidRPr="00783913">
        <w:rPr>
          <w:lang w:val="x-none" w:eastAsia="x-none"/>
        </w:rPr>
        <w:t xml:space="preserve"> pracownikom organów państwowych</w:t>
      </w:r>
      <w:r w:rsidRPr="00783913">
        <w:rPr>
          <w:lang w:eastAsia="x-none"/>
        </w:rPr>
        <w:t>,</w:t>
      </w:r>
      <w:r>
        <w:rPr>
          <w:lang w:eastAsia="x-none"/>
        </w:rPr>
        <w:t xml:space="preserve"> w tym</w:t>
      </w:r>
      <w:r w:rsidRPr="00783913">
        <w:rPr>
          <w:lang w:val="x-none" w:eastAsia="x-none"/>
        </w:rPr>
        <w:t xml:space="preserve"> nadzoru budowlanego, do których należy wykonywanie zadań określonych ustawą</w:t>
      </w:r>
      <w:r>
        <w:rPr>
          <w:lang w:eastAsia="x-none"/>
        </w:rPr>
        <w:t xml:space="preserve"> z dnia 7 lipca 1994 r.</w:t>
      </w:r>
      <w:r w:rsidRPr="00783913">
        <w:rPr>
          <w:lang w:val="x-none" w:eastAsia="x-none"/>
        </w:rPr>
        <w:t xml:space="preserve"> Prawo budowlane</w:t>
      </w:r>
      <w:r>
        <w:rPr>
          <w:lang w:eastAsia="x-none"/>
        </w:rPr>
        <w:t xml:space="preserve"> (Dz. U. z 2019 r. poz.1186 z </w:t>
      </w:r>
      <w:proofErr w:type="spellStart"/>
      <w:r>
        <w:rPr>
          <w:lang w:eastAsia="x-none"/>
        </w:rPr>
        <w:t>późn</w:t>
      </w:r>
      <w:proofErr w:type="spellEnd"/>
      <w:r>
        <w:rPr>
          <w:lang w:eastAsia="x-none"/>
        </w:rPr>
        <w:t>. zm.)</w:t>
      </w:r>
      <w:r w:rsidRPr="00783913">
        <w:rPr>
          <w:lang w:val="x-none" w:eastAsia="x-none"/>
        </w:rPr>
        <w:t xml:space="preserve"> oraz do udostępnienia im danych i </w:t>
      </w:r>
      <w:r>
        <w:rPr>
          <w:lang w:val="x-none" w:eastAsia="x-none"/>
        </w:rPr>
        <w:t>informacji wymaganych tą ustawą</w:t>
      </w:r>
      <w:r>
        <w:rPr>
          <w:lang w:eastAsia="x-none"/>
        </w:rPr>
        <w:t xml:space="preserve"> i innymi właściwymi przepisami obowiązującego prawa.</w:t>
      </w:r>
    </w:p>
    <w:p w:rsidR="00B5398D" w:rsidRDefault="00B5398D" w:rsidP="00B5398D">
      <w:pPr>
        <w:spacing w:line="276" w:lineRule="auto"/>
        <w:jc w:val="center"/>
        <w:rPr>
          <w:lang w:val="x-none" w:eastAsia="x-none"/>
        </w:rPr>
      </w:pPr>
    </w:p>
    <w:p w:rsidR="00B5398D" w:rsidRPr="00783913" w:rsidRDefault="00B5398D" w:rsidP="00B5398D">
      <w:pPr>
        <w:spacing w:line="276" w:lineRule="auto"/>
        <w:jc w:val="center"/>
        <w:rPr>
          <w:lang w:val="x-none" w:eastAsia="x-none"/>
        </w:rPr>
      </w:pPr>
      <w:r w:rsidRPr="00783913">
        <w:rPr>
          <w:lang w:val="x-none" w:eastAsia="x-none"/>
        </w:rPr>
        <w:t>§5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Zamawiający zobowiązuje się </w:t>
      </w:r>
      <w:r>
        <w:rPr>
          <w:lang w:eastAsia="x-none"/>
        </w:rPr>
        <w:t xml:space="preserve">protokolarnie </w:t>
      </w:r>
      <w:r>
        <w:rPr>
          <w:lang w:val="x-none" w:eastAsia="x-none"/>
        </w:rPr>
        <w:t xml:space="preserve">przekazać Wykonawcy </w:t>
      </w:r>
      <w:r>
        <w:rPr>
          <w:lang w:eastAsia="x-none"/>
        </w:rPr>
        <w:t xml:space="preserve">teren budowy </w:t>
      </w:r>
      <w:r w:rsidRPr="00783913">
        <w:rPr>
          <w:lang w:val="x-none" w:eastAsia="x-none"/>
        </w:rPr>
        <w:t xml:space="preserve">do </w:t>
      </w:r>
      <w:r w:rsidRPr="008E1E5A">
        <w:rPr>
          <w:lang w:val="x-none" w:eastAsia="x-none"/>
        </w:rPr>
        <w:t>…………………. r.</w:t>
      </w:r>
    </w:p>
    <w:p w:rsidR="00B5398D" w:rsidRDefault="00B5398D" w:rsidP="00B5398D">
      <w:pPr>
        <w:spacing w:line="276" w:lineRule="auto"/>
        <w:jc w:val="center"/>
        <w:rPr>
          <w:lang w:val="x-none" w:eastAsia="x-none"/>
        </w:rPr>
      </w:pPr>
    </w:p>
    <w:p w:rsidR="00B5398D" w:rsidRPr="00783913" w:rsidRDefault="00B5398D" w:rsidP="00B5398D">
      <w:pPr>
        <w:spacing w:line="276" w:lineRule="auto"/>
        <w:jc w:val="center"/>
        <w:rPr>
          <w:lang w:val="x-none" w:eastAsia="x-none"/>
        </w:rPr>
      </w:pPr>
      <w:r w:rsidRPr="00783913">
        <w:rPr>
          <w:lang w:val="x-none" w:eastAsia="x-none"/>
        </w:rPr>
        <w:t>§6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lastRenderedPageBreak/>
        <w:t>1. Wykonawca zobowiązuje się wykonać przedmiot umowy z materiałów własnych i za pomocą własnych urządzeń.</w:t>
      </w:r>
    </w:p>
    <w:p w:rsidR="00B5398D" w:rsidRPr="00783913" w:rsidRDefault="00B5398D" w:rsidP="00B5398D">
      <w:pPr>
        <w:spacing w:line="276" w:lineRule="auto"/>
        <w:jc w:val="both"/>
        <w:rPr>
          <w:color w:val="FF0000"/>
          <w:lang w:val="x-none" w:eastAsia="x-none"/>
        </w:rPr>
      </w:pPr>
      <w:r w:rsidRPr="00783913">
        <w:rPr>
          <w:lang w:val="x-none" w:eastAsia="x-none"/>
        </w:rPr>
        <w:t xml:space="preserve">2. Materiały i urządzenia, o których mowa w ust.1 powinny odpowiadać wymogom wyrobów </w:t>
      </w:r>
      <w:proofErr w:type="spellStart"/>
      <w:r w:rsidRPr="00783913">
        <w:rPr>
          <w:lang w:val="x-none" w:eastAsia="x-none"/>
        </w:rPr>
        <w:t>dopuszcz</w:t>
      </w:r>
      <w:r>
        <w:rPr>
          <w:lang w:eastAsia="x-none"/>
        </w:rPr>
        <w:t>o</w:t>
      </w:r>
      <w:r w:rsidRPr="00783913">
        <w:rPr>
          <w:lang w:val="x-none" w:eastAsia="x-none"/>
        </w:rPr>
        <w:t>nych</w:t>
      </w:r>
      <w:proofErr w:type="spellEnd"/>
      <w:r w:rsidRPr="00783913">
        <w:rPr>
          <w:lang w:val="x-none" w:eastAsia="x-none"/>
        </w:rPr>
        <w:t xml:space="preserve"> do obrotu i stosowania w budownictwie określonych w art.10 ustawy Prawo budowlane,</w:t>
      </w:r>
      <w:r>
        <w:rPr>
          <w:lang w:eastAsia="x-none"/>
        </w:rPr>
        <w:t xml:space="preserve"> a także</w:t>
      </w:r>
      <w:r w:rsidRPr="00783913">
        <w:rPr>
          <w:lang w:val="x-none" w:eastAsia="x-none"/>
        </w:rPr>
        <w:t xml:space="preserve"> wymaganiom SIWZ</w:t>
      </w:r>
      <w:r w:rsidRPr="00783913">
        <w:rPr>
          <w:lang w:eastAsia="x-none"/>
        </w:rPr>
        <w:t xml:space="preserve">. 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>3. Wykonawca obowiązany jest okazać i załączyć w stosunku do użytych materiałów i urządzeń certyfikat</w:t>
      </w:r>
      <w:r w:rsidRPr="00783913">
        <w:rPr>
          <w:lang w:eastAsia="x-none"/>
        </w:rPr>
        <w:t>y</w:t>
      </w:r>
      <w:r w:rsidRPr="00783913">
        <w:rPr>
          <w:lang w:val="x-none" w:eastAsia="x-none"/>
        </w:rPr>
        <w:t xml:space="preserve"> zgodności z Polską Normą lub aprobatą techniczną.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val="x-none" w:eastAsia="x-none"/>
        </w:rPr>
        <w:t xml:space="preserve">4. Wykonawca zapewni potrzebne oprzyrządowanie, potencjał ludzki oraz materiały wymagane </w:t>
      </w:r>
      <w:r>
        <w:rPr>
          <w:lang w:eastAsia="x-none"/>
        </w:rPr>
        <w:br/>
      </w:r>
      <w:r w:rsidRPr="00783913">
        <w:rPr>
          <w:lang w:val="x-none" w:eastAsia="x-none"/>
        </w:rPr>
        <w:t>do zbadania na żądanie Zamawiającego jakości robót wykonanych z materi</w:t>
      </w:r>
      <w:r>
        <w:rPr>
          <w:lang w:val="x-none" w:eastAsia="x-none"/>
        </w:rPr>
        <w:t>ałów Wykonawcy.</w:t>
      </w:r>
    </w:p>
    <w:p w:rsidR="00B5398D" w:rsidRPr="004F4E20" w:rsidRDefault="00B5398D" w:rsidP="00B5398D">
      <w:pPr>
        <w:spacing w:line="276" w:lineRule="auto"/>
        <w:jc w:val="both"/>
        <w:rPr>
          <w:color w:val="FF0000"/>
          <w:lang w:eastAsia="x-none"/>
        </w:rPr>
      </w:pPr>
      <w:r w:rsidRPr="005C47B3">
        <w:rPr>
          <w:lang w:val="x-none" w:eastAsia="x-none"/>
        </w:rPr>
        <w:t xml:space="preserve">5. Zamawiający ma prawo żądania badań </w:t>
      </w:r>
      <w:r w:rsidRPr="005C47B3">
        <w:rPr>
          <w:lang w:eastAsia="x-none"/>
        </w:rPr>
        <w:t>zastosowanych materiałów</w:t>
      </w:r>
      <w:r>
        <w:rPr>
          <w:lang w:eastAsia="x-none"/>
        </w:rPr>
        <w:t xml:space="preserve"> w celu sprawdzenia ich jakości</w:t>
      </w:r>
      <w:r w:rsidRPr="005C47B3">
        <w:rPr>
          <w:lang w:val="x-none" w:eastAsia="x-none"/>
        </w:rPr>
        <w:t>, które Wykonawca obowiązany jest przeprowadzić</w:t>
      </w:r>
      <w:r w:rsidRPr="005C47B3">
        <w:rPr>
          <w:lang w:eastAsia="x-none"/>
        </w:rPr>
        <w:t xml:space="preserve"> na własny koszt</w:t>
      </w:r>
    </w:p>
    <w:p w:rsidR="00B5398D" w:rsidRDefault="00B5398D" w:rsidP="00B5398D">
      <w:pPr>
        <w:spacing w:line="276" w:lineRule="auto"/>
        <w:jc w:val="center"/>
        <w:rPr>
          <w:lang w:eastAsia="x-none"/>
        </w:rPr>
      </w:pPr>
    </w:p>
    <w:p w:rsidR="00B5398D" w:rsidRPr="00783913" w:rsidRDefault="00B5398D" w:rsidP="00B5398D">
      <w:pPr>
        <w:spacing w:line="276" w:lineRule="auto"/>
        <w:jc w:val="center"/>
        <w:rPr>
          <w:lang w:val="x-none" w:eastAsia="x-none"/>
        </w:rPr>
      </w:pPr>
      <w:r w:rsidRPr="00783913">
        <w:rPr>
          <w:lang w:val="x-none" w:eastAsia="x-none"/>
        </w:rPr>
        <w:t>§7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bCs/>
          <w:lang w:val="x-none" w:eastAsia="x-none"/>
        </w:rPr>
        <w:t xml:space="preserve">Zamawiający ustanawia </w:t>
      </w:r>
      <w:r>
        <w:rPr>
          <w:bCs/>
          <w:lang w:eastAsia="x-none"/>
        </w:rPr>
        <w:t>inspektora nadzoru</w:t>
      </w:r>
      <w:r w:rsidRPr="00783913">
        <w:rPr>
          <w:bCs/>
          <w:lang w:val="x-none" w:eastAsia="x-none"/>
        </w:rPr>
        <w:t xml:space="preserve"> w osobie </w:t>
      </w:r>
      <w:r w:rsidRPr="00783913">
        <w:rPr>
          <w:bCs/>
          <w:lang w:eastAsia="x-none"/>
        </w:rPr>
        <w:t>……</w:t>
      </w:r>
      <w:r>
        <w:rPr>
          <w:bCs/>
          <w:lang w:eastAsia="x-none"/>
        </w:rPr>
        <w:t>…………..</w:t>
      </w:r>
      <w:r w:rsidRPr="00783913">
        <w:rPr>
          <w:bCs/>
          <w:lang w:eastAsia="x-none"/>
        </w:rPr>
        <w:t>………</w:t>
      </w:r>
    </w:p>
    <w:p w:rsidR="00B5398D" w:rsidRPr="00575D7D" w:rsidRDefault="00B5398D" w:rsidP="00B5398D">
      <w:pPr>
        <w:spacing w:line="276" w:lineRule="auto"/>
        <w:jc w:val="center"/>
        <w:rPr>
          <w:sz w:val="16"/>
          <w:szCs w:val="16"/>
          <w:lang w:eastAsia="x-none"/>
        </w:rPr>
      </w:pPr>
    </w:p>
    <w:p w:rsidR="00B5398D" w:rsidRPr="00783913" w:rsidRDefault="00B5398D" w:rsidP="00B5398D">
      <w:pPr>
        <w:spacing w:line="276" w:lineRule="auto"/>
        <w:jc w:val="center"/>
        <w:rPr>
          <w:lang w:val="x-none" w:eastAsia="x-none"/>
        </w:rPr>
      </w:pPr>
      <w:r w:rsidRPr="00783913">
        <w:rPr>
          <w:lang w:val="x-none" w:eastAsia="x-none"/>
        </w:rPr>
        <w:t>§8</w:t>
      </w:r>
    </w:p>
    <w:p w:rsidR="00B5398D" w:rsidRPr="00783913" w:rsidRDefault="00B5398D" w:rsidP="00B5398D">
      <w:pPr>
        <w:spacing w:line="276" w:lineRule="auto"/>
        <w:rPr>
          <w:lang w:eastAsia="x-none"/>
        </w:rPr>
      </w:pPr>
      <w:r w:rsidRPr="00783913">
        <w:rPr>
          <w:lang w:eastAsia="x-none"/>
        </w:rPr>
        <w:t xml:space="preserve">1. </w:t>
      </w:r>
      <w:r w:rsidRPr="00783913">
        <w:rPr>
          <w:lang w:val="x-none" w:eastAsia="x-none"/>
        </w:rPr>
        <w:t>Wykonawca ustanawia kierownika budowy w osob</w:t>
      </w:r>
      <w:r w:rsidRPr="00783913">
        <w:rPr>
          <w:lang w:eastAsia="x-none"/>
        </w:rPr>
        <w:t>ie</w:t>
      </w:r>
      <w:r w:rsidRPr="00783913">
        <w:rPr>
          <w:lang w:val="x-none" w:eastAsia="x-none"/>
        </w:rPr>
        <w:t>: ………………………………………….</w:t>
      </w:r>
    </w:p>
    <w:p w:rsidR="00B5398D" w:rsidRPr="00783913" w:rsidRDefault="00B5398D" w:rsidP="00B5398D">
      <w:pPr>
        <w:spacing w:line="276" w:lineRule="auto"/>
        <w:rPr>
          <w:lang w:eastAsia="x-none"/>
        </w:rPr>
      </w:pPr>
      <w:r w:rsidRPr="00783913">
        <w:rPr>
          <w:lang w:eastAsia="x-none"/>
        </w:rPr>
        <w:t>2. Osoba wskazana w ust.1 będzie działać w granicach umocowania określonego w ustawie Prawo budowlane.</w:t>
      </w:r>
    </w:p>
    <w:p w:rsidR="00B5398D" w:rsidRPr="00783913" w:rsidRDefault="00B5398D" w:rsidP="00B5398D">
      <w:pPr>
        <w:spacing w:line="276" w:lineRule="auto"/>
        <w:jc w:val="center"/>
        <w:rPr>
          <w:lang w:val="x-none" w:eastAsia="x-none"/>
        </w:rPr>
      </w:pPr>
      <w:r w:rsidRPr="00783913">
        <w:rPr>
          <w:lang w:val="x-none" w:eastAsia="x-none"/>
        </w:rPr>
        <w:t>§9</w:t>
      </w:r>
    </w:p>
    <w:p w:rsidR="00B5398D" w:rsidRPr="00783913" w:rsidRDefault="00B5398D" w:rsidP="00B5398D">
      <w:pPr>
        <w:spacing w:line="276" w:lineRule="auto"/>
        <w:rPr>
          <w:lang w:eastAsia="x-none"/>
        </w:rPr>
      </w:pPr>
      <w:r w:rsidRPr="00783913">
        <w:rPr>
          <w:lang w:val="x-none" w:eastAsia="x-none"/>
        </w:rPr>
        <w:t>Zamawiający wskaże Wykonawcy granice terenu budowy.</w:t>
      </w:r>
    </w:p>
    <w:p w:rsidR="00B5398D" w:rsidRPr="00783913" w:rsidRDefault="00B5398D" w:rsidP="00B5398D">
      <w:pPr>
        <w:spacing w:line="276" w:lineRule="auto"/>
        <w:jc w:val="center"/>
        <w:rPr>
          <w:lang w:val="x-none" w:eastAsia="x-none"/>
        </w:rPr>
      </w:pPr>
    </w:p>
    <w:p w:rsidR="00B5398D" w:rsidRPr="00783913" w:rsidRDefault="00B5398D" w:rsidP="00B5398D">
      <w:pPr>
        <w:spacing w:line="276" w:lineRule="auto"/>
        <w:jc w:val="center"/>
        <w:rPr>
          <w:lang w:val="x-none" w:eastAsia="x-none"/>
        </w:rPr>
      </w:pPr>
      <w:r w:rsidRPr="00783913">
        <w:rPr>
          <w:lang w:val="x-none" w:eastAsia="x-none"/>
        </w:rPr>
        <w:t>§10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>1. Stosownie do</w:t>
      </w:r>
      <w:r>
        <w:rPr>
          <w:lang w:eastAsia="x-none"/>
        </w:rPr>
        <w:t xml:space="preserve"> treści przepisu</w:t>
      </w:r>
      <w:r w:rsidRPr="00783913">
        <w:rPr>
          <w:lang w:eastAsia="x-none"/>
        </w:rPr>
        <w:t xml:space="preserve"> art.29 ust.3a ustawy</w:t>
      </w:r>
      <w:r>
        <w:rPr>
          <w:lang w:eastAsia="x-none"/>
        </w:rPr>
        <w:t xml:space="preserve"> z dnia 29 stycznia 2004 r.</w:t>
      </w:r>
      <w:r w:rsidRPr="00783913">
        <w:rPr>
          <w:lang w:eastAsia="x-none"/>
        </w:rPr>
        <w:t xml:space="preserve"> Prawo zamówień publicznych</w:t>
      </w:r>
      <w:r>
        <w:rPr>
          <w:lang w:eastAsia="x-none"/>
        </w:rPr>
        <w:t xml:space="preserve"> (Dz. U. z 2019 r. poz.1843)</w:t>
      </w:r>
      <w:r w:rsidRPr="00783913">
        <w:rPr>
          <w:lang w:eastAsia="x-none"/>
        </w:rPr>
        <w:t xml:space="preserve"> Wykonawca oświadcza, że wszystkie osoby wykonujące czynności w zakresie realizacji </w:t>
      </w:r>
      <w:r>
        <w:rPr>
          <w:lang w:eastAsia="x-none"/>
        </w:rPr>
        <w:t>przedmiotu umowy</w:t>
      </w:r>
      <w:r w:rsidRPr="00783913">
        <w:rPr>
          <w:lang w:eastAsia="x-none"/>
        </w:rPr>
        <w:t xml:space="preserve"> (tj. osoby oddelegowane do wykonywania </w:t>
      </w:r>
      <w:r>
        <w:rPr>
          <w:lang w:eastAsia="x-none"/>
        </w:rPr>
        <w:t xml:space="preserve">przedmiotu umowy </w:t>
      </w:r>
      <w:r w:rsidRPr="00783913">
        <w:rPr>
          <w:lang w:eastAsia="x-none"/>
        </w:rPr>
        <w:t>przez Wykonawcę, Podwykonawców i dalszych Podwykonawców), których zakres został przez Zamawiającego określony w SIWZ i których wykonanie polega na wykonywaniu pracy w sposób określony w art.22 §1 ustawy z dnia 26 czerwca 1974 r. – Kodeks pracy</w:t>
      </w:r>
      <w:r>
        <w:rPr>
          <w:lang w:eastAsia="x-none"/>
        </w:rPr>
        <w:t xml:space="preserve"> (Dz. U. z 2019 r. poz.1040 z </w:t>
      </w:r>
      <w:proofErr w:type="spellStart"/>
      <w:r>
        <w:rPr>
          <w:lang w:eastAsia="x-none"/>
        </w:rPr>
        <w:t>późn</w:t>
      </w:r>
      <w:proofErr w:type="spellEnd"/>
      <w:r>
        <w:rPr>
          <w:lang w:eastAsia="x-none"/>
        </w:rPr>
        <w:t>. zm.)</w:t>
      </w:r>
      <w:r w:rsidRPr="00783913">
        <w:rPr>
          <w:lang w:eastAsia="x-none"/>
        </w:rPr>
        <w:t>, będą zatrudnione na umowę o pracę.</w:t>
      </w:r>
    </w:p>
    <w:p w:rsidR="00B5398D" w:rsidRPr="00C942CF" w:rsidRDefault="00B5398D" w:rsidP="00B5398D">
      <w:pPr>
        <w:pStyle w:val="Tekstpodstawowy2"/>
        <w:spacing w:line="276" w:lineRule="auto"/>
        <w:rPr>
          <w:lang w:val="pl-PL"/>
        </w:rPr>
      </w:pPr>
      <w:r>
        <w:rPr>
          <w:lang w:val="pl-PL"/>
        </w:rPr>
        <w:t xml:space="preserve">2. </w:t>
      </w:r>
      <w:r w:rsidRPr="00C942CF">
        <w:rPr>
          <w:lang w:val="pl-PL" w:eastAsia="pl-PL"/>
        </w:rPr>
        <w:t>Wykonawca, na każde wezwanie Zamawiającego, w terminie wskazanym przez Zamawiającego, nie krótszym jednak niż 7 dni, zobowiązuje się przedstawić Zamawiającemu do wglądu bieżące dokumenty potwierdzające, że przedmiot umowy jest wykonywany przez osoby będące pracownikami w rozumieniu przepisów ustawy z dnia 26 czerwca 1974 r. - Kodeks pracy (Dz. U. z 201</w:t>
      </w:r>
      <w:r>
        <w:rPr>
          <w:lang w:val="pl-PL" w:eastAsia="pl-PL"/>
        </w:rPr>
        <w:t>9</w:t>
      </w:r>
      <w:r w:rsidRPr="00C942CF">
        <w:rPr>
          <w:lang w:val="pl-PL" w:eastAsia="pl-PL"/>
        </w:rPr>
        <w:t xml:space="preserve"> r., poz.</w:t>
      </w:r>
      <w:r>
        <w:rPr>
          <w:lang w:val="pl-PL" w:eastAsia="pl-PL"/>
        </w:rPr>
        <w:t>1040</w:t>
      </w:r>
      <w:r w:rsidRPr="00C942CF">
        <w:rPr>
          <w:lang w:val="pl-PL" w:eastAsia="pl-PL"/>
        </w:rPr>
        <w:t xml:space="preserve"> z </w:t>
      </w:r>
      <w:proofErr w:type="spellStart"/>
      <w:r w:rsidRPr="00C942CF">
        <w:rPr>
          <w:lang w:val="pl-PL" w:eastAsia="pl-PL"/>
        </w:rPr>
        <w:t>późn</w:t>
      </w:r>
      <w:proofErr w:type="spellEnd"/>
      <w:r w:rsidRPr="00C942CF">
        <w:rPr>
          <w:lang w:val="pl-PL" w:eastAsia="pl-PL"/>
        </w:rPr>
        <w:t>. zm.). W tym celu Wykonawca zobowiązany jest przedłożyć Zamawiającemu kopie umów o pracę, uniemożliwiające odczytanie danych osobowych pracowników, z wyłączeniem ich imienia i nazwiska (</w:t>
      </w:r>
      <w:proofErr w:type="spellStart"/>
      <w:r w:rsidRPr="00C942CF">
        <w:rPr>
          <w:lang w:val="pl-PL" w:eastAsia="pl-PL"/>
        </w:rPr>
        <w:t>anonimizacji</w:t>
      </w:r>
      <w:proofErr w:type="spellEnd"/>
      <w:r w:rsidRPr="00C942CF">
        <w:rPr>
          <w:lang w:val="pl-PL" w:eastAsia="pl-PL"/>
        </w:rPr>
        <w:t xml:space="preserve"> podlegają m.in. takie dane jak: adres zamieszkania, data urodzenia, numer PESEL, numer i seria dowodu osobistego, informacja o wysokości wynagrodzenia, itp.). Ponadto Wykonawca zobowiązany jest uzyskać od pracowników zgody na przetwarzanie danych osobowych zgodnie z przepisami o ochronie danych osobowych. </w:t>
      </w:r>
    </w:p>
    <w:p w:rsidR="00B5398D" w:rsidRPr="00C942CF" w:rsidRDefault="00B5398D" w:rsidP="00B5398D">
      <w:pPr>
        <w:spacing w:line="276" w:lineRule="auto"/>
        <w:jc w:val="both"/>
      </w:pPr>
      <w:r>
        <w:lastRenderedPageBreak/>
        <w:t>3.</w:t>
      </w:r>
      <w:r w:rsidRPr="00C942CF">
        <w:t xml:space="preserve"> Nieprzedłożenie przez Wykonawcę w terminie wskazanym prze</w:t>
      </w:r>
      <w:r>
        <w:t>z Zamawiającego zgodnie z ust.2</w:t>
      </w:r>
      <w:r w:rsidRPr="00C942CF">
        <w:t xml:space="preserve"> kopii umów zawartych przez Wykonawcę lub Podwykonawcę z pracownikami, będzie traktowane jako niewypełnienie obowiązku zatrudnienia pracowników na podstawie umowy o pracę. </w:t>
      </w:r>
    </w:p>
    <w:p w:rsidR="00B5398D" w:rsidRPr="00C942CF" w:rsidRDefault="00B5398D" w:rsidP="00B5398D">
      <w:pPr>
        <w:spacing w:line="276" w:lineRule="auto"/>
        <w:jc w:val="both"/>
      </w:pPr>
      <w:r>
        <w:t xml:space="preserve">4. </w:t>
      </w:r>
      <w:r w:rsidRPr="00C942CF">
        <w:t>Wykonawca najpóźniej w ciągu 7 dni od dnia zawarcia umowy, jednakże nie później niż w dniu rozpoczęcia realizacji przedmiotu umowy, przedstawi Zamawiającemu wykaz osób zatrudnionych na podstawie umowy o pracę ze wskazaniem imienia i nazwiska danej osoby oraz wymiaru czasu pracy. Osoby te muszą brać udział w realizacji zamówienia. Wykonawca zobowiązany jest do bieżącej aktualizacji ww. wykazu – Wykonawca przedstawia Zamawiającemu zaktualizowany wykaz niezwłocznie, nie później niż w kolejnym dniu roboczym po zmianie osób ujętych w wykazie. Na zasadach określonych w niniejszym ustępie Wykonawca przedstawia Zamawiającemu wykazy dotyczące Podwykonawców</w:t>
      </w:r>
      <w:r>
        <w:t>.</w:t>
      </w:r>
    </w:p>
    <w:p w:rsidR="00B5398D" w:rsidRDefault="00B5398D" w:rsidP="00B5398D">
      <w:pPr>
        <w:spacing w:line="276" w:lineRule="auto"/>
        <w:jc w:val="both"/>
      </w:pPr>
      <w:r>
        <w:t xml:space="preserve">5. </w:t>
      </w:r>
      <w:r w:rsidRPr="001F6282">
        <w:t>Sankcje z tytułu niespełnienia wymagań, o których mowa w art.29 ust.3a</w:t>
      </w:r>
      <w:r>
        <w:t xml:space="preserve"> Ustawy </w:t>
      </w:r>
      <w:proofErr w:type="spellStart"/>
      <w:r>
        <w:t>Pzp</w:t>
      </w:r>
      <w:proofErr w:type="spellEnd"/>
      <w:r w:rsidRPr="001F6282">
        <w:t>: Zamawiającemu przysługiwać będzie prawo naliczania Wykonawcy kar umownych, a w przypadku dwukrotnego nie wywiązania się ze wskazanych obowiązków, niezależnie od prawa naliczenie kary umownej, również prawo odstąpienia od umowy.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6</w:t>
      </w:r>
      <w:r w:rsidRPr="00783913">
        <w:rPr>
          <w:lang w:eastAsia="x-none"/>
        </w:rPr>
        <w:t>. W przypadku uzasadnionych wątpliwości co do przestrzegania prawa pracy przez Wykonawcę lub Podwykonawcę, Zamawiający może zwrócić się o przeprowadzenie kontroli przez Państwową Inspekcję Pracy.</w:t>
      </w:r>
    </w:p>
    <w:p w:rsidR="00B5398D" w:rsidRPr="00783913" w:rsidRDefault="00B5398D" w:rsidP="00B5398D">
      <w:pPr>
        <w:spacing w:line="276" w:lineRule="auto"/>
        <w:jc w:val="center"/>
        <w:rPr>
          <w:lang w:eastAsia="x-none"/>
        </w:rPr>
      </w:pPr>
      <w:r w:rsidRPr="00783913">
        <w:rPr>
          <w:lang w:val="x-none" w:eastAsia="x-none"/>
        </w:rPr>
        <w:t>§1</w:t>
      </w:r>
      <w:r w:rsidRPr="00783913">
        <w:rPr>
          <w:lang w:eastAsia="x-none"/>
        </w:rPr>
        <w:t>1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1. Wykonawca wnosi zabezpieczenie należytego wykonania umowy w wysokości </w:t>
      </w:r>
      <w:r>
        <w:rPr>
          <w:lang w:eastAsia="x-none"/>
        </w:rPr>
        <w:t>5</w:t>
      </w:r>
      <w:r w:rsidRPr="00783913">
        <w:rPr>
          <w:lang w:val="x-none" w:eastAsia="x-none"/>
        </w:rPr>
        <w:t>% wynagrod</w:t>
      </w:r>
      <w:r>
        <w:rPr>
          <w:lang w:val="x-none" w:eastAsia="x-none"/>
        </w:rPr>
        <w:t>zenia brutto, o którym mowa w §</w:t>
      </w:r>
      <w:r w:rsidRPr="00783913">
        <w:rPr>
          <w:lang w:val="x-none" w:eastAsia="x-none"/>
        </w:rPr>
        <w:t>2 ust.2</w:t>
      </w:r>
      <w:r>
        <w:rPr>
          <w:lang w:eastAsia="x-none"/>
        </w:rPr>
        <w:t xml:space="preserve"> niniejszej umowy</w:t>
      </w:r>
      <w:r w:rsidRPr="00783913">
        <w:rPr>
          <w:lang w:val="x-none" w:eastAsia="x-none"/>
        </w:rPr>
        <w:t xml:space="preserve">, tj. </w:t>
      </w:r>
      <w:r>
        <w:rPr>
          <w:lang w:eastAsia="x-none"/>
        </w:rPr>
        <w:t xml:space="preserve">w kwocie </w:t>
      </w:r>
      <w:r w:rsidRPr="00783913">
        <w:rPr>
          <w:lang w:val="x-none" w:eastAsia="x-none"/>
        </w:rPr>
        <w:t>…………… zł</w:t>
      </w:r>
      <w:r>
        <w:rPr>
          <w:lang w:eastAsia="x-none"/>
        </w:rPr>
        <w:t xml:space="preserve"> (słownie: ……………..),</w:t>
      </w:r>
      <w:r w:rsidRPr="00783913">
        <w:rPr>
          <w:lang w:val="x-none" w:eastAsia="x-none"/>
        </w:rPr>
        <w:t xml:space="preserve"> na zasadach określonych w art. 148 </w:t>
      </w:r>
      <w:r>
        <w:rPr>
          <w:lang w:eastAsia="x-none"/>
        </w:rPr>
        <w:t xml:space="preserve">ust. 1 </w:t>
      </w:r>
      <w:r w:rsidRPr="00783913">
        <w:rPr>
          <w:lang w:val="x-none" w:eastAsia="x-none"/>
        </w:rPr>
        <w:t>ustawy z dnia 29 stycznia 2004 r. Prawo zamówień publicznych (Dz. U. z 201</w:t>
      </w:r>
      <w:r>
        <w:rPr>
          <w:lang w:eastAsia="x-none"/>
        </w:rPr>
        <w:t>9</w:t>
      </w:r>
      <w:r w:rsidRPr="00783913">
        <w:rPr>
          <w:lang w:val="x-none" w:eastAsia="x-none"/>
        </w:rPr>
        <w:t xml:space="preserve"> r. poz.</w:t>
      </w:r>
      <w:r>
        <w:rPr>
          <w:lang w:eastAsia="x-none"/>
        </w:rPr>
        <w:t>1843</w:t>
      </w:r>
      <w:r w:rsidRPr="00783913">
        <w:rPr>
          <w:lang w:val="x-none" w:eastAsia="x-none"/>
        </w:rPr>
        <w:t>) najpóźniej w dniu podpisania umowy.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2. Strony postanawiają, że 30% wniesionego zabezpieczenia należytego wykonania umowy </w:t>
      </w:r>
      <w:r>
        <w:rPr>
          <w:lang w:eastAsia="x-none"/>
        </w:rPr>
        <w:br/>
      </w:r>
      <w:r w:rsidRPr="00783913">
        <w:rPr>
          <w:lang w:val="x-none" w:eastAsia="x-none"/>
        </w:rPr>
        <w:t>tj. ……………… zł</w:t>
      </w:r>
      <w:r>
        <w:rPr>
          <w:lang w:eastAsia="x-none"/>
        </w:rPr>
        <w:t xml:space="preserve"> (słownie: …………………….)</w:t>
      </w:r>
      <w:r w:rsidRPr="00783913">
        <w:rPr>
          <w:lang w:val="x-none" w:eastAsia="x-none"/>
        </w:rPr>
        <w:t xml:space="preserve">, jest przeznaczone na zabezpieczenie roszczeń z tytułu rękojmi za wady (zostanie zwrócone w terminie 15 dni po upływie okresu rękojmi za wady), zaś 70% wniesionego zabezpieczenia tj. ………………. </w:t>
      </w:r>
      <w:r>
        <w:rPr>
          <w:lang w:eastAsia="x-none"/>
        </w:rPr>
        <w:t>z</w:t>
      </w:r>
      <w:r w:rsidRPr="00783913">
        <w:rPr>
          <w:lang w:val="x-none" w:eastAsia="x-none"/>
        </w:rPr>
        <w:t>ł</w:t>
      </w:r>
      <w:r>
        <w:rPr>
          <w:lang w:eastAsia="x-none"/>
        </w:rPr>
        <w:t xml:space="preserve"> (słownie: …………………)</w:t>
      </w:r>
      <w:r w:rsidRPr="00783913">
        <w:rPr>
          <w:lang w:val="x-none" w:eastAsia="x-none"/>
        </w:rPr>
        <w:t xml:space="preserve"> </w:t>
      </w:r>
      <w:r>
        <w:rPr>
          <w:lang w:eastAsia="x-none"/>
        </w:rPr>
        <w:t xml:space="preserve">- </w:t>
      </w:r>
      <w:r w:rsidRPr="00783913">
        <w:rPr>
          <w:lang w:val="x-none" w:eastAsia="x-none"/>
        </w:rPr>
        <w:t>na pokrycie roszczeń z tytułu niewykonania lub nienależytego wykonania umowy (zostanie zwrócone w terminie 30 dni od daty podpisania protokołu odbioru końcowego).</w:t>
      </w:r>
    </w:p>
    <w:p w:rsidR="00B5398D" w:rsidRPr="00BD76C3" w:rsidRDefault="00B5398D" w:rsidP="00B5398D">
      <w:pPr>
        <w:spacing w:line="276" w:lineRule="auto"/>
        <w:jc w:val="both"/>
        <w:rPr>
          <w:color w:val="000000"/>
          <w:lang w:val="x-none" w:eastAsia="x-none"/>
        </w:rPr>
      </w:pPr>
      <w:r w:rsidRPr="00BD76C3">
        <w:rPr>
          <w:color w:val="000000"/>
          <w:lang w:val="x-none" w:eastAsia="x-none"/>
        </w:rPr>
        <w:t xml:space="preserve">3. Niewniesienie zabezpieczenia należytego wykonania umowy w kwocie i terminie określonym w ust.1 </w:t>
      </w:r>
      <w:r w:rsidRPr="00BD76C3">
        <w:rPr>
          <w:color w:val="000000"/>
          <w:lang w:eastAsia="x-none"/>
        </w:rPr>
        <w:t>uprawnia Zamawiającego do</w:t>
      </w:r>
      <w:r w:rsidRPr="00BD76C3">
        <w:rPr>
          <w:color w:val="000000"/>
          <w:lang w:val="x-none" w:eastAsia="x-none"/>
        </w:rPr>
        <w:t xml:space="preserve"> odstąpieni</w:t>
      </w:r>
      <w:r w:rsidRPr="00BD76C3">
        <w:rPr>
          <w:color w:val="000000"/>
          <w:lang w:eastAsia="x-none"/>
        </w:rPr>
        <w:t>a</w:t>
      </w:r>
      <w:r w:rsidRPr="00BD76C3">
        <w:rPr>
          <w:color w:val="000000"/>
          <w:lang w:val="x-none" w:eastAsia="x-none"/>
        </w:rPr>
        <w:t xml:space="preserve"> od umowy z winy Wykonawcy</w:t>
      </w:r>
      <w:r w:rsidRPr="00BD76C3">
        <w:rPr>
          <w:color w:val="000000"/>
          <w:lang w:eastAsia="x-none"/>
        </w:rPr>
        <w:t>.</w:t>
      </w:r>
    </w:p>
    <w:p w:rsidR="00B5398D" w:rsidRPr="003F7D0B" w:rsidRDefault="00B5398D" w:rsidP="00B5398D">
      <w:pPr>
        <w:spacing w:line="276" w:lineRule="auto"/>
        <w:jc w:val="both"/>
        <w:rPr>
          <w:color w:val="FF0000"/>
          <w:lang w:val="x-none" w:eastAsia="x-none"/>
        </w:rPr>
      </w:pPr>
      <w:r>
        <w:rPr>
          <w:lang w:eastAsia="x-none"/>
        </w:rPr>
        <w:t>4</w:t>
      </w:r>
      <w:r w:rsidRPr="00783913">
        <w:rPr>
          <w:lang w:val="x-none" w:eastAsia="x-none"/>
        </w:rPr>
        <w:t xml:space="preserve">. Wykonawca za zgodą Zamawiającego może dokonać zmiany formy zabezpieczenia </w:t>
      </w:r>
      <w:r>
        <w:rPr>
          <w:lang w:eastAsia="x-none"/>
        </w:rPr>
        <w:br/>
      </w:r>
      <w:r w:rsidRPr="00783913">
        <w:rPr>
          <w:lang w:val="x-none" w:eastAsia="x-none"/>
        </w:rPr>
        <w:t xml:space="preserve">z zachowaniem jego ciągłości i bez zmniejszenia jego wysokości na zasadach określonych </w:t>
      </w:r>
      <w:r>
        <w:rPr>
          <w:lang w:eastAsia="x-none"/>
        </w:rPr>
        <w:br/>
      </w:r>
      <w:r w:rsidRPr="00783913">
        <w:rPr>
          <w:lang w:val="x-none" w:eastAsia="x-none"/>
        </w:rPr>
        <w:t xml:space="preserve">w art. 149 </w:t>
      </w:r>
      <w:r w:rsidRPr="003F7D0B">
        <w:rPr>
          <w:lang w:val="x-none" w:eastAsia="x-none"/>
        </w:rPr>
        <w:t xml:space="preserve">ustawy </w:t>
      </w:r>
      <w:r w:rsidRPr="003F7D0B">
        <w:rPr>
          <w:lang w:eastAsia="x-none"/>
        </w:rPr>
        <w:t>z dnia 29 stycznia 2004 r.</w:t>
      </w:r>
      <w:r w:rsidRPr="003F7D0B">
        <w:rPr>
          <w:lang w:val="x-none" w:eastAsia="x-none"/>
        </w:rPr>
        <w:t xml:space="preserve"> Prawo zamówień publicznych</w:t>
      </w:r>
      <w:r>
        <w:rPr>
          <w:lang w:eastAsia="x-none"/>
        </w:rPr>
        <w:t xml:space="preserve"> (Dz. U. z 2019</w:t>
      </w:r>
      <w:r w:rsidRPr="003F7D0B">
        <w:rPr>
          <w:lang w:eastAsia="x-none"/>
        </w:rPr>
        <w:t xml:space="preserve"> r. poz.1</w:t>
      </w:r>
      <w:r>
        <w:rPr>
          <w:lang w:eastAsia="x-none"/>
        </w:rPr>
        <w:t>843)</w:t>
      </w:r>
      <w:r w:rsidRPr="003F7D0B">
        <w:rPr>
          <w:lang w:val="x-none" w:eastAsia="x-none"/>
        </w:rPr>
        <w:t>.</w:t>
      </w:r>
    </w:p>
    <w:p w:rsidR="00B5398D" w:rsidRPr="00783913" w:rsidRDefault="00B5398D" w:rsidP="00B5398D">
      <w:pPr>
        <w:spacing w:line="276" w:lineRule="auto"/>
        <w:jc w:val="center"/>
        <w:rPr>
          <w:lang w:eastAsia="x-none"/>
        </w:rPr>
      </w:pPr>
      <w:r w:rsidRPr="00783913">
        <w:rPr>
          <w:lang w:val="x-none" w:eastAsia="x-none"/>
        </w:rPr>
        <w:t>§1</w:t>
      </w:r>
      <w:r w:rsidRPr="00783913">
        <w:rPr>
          <w:lang w:eastAsia="x-none"/>
        </w:rPr>
        <w:t>2</w:t>
      </w:r>
    </w:p>
    <w:p w:rsidR="00B5398D" w:rsidRPr="00BD76C3" w:rsidRDefault="00B5398D" w:rsidP="00B5398D">
      <w:pPr>
        <w:spacing w:line="276" w:lineRule="auto"/>
        <w:jc w:val="both"/>
        <w:rPr>
          <w:color w:val="000000"/>
          <w:lang w:val="x-none" w:eastAsia="x-none"/>
        </w:rPr>
      </w:pPr>
      <w:r w:rsidRPr="00BD76C3">
        <w:rPr>
          <w:color w:val="000000"/>
          <w:lang w:val="x-none" w:eastAsia="x-none"/>
        </w:rPr>
        <w:t xml:space="preserve">Zamawiający zobowiązuje się przekazać Wykonawcy teren pod </w:t>
      </w:r>
      <w:r w:rsidRPr="00BD76C3">
        <w:rPr>
          <w:color w:val="000000"/>
          <w:lang w:eastAsia="x-none"/>
        </w:rPr>
        <w:t>budowę</w:t>
      </w:r>
      <w:r w:rsidRPr="00BD76C3">
        <w:rPr>
          <w:color w:val="000000"/>
          <w:lang w:val="x-none" w:eastAsia="x-none"/>
        </w:rPr>
        <w:t xml:space="preserve"> na czas </w:t>
      </w:r>
      <w:r w:rsidRPr="00BD76C3">
        <w:rPr>
          <w:color w:val="000000"/>
          <w:lang w:eastAsia="x-none"/>
        </w:rPr>
        <w:t xml:space="preserve">wykonania zadania. </w:t>
      </w:r>
      <w:r w:rsidRPr="00BD76C3">
        <w:rPr>
          <w:color w:val="000000"/>
          <w:lang w:val="x-none" w:eastAsia="x-none"/>
        </w:rPr>
        <w:t xml:space="preserve"> </w:t>
      </w:r>
    </w:p>
    <w:p w:rsidR="00B5398D" w:rsidRPr="00783913" w:rsidRDefault="00B5398D" w:rsidP="00B5398D">
      <w:pPr>
        <w:spacing w:line="276" w:lineRule="auto"/>
        <w:jc w:val="center"/>
        <w:rPr>
          <w:lang w:eastAsia="x-none"/>
        </w:rPr>
      </w:pPr>
      <w:r w:rsidRPr="00783913">
        <w:rPr>
          <w:lang w:val="x-none" w:eastAsia="x-none"/>
        </w:rPr>
        <w:t>§1</w:t>
      </w:r>
      <w:r w:rsidRPr="00783913">
        <w:rPr>
          <w:lang w:eastAsia="x-none"/>
        </w:rPr>
        <w:t>3</w:t>
      </w:r>
    </w:p>
    <w:p w:rsidR="00B5398D" w:rsidRPr="00BD76C3" w:rsidRDefault="00B5398D" w:rsidP="00B5398D">
      <w:pPr>
        <w:spacing w:line="276" w:lineRule="auto"/>
        <w:jc w:val="both"/>
        <w:rPr>
          <w:color w:val="000000"/>
          <w:lang w:eastAsia="x-none"/>
        </w:rPr>
      </w:pPr>
      <w:r w:rsidRPr="00BD76C3">
        <w:rPr>
          <w:color w:val="000000"/>
          <w:lang w:val="x-none" w:eastAsia="x-none"/>
        </w:rPr>
        <w:t>1. Wykonawca zobowiązuje się ubezpiecz</w:t>
      </w:r>
      <w:r w:rsidRPr="00BD76C3">
        <w:rPr>
          <w:color w:val="000000"/>
          <w:lang w:eastAsia="x-none"/>
        </w:rPr>
        <w:t>yć</w:t>
      </w:r>
      <w:r w:rsidRPr="00BD76C3">
        <w:rPr>
          <w:color w:val="000000"/>
          <w:lang w:val="x-none" w:eastAsia="x-none"/>
        </w:rPr>
        <w:t xml:space="preserve"> </w:t>
      </w:r>
      <w:r w:rsidRPr="00BD76C3">
        <w:rPr>
          <w:color w:val="000000"/>
          <w:lang w:eastAsia="x-none"/>
        </w:rPr>
        <w:t>o</w:t>
      </w:r>
      <w:r w:rsidRPr="00BD76C3">
        <w:rPr>
          <w:color w:val="000000"/>
          <w:lang w:val="x-none" w:eastAsia="x-none"/>
        </w:rPr>
        <w:t>d odpowiedzialności cywilnej</w:t>
      </w:r>
      <w:r w:rsidRPr="00BD76C3">
        <w:rPr>
          <w:color w:val="000000"/>
          <w:lang w:eastAsia="x-none"/>
        </w:rPr>
        <w:t xml:space="preserve"> w zakresie prowadzonej działalności</w:t>
      </w:r>
      <w:r w:rsidRPr="00BD76C3">
        <w:rPr>
          <w:color w:val="000000"/>
          <w:lang w:val="x-none" w:eastAsia="x-none"/>
        </w:rPr>
        <w:t xml:space="preserve">. </w:t>
      </w:r>
    </w:p>
    <w:p w:rsidR="00B5398D" w:rsidRPr="00BD76C3" w:rsidRDefault="00B5398D" w:rsidP="00B5398D">
      <w:pPr>
        <w:spacing w:line="276" w:lineRule="auto"/>
        <w:jc w:val="both"/>
        <w:rPr>
          <w:color w:val="000000"/>
          <w:lang w:val="x-none" w:eastAsia="x-none"/>
        </w:rPr>
      </w:pPr>
      <w:r w:rsidRPr="00BD76C3">
        <w:rPr>
          <w:color w:val="000000"/>
          <w:lang w:eastAsia="x-none"/>
        </w:rPr>
        <w:lastRenderedPageBreak/>
        <w:t>2</w:t>
      </w:r>
      <w:r w:rsidRPr="00BD76C3">
        <w:rPr>
          <w:color w:val="000000"/>
          <w:lang w:val="x-none" w:eastAsia="x-none"/>
        </w:rPr>
        <w:t xml:space="preserve">. Ubezpieczenia należy dokonać przed podpisaniem niniejszej umowy. Kserokopia </w:t>
      </w:r>
      <w:r w:rsidRPr="00BD76C3">
        <w:rPr>
          <w:color w:val="000000"/>
          <w:lang w:eastAsia="x-none"/>
        </w:rPr>
        <w:t xml:space="preserve">opłaconej </w:t>
      </w:r>
      <w:r w:rsidRPr="00BD76C3">
        <w:rPr>
          <w:color w:val="000000"/>
          <w:lang w:val="x-none" w:eastAsia="x-none"/>
        </w:rPr>
        <w:t>polisy ubezpieczeniowej jest załącznikiem nr 3 do niniejszej umowy.</w:t>
      </w:r>
    </w:p>
    <w:p w:rsidR="00B5398D" w:rsidRPr="00783913" w:rsidRDefault="00B5398D" w:rsidP="00B5398D">
      <w:pPr>
        <w:spacing w:line="276" w:lineRule="auto"/>
        <w:jc w:val="both"/>
        <w:rPr>
          <w:sz w:val="16"/>
          <w:szCs w:val="16"/>
          <w:lang w:val="x-none" w:eastAsia="x-none"/>
        </w:rPr>
      </w:pPr>
    </w:p>
    <w:p w:rsidR="00B5398D" w:rsidRPr="00783913" w:rsidRDefault="00B5398D" w:rsidP="00B5398D">
      <w:pPr>
        <w:spacing w:line="276" w:lineRule="auto"/>
        <w:jc w:val="center"/>
        <w:rPr>
          <w:lang w:eastAsia="x-none"/>
        </w:rPr>
      </w:pPr>
      <w:r w:rsidRPr="00783913">
        <w:rPr>
          <w:lang w:val="x-none" w:eastAsia="x-none"/>
        </w:rPr>
        <w:t>§1</w:t>
      </w:r>
      <w:r w:rsidRPr="00783913">
        <w:rPr>
          <w:lang w:eastAsia="x-none"/>
        </w:rPr>
        <w:t>4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>Wykonawca przyjmuje na siebie następujące obowiązki szczegółowe:</w:t>
      </w:r>
    </w:p>
    <w:p w:rsidR="00B5398D" w:rsidRPr="00BD76C3" w:rsidRDefault="00B5398D" w:rsidP="00B5398D">
      <w:pPr>
        <w:numPr>
          <w:ilvl w:val="0"/>
          <w:numId w:val="28"/>
        </w:numPr>
        <w:suppressAutoHyphens/>
        <w:spacing w:line="276" w:lineRule="auto"/>
        <w:jc w:val="both"/>
        <w:rPr>
          <w:color w:val="000000"/>
          <w:lang w:val="x-none" w:eastAsia="x-none"/>
        </w:rPr>
      </w:pPr>
      <w:r w:rsidRPr="00BD76C3">
        <w:rPr>
          <w:color w:val="000000"/>
          <w:lang w:val="x-none" w:eastAsia="x-none"/>
        </w:rPr>
        <w:t>przygotowanie i uzgodnienie z Zamawiającym harmonogramu robót</w:t>
      </w:r>
      <w:r w:rsidRPr="00BD76C3">
        <w:rPr>
          <w:color w:val="000000"/>
          <w:lang w:eastAsia="x-none"/>
        </w:rPr>
        <w:t xml:space="preserve"> do dnia zawarcia umowy</w:t>
      </w:r>
      <w:r w:rsidRPr="00BD76C3">
        <w:rPr>
          <w:color w:val="000000"/>
          <w:lang w:val="x-none" w:eastAsia="x-none"/>
        </w:rPr>
        <w:t>, który będzie stanowić załącznik nr 4 do umowy,</w:t>
      </w:r>
    </w:p>
    <w:p w:rsidR="00B5398D" w:rsidRPr="00783913" w:rsidRDefault="00B5398D" w:rsidP="00B5398D">
      <w:pPr>
        <w:numPr>
          <w:ilvl w:val="0"/>
          <w:numId w:val="28"/>
        </w:numPr>
        <w:suppressAutoHyphens/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pełnienie funkcji koordynacyjnych w stosunku do robót realizowanych </w:t>
      </w:r>
      <w:r>
        <w:rPr>
          <w:lang w:eastAsia="x-none"/>
        </w:rPr>
        <w:br/>
      </w:r>
      <w:r w:rsidRPr="00783913">
        <w:rPr>
          <w:lang w:val="x-none" w:eastAsia="x-none"/>
        </w:rPr>
        <w:t>przez podwykonawców,</w:t>
      </w:r>
    </w:p>
    <w:p w:rsidR="00B5398D" w:rsidRPr="00783913" w:rsidRDefault="00B5398D" w:rsidP="00B5398D">
      <w:pPr>
        <w:numPr>
          <w:ilvl w:val="0"/>
          <w:numId w:val="28"/>
        </w:numPr>
        <w:suppressAutoHyphens/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zapewnienie specjalistycznego kierowania montażem dostarczonych przez siebie maszyn </w:t>
      </w:r>
      <w:r>
        <w:rPr>
          <w:lang w:eastAsia="x-none"/>
        </w:rPr>
        <w:br/>
      </w:r>
      <w:r w:rsidRPr="00783913">
        <w:rPr>
          <w:lang w:val="x-none" w:eastAsia="x-none"/>
        </w:rPr>
        <w:t>i urządzeń,</w:t>
      </w:r>
    </w:p>
    <w:p w:rsidR="00B5398D" w:rsidRPr="00783913" w:rsidRDefault="00B5398D" w:rsidP="00B5398D">
      <w:pPr>
        <w:numPr>
          <w:ilvl w:val="0"/>
          <w:numId w:val="28"/>
        </w:numPr>
        <w:suppressAutoHyphens/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informowanie Zamawiającego o terminie zakrycia robót ulegających zakryciu </w:t>
      </w:r>
      <w:r>
        <w:rPr>
          <w:lang w:eastAsia="x-none"/>
        </w:rPr>
        <w:br/>
      </w:r>
      <w:r w:rsidRPr="00783913">
        <w:rPr>
          <w:lang w:val="x-none" w:eastAsia="x-none"/>
        </w:rPr>
        <w:t>oraz terminie odbioru robót zanikających, a jeżeli Wykonawca nie poinformował o tych faktach Zamawiającego zobowiązany jest na jego żądanie odkryć roboty lub wykonać otwory niezbędne do zbadania robót, a następnie przywrócić roboty do stanu poprzedniego,</w:t>
      </w:r>
    </w:p>
    <w:p w:rsidR="00B5398D" w:rsidRPr="00783913" w:rsidRDefault="00B5398D" w:rsidP="00B5398D">
      <w:pPr>
        <w:numPr>
          <w:ilvl w:val="0"/>
          <w:numId w:val="28"/>
        </w:numPr>
        <w:suppressAutoHyphens/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w </w:t>
      </w:r>
      <w:r w:rsidRPr="00783913">
        <w:rPr>
          <w:lang w:eastAsia="x-none"/>
        </w:rPr>
        <w:t xml:space="preserve">przypadku </w:t>
      </w:r>
      <w:r w:rsidRPr="00783913">
        <w:rPr>
          <w:lang w:val="x-none" w:eastAsia="x-none"/>
        </w:rPr>
        <w:t xml:space="preserve">zniszczenia lub uszkodzenia elementów budynku, ich części bądź urządzeń </w:t>
      </w:r>
      <w:r>
        <w:rPr>
          <w:lang w:eastAsia="x-none"/>
        </w:rPr>
        <w:br/>
      </w:r>
      <w:r w:rsidRPr="00783913">
        <w:rPr>
          <w:lang w:val="x-none" w:eastAsia="x-none"/>
        </w:rPr>
        <w:t>w toku realizacji przedmiotu umowy</w:t>
      </w:r>
      <w:r w:rsidRPr="00783913">
        <w:rPr>
          <w:lang w:eastAsia="x-none"/>
        </w:rPr>
        <w:t xml:space="preserve"> </w:t>
      </w:r>
      <w:r w:rsidRPr="00783913">
        <w:rPr>
          <w:lang w:val="x-none" w:eastAsia="x-none"/>
        </w:rPr>
        <w:t>–</w:t>
      </w:r>
      <w:r w:rsidRPr="00783913">
        <w:rPr>
          <w:lang w:eastAsia="x-none"/>
        </w:rPr>
        <w:t xml:space="preserve"> </w:t>
      </w:r>
      <w:r w:rsidRPr="00783913">
        <w:rPr>
          <w:lang w:val="x-none" w:eastAsia="x-none"/>
        </w:rPr>
        <w:t>naprawienia ich i doprowadzenia do stanu poprzedniego,</w:t>
      </w:r>
    </w:p>
    <w:p w:rsidR="00B5398D" w:rsidRPr="00783913" w:rsidRDefault="00B5398D" w:rsidP="00B5398D">
      <w:pPr>
        <w:numPr>
          <w:ilvl w:val="0"/>
          <w:numId w:val="28"/>
        </w:numPr>
        <w:suppressAutoHyphens/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Wykonawca wykona do dnia odbioru robót i przedstawi Zamawiającemu komplet dokumentów budowy wymaganych przepisami </w:t>
      </w:r>
      <w:r>
        <w:rPr>
          <w:lang w:eastAsia="x-none"/>
        </w:rPr>
        <w:t xml:space="preserve">ustawy z dnia 7 lipca 1994 r. </w:t>
      </w:r>
      <w:r>
        <w:rPr>
          <w:lang w:val="x-none" w:eastAsia="x-none"/>
        </w:rPr>
        <w:t>Praw</w:t>
      </w:r>
      <w:r>
        <w:rPr>
          <w:lang w:eastAsia="x-none"/>
        </w:rPr>
        <w:t>o</w:t>
      </w:r>
      <w:r w:rsidRPr="00783913">
        <w:rPr>
          <w:lang w:val="x-none" w:eastAsia="x-none"/>
        </w:rPr>
        <w:t xml:space="preserve"> budowlane</w:t>
      </w:r>
      <w:r>
        <w:rPr>
          <w:lang w:eastAsia="x-none"/>
        </w:rPr>
        <w:t xml:space="preserve"> (Dz. U. z 2019 poz.1186 z </w:t>
      </w:r>
      <w:proofErr w:type="spellStart"/>
      <w:r>
        <w:rPr>
          <w:lang w:eastAsia="x-none"/>
        </w:rPr>
        <w:t>późn</w:t>
      </w:r>
      <w:proofErr w:type="spellEnd"/>
      <w:r>
        <w:rPr>
          <w:lang w:eastAsia="x-none"/>
        </w:rPr>
        <w:t>. zm.),</w:t>
      </w:r>
    </w:p>
    <w:p w:rsidR="00B5398D" w:rsidRPr="00783913" w:rsidRDefault="00B5398D" w:rsidP="00B5398D">
      <w:pPr>
        <w:numPr>
          <w:ilvl w:val="0"/>
          <w:numId w:val="28"/>
        </w:numPr>
        <w:suppressAutoHyphens/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>Wykonawca do dnia odbioru robót dokona rozliczenia z Zamawiającym kosztów zużycia mediów i wynajmu pomieszczeń.</w:t>
      </w:r>
    </w:p>
    <w:p w:rsidR="00B5398D" w:rsidRPr="00783913" w:rsidRDefault="00B5398D" w:rsidP="00B5398D">
      <w:pPr>
        <w:spacing w:line="276" w:lineRule="auto"/>
        <w:jc w:val="center"/>
        <w:rPr>
          <w:lang w:eastAsia="x-none"/>
        </w:rPr>
      </w:pPr>
      <w:r w:rsidRPr="00783913">
        <w:rPr>
          <w:lang w:val="x-none" w:eastAsia="x-none"/>
        </w:rPr>
        <w:t>§ 1</w:t>
      </w:r>
      <w:r w:rsidRPr="00783913">
        <w:rPr>
          <w:lang w:eastAsia="x-none"/>
        </w:rPr>
        <w:t>5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1. Wykonawca zobowiązuje się uzyskać każdorazowo </w:t>
      </w:r>
      <w:r>
        <w:rPr>
          <w:lang w:eastAsia="x-none"/>
        </w:rPr>
        <w:t xml:space="preserve">uprzednią </w:t>
      </w:r>
      <w:r w:rsidRPr="00783913">
        <w:rPr>
          <w:lang w:eastAsia="x-none"/>
        </w:rPr>
        <w:t>zgodę Zamawiającego na zawarcie z podwykonawcą umowy o roboty budowlane.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2. Wykonawca zobowiązuje się do przedkładania Zamawiającemu każdorazowo projektu umowy o podwykonawstwo, której przedmiotem są roboty budowlane, a także każdorazowo projektu </w:t>
      </w:r>
      <w:r>
        <w:rPr>
          <w:lang w:eastAsia="x-none"/>
        </w:rPr>
        <w:br/>
        <w:t>j</w:t>
      </w:r>
      <w:r w:rsidRPr="00783913">
        <w:rPr>
          <w:lang w:eastAsia="x-none"/>
        </w:rPr>
        <w:t>ej zmiany.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3. Wykonawca zobowiązuje się do przedkładania Zamawiającemu każdorazowo poświadczonej </w:t>
      </w:r>
      <w:r>
        <w:rPr>
          <w:lang w:eastAsia="x-none"/>
        </w:rPr>
        <w:br/>
      </w:r>
      <w:r w:rsidRPr="00783913">
        <w:rPr>
          <w:lang w:eastAsia="x-none"/>
        </w:rPr>
        <w:t>za zgodność z oryginałem kop</w:t>
      </w:r>
      <w:r>
        <w:rPr>
          <w:lang w:eastAsia="x-none"/>
        </w:rPr>
        <w:t>i</w:t>
      </w:r>
      <w:r w:rsidRPr="00783913">
        <w:rPr>
          <w:lang w:eastAsia="x-none"/>
        </w:rPr>
        <w:t xml:space="preserve">i zawartej umowy o podwykonawstwo, której przedmiotem </w:t>
      </w:r>
      <w:r>
        <w:rPr>
          <w:lang w:eastAsia="x-none"/>
        </w:rPr>
        <w:br/>
      </w:r>
      <w:r w:rsidRPr="00783913">
        <w:rPr>
          <w:lang w:eastAsia="x-none"/>
        </w:rPr>
        <w:t xml:space="preserve">są roboty budowlane, a także jej zmian, w terminie 7 dni od dnia zawarcia </w:t>
      </w:r>
      <w:r>
        <w:rPr>
          <w:lang w:eastAsia="x-none"/>
        </w:rPr>
        <w:t xml:space="preserve">umowy </w:t>
      </w:r>
      <w:r w:rsidRPr="00783913">
        <w:rPr>
          <w:lang w:eastAsia="x-none"/>
        </w:rPr>
        <w:t xml:space="preserve">lub </w:t>
      </w:r>
      <w:r>
        <w:rPr>
          <w:lang w:eastAsia="x-none"/>
        </w:rPr>
        <w:t xml:space="preserve">dokonania jej </w:t>
      </w:r>
      <w:r w:rsidRPr="00783913">
        <w:rPr>
          <w:lang w:eastAsia="x-none"/>
        </w:rPr>
        <w:t>zmiany.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4. Jeżeli Zamawiający w terminie 14 dni od przedłożenia Zamawiającemu przez Wykonawcę projektu umowy o podwykonawstwo, której przedmiotem są roboty budowlane, lub projektu </w:t>
      </w:r>
      <w:r>
        <w:rPr>
          <w:lang w:eastAsia="x-none"/>
        </w:rPr>
        <w:br/>
      </w:r>
      <w:r w:rsidRPr="00783913">
        <w:rPr>
          <w:lang w:eastAsia="x-none"/>
        </w:rPr>
        <w:t xml:space="preserve">jej zmian, nie zgłosi na piśmie zastrzeżeń, uważa się, </w:t>
      </w:r>
      <w:r>
        <w:rPr>
          <w:lang w:eastAsia="x-none"/>
        </w:rPr>
        <w:t xml:space="preserve">że </w:t>
      </w:r>
      <w:r w:rsidRPr="00783913">
        <w:rPr>
          <w:lang w:eastAsia="x-none"/>
        </w:rPr>
        <w:t xml:space="preserve">Zamawiający akceptuje projekt umowy </w:t>
      </w:r>
      <w:r>
        <w:rPr>
          <w:lang w:eastAsia="x-none"/>
        </w:rPr>
        <w:br/>
      </w:r>
      <w:r w:rsidRPr="00783913">
        <w:rPr>
          <w:lang w:eastAsia="x-none"/>
        </w:rPr>
        <w:t>o podwykonawstwo lub projekt jej zmian.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5. Jeżeli Zamawiający w terminie 14 dni od </w:t>
      </w:r>
      <w:r>
        <w:rPr>
          <w:lang w:eastAsia="x-none"/>
        </w:rPr>
        <w:t>przedłożenia Zamawiającemu przez</w:t>
      </w:r>
      <w:r w:rsidRPr="00783913">
        <w:rPr>
          <w:lang w:eastAsia="x-none"/>
        </w:rPr>
        <w:t xml:space="preserve"> Wykonawcę </w:t>
      </w:r>
      <w:r>
        <w:rPr>
          <w:lang w:eastAsia="x-none"/>
        </w:rPr>
        <w:t xml:space="preserve">poświadczonej za zgodność z oryginałem kopii </w:t>
      </w:r>
      <w:r w:rsidRPr="00783913">
        <w:rPr>
          <w:lang w:eastAsia="x-none"/>
        </w:rPr>
        <w:t xml:space="preserve">umowy o podwykonawstwo, której </w:t>
      </w:r>
      <w:r w:rsidRPr="00783913">
        <w:rPr>
          <w:lang w:eastAsia="x-none"/>
        </w:rPr>
        <w:lastRenderedPageBreak/>
        <w:t>przedmiotem są roboty budowlane, lub jej zmian, nie zgłosi na piśmie sprzeciwu, uważa się, że Zamawiający akceptuje umowę o podwykonawstwo lub jej zmian</w:t>
      </w:r>
      <w:r>
        <w:rPr>
          <w:lang w:eastAsia="x-none"/>
        </w:rPr>
        <w:t>ę</w:t>
      </w:r>
      <w:r w:rsidRPr="00783913">
        <w:rPr>
          <w:lang w:eastAsia="x-none"/>
        </w:rPr>
        <w:t>.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6. Wykonawca zobowiązuje się do przedkładania Zamawiającemu poświadczonej za zgodność </w:t>
      </w:r>
      <w:r>
        <w:rPr>
          <w:lang w:eastAsia="x-none"/>
        </w:rPr>
        <w:br/>
      </w:r>
      <w:r w:rsidRPr="00783913">
        <w:rPr>
          <w:lang w:eastAsia="x-none"/>
        </w:rPr>
        <w:t xml:space="preserve">z oryginałem kopii zawartej umowy o podwykonawstwo, której przedmiotem są dostawy i usługi, lub jej zmian, w terminie 7 dni od dnia jej zawarcia lub zmiany, z wyłączeniem umowy o wartości mniejszej niż 0,5% wartości wynagrodzenia brutto określonego w §2 ust.2 niniejszej Umowy. </w:t>
      </w:r>
      <w:r w:rsidRPr="00BD76C3">
        <w:rPr>
          <w:color w:val="000000"/>
          <w:lang w:eastAsia="x-none"/>
        </w:rPr>
        <w:t>Wy</w:t>
      </w:r>
      <w:r>
        <w:rPr>
          <w:color w:val="000000"/>
          <w:lang w:eastAsia="x-none"/>
        </w:rPr>
        <w:t xml:space="preserve">łączenie, o którym mowa powyżej </w:t>
      </w:r>
      <w:r w:rsidRPr="00BD76C3">
        <w:rPr>
          <w:color w:val="000000"/>
          <w:lang w:eastAsia="x-none"/>
        </w:rPr>
        <w:t>nie dotyczy umów o podwykonawstwo o wartości większej niż 50.000,00 zł brutto.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>7. Wykonawca zobowiązuje się zawrzeć w umowie, o której mowa w ust. 3 postanowienia zobowiązujące podwykonawcę do: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1) uzyskania </w:t>
      </w:r>
      <w:r>
        <w:rPr>
          <w:lang w:eastAsia="x-none"/>
        </w:rPr>
        <w:t xml:space="preserve">uprzedniej </w:t>
      </w:r>
      <w:r w:rsidRPr="00783913">
        <w:rPr>
          <w:lang w:eastAsia="x-none"/>
        </w:rPr>
        <w:t xml:space="preserve">zgody Zamawiającego na zawarcie z dalszym podwykonawcą umowy o roboty budowlane, 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2) przedkładania Zamawiającemu projektu umowy o podwykonawstwo, której przedmiotem </w:t>
      </w:r>
      <w:r>
        <w:rPr>
          <w:lang w:eastAsia="x-none"/>
        </w:rPr>
        <w:br/>
      </w:r>
      <w:r w:rsidRPr="00783913">
        <w:rPr>
          <w:lang w:eastAsia="x-none"/>
        </w:rPr>
        <w:t>są roboty budowlanej, a także projektu jej zmiany, wraz ze zgodą Wykonawcy na zawarcie umowy o podwykonawstwo o treści zgodnej z projektem umowy,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3) przedkładania Zamawiającemu poświadczonej za zgodność z oryginałem kopi zawartej umowy o podwykonawstwo, której przedmiotem są roboty budowlane, i jej zmian, w terminie 7 dni </w:t>
      </w:r>
      <w:r>
        <w:rPr>
          <w:lang w:eastAsia="x-none"/>
        </w:rPr>
        <w:br/>
      </w:r>
      <w:r w:rsidRPr="00783913">
        <w:rPr>
          <w:lang w:eastAsia="x-none"/>
        </w:rPr>
        <w:t>od dnia jej zawarcia,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4) ustalenia terminu zapłaty wynagrodzenia należnego podwykonawcy nie dłuższego niż 30 dni </w:t>
      </w:r>
      <w:r>
        <w:rPr>
          <w:lang w:eastAsia="x-none"/>
        </w:rPr>
        <w:br/>
      </w:r>
      <w:r w:rsidRPr="00783913">
        <w:rPr>
          <w:lang w:eastAsia="x-none"/>
        </w:rPr>
        <w:t>od dnia doręczenia Wykonawcy faktury lub rachunku,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5) powiadomienia Zamawiającego o dokonaniu przez </w:t>
      </w:r>
      <w:r>
        <w:rPr>
          <w:lang w:eastAsia="x-none"/>
        </w:rPr>
        <w:t>W</w:t>
      </w:r>
      <w:r w:rsidRPr="00783913">
        <w:rPr>
          <w:lang w:eastAsia="x-none"/>
        </w:rPr>
        <w:t xml:space="preserve">ykonawcę zapłaty za roboty budowlane zrealizowane przez podwykonawcę, stanowiące przedmiot umowy o podwykonawstwo, </w:t>
      </w:r>
      <w:r>
        <w:rPr>
          <w:lang w:eastAsia="x-none"/>
        </w:rPr>
        <w:br/>
      </w:r>
      <w:r w:rsidRPr="00783913">
        <w:rPr>
          <w:lang w:eastAsia="x-none"/>
        </w:rPr>
        <w:t>w terminie 3 dni roboczych od daty wpływu należności n</w:t>
      </w:r>
      <w:r>
        <w:rPr>
          <w:lang w:eastAsia="x-none"/>
        </w:rPr>
        <w:t>a rachunek bankowy podwykonawcy;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>8. Wykonawca zobowiązuje się zawrzeć w umowie,  o której mowa w ust. 3 postanowienia informujące podwykonawcę, że: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1) jeżeli Z</w:t>
      </w:r>
      <w:r w:rsidRPr="00783913">
        <w:rPr>
          <w:lang w:eastAsia="x-none"/>
        </w:rPr>
        <w:t xml:space="preserve">amawiający w terminie 14 dni od przedłożenia Zamawiającemu przez Wykonawcę projektu umowy o podwykonawstwo, której przedmiotem są roboty budowlane, lub projektu </w:t>
      </w:r>
      <w:r>
        <w:rPr>
          <w:lang w:eastAsia="x-none"/>
        </w:rPr>
        <w:br/>
      </w:r>
      <w:r w:rsidRPr="00783913">
        <w:rPr>
          <w:lang w:eastAsia="x-none"/>
        </w:rPr>
        <w:t xml:space="preserve">jej zmian, nie zgłosi na piśmie zastrzeżeń, uważa się, że Zamawiający akceptuje projekt umowy </w:t>
      </w:r>
      <w:r>
        <w:rPr>
          <w:lang w:eastAsia="x-none"/>
        </w:rPr>
        <w:br/>
      </w:r>
      <w:r w:rsidRPr="00783913">
        <w:rPr>
          <w:lang w:eastAsia="x-none"/>
        </w:rPr>
        <w:t>o podwy</w:t>
      </w:r>
      <w:r>
        <w:rPr>
          <w:lang w:eastAsia="x-none"/>
        </w:rPr>
        <w:t>konawstwo lub jej projekt zmian;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2) jeżeli Zamawiający w terminie 14 dni od przedłożenia Zamawiającego przez Wykonawcę </w:t>
      </w:r>
      <w:r>
        <w:rPr>
          <w:lang w:eastAsia="x-none"/>
        </w:rPr>
        <w:t xml:space="preserve">poświadczonej za zgodność kopii </w:t>
      </w:r>
      <w:r w:rsidRPr="00783913">
        <w:rPr>
          <w:lang w:eastAsia="x-none"/>
        </w:rPr>
        <w:t>umowy o podwykonawstwo, której przedmiotem są roboty budowlane, lub jej zmian, nie zgłosi na piśmie sprzeciwu, uważa się, że Zamawiający akceptuje umowę o podwykonawstwo lub jej zmianę,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9. Wykonawca zobowiązuje się zawrzeć w umowie, o której mowa w ust. 3 postanowienia zobowiązujące podwykonawcę do zawarcia w umowie o dalsze podwykonawstwo postanowień, </w:t>
      </w:r>
      <w:r>
        <w:rPr>
          <w:lang w:eastAsia="x-none"/>
        </w:rPr>
        <w:br/>
      </w:r>
      <w:r w:rsidRPr="00783913">
        <w:rPr>
          <w:lang w:eastAsia="x-none"/>
        </w:rPr>
        <w:t>o których mowa w ust. 6, 7 i 8 stosowanych odpowiednio.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>10. Wykonawca zobowiązuje się zapewnić, iż postanowienia, o których mowa w ust. 6, 7 i 8 zostaną wprowadzone w umowie o dalsze podwykonawstwo odpowiednio przez każdego dalszego podwykonawcę.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lastRenderedPageBreak/>
        <w:t>11. Zamawiający nie ponosi odpowiedzialności za zapłatę wynagrodzenia za roboty budowlane wykonane przez podwykonawcę w przypadku: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>1) zawarcia umowy z Podwykonawcą lub zmiany Podwykonawcy, bez zgody Zamawiającego,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>2) zmiany warunków umowy z Podwykonawca bez zgody Zamawiającego,</w:t>
      </w:r>
    </w:p>
    <w:p w:rsidR="00B5398D" w:rsidRPr="00326299" w:rsidRDefault="00B5398D" w:rsidP="00B5398D">
      <w:pPr>
        <w:spacing w:line="276" w:lineRule="auto"/>
        <w:jc w:val="both"/>
        <w:rPr>
          <w:color w:val="FF0000"/>
          <w:lang w:eastAsia="x-none"/>
        </w:rPr>
      </w:pPr>
      <w:r w:rsidRPr="00783913">
        <w:rPr>
          <w:lang w:eastAsia="x-none"/>
        </w:rPr>
        <w:t xml:space="preserve">3) nieuwzględnienia sprzeciwu lub zastrzeżeń do umowy z Podwykonawcą zgłoszonych </w:t>
      </w:r>
      <w:r>
        <w:rPr>
          <w:lang w:eastAsia="x-none"/>
        </w:rPr>
        <w:br/>
        <w:t>przez Zamawiającego.</w:t>
      </w:r>
    </w:p>
    <w:p w:rsidR="00B5398D" w:rsidRPr="00F31E64" w:rsidRDefault="00B5398D" w:rsidP="00B5398D">
      <w:pPr>
        <w:spacing w:line="276" w:lineRule="auto"/>
        <w:jc w:val="center"/>
        <w:rPr>
          <w:b/>
          <w:lang w:eastAsia="x-none"/>
        </w:rPr>
      </w:pPr>
      <w:r w:rsidRPr="00F31E64">
        <w:rPr>
          <w:b/>
          <w:lang w:val="x-none" w:eastAsia="x-none"/>
        </w:rPr>
        <w:t>§ 1</w:t>
      </w:r>
      <w:r w:rsidRPr="00F31E64">
        <w:rPr>
          <w:b/>
          <w:lang w:eastAsia="x-none"/>
        </w:rPr>
        <w:t>6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>1. Wykonawca zapłaci Zamawiającemu kary umowne w następujących przypadkach</w:t>
      </w:r>
      <w:r>
        <w:rPr>
          <w:lang w:eastAsia="x-none"/>
        </w:rPr>
        <w:t xml:space="preserve"> i w niżej wymienionych wysokościach</w:t>
      </w:r>
      <w:r w:rsidRPr="00783913">
        <w:rPr>
          <w:lang w:val="x-none" w:eastAsia="x-none"/>
        </w:rPr>
        <w:t>:</w:t>
      </w:r>
    </w:p>
    <w:p w:rsidR="00B5398D" w:rsidRPr="00783913" w:rsidRDefault="00B5398D" w:rsidP="00B5398D">
      <w:pPr>
        <w:numPr>
          <w:ilvl w:val="0"/>
          <w:numId w:val="30"/>
        </w:numPr>
        <w:tabs>
          <w:tab w:val="clear" w:pos="720"/>
          <w:tab w:val="num" w:pos="786"/>
        </w:tabs>
        <w:suppressAutoHyphens/>
        <w:spacing w:line="276" w:lineRule="auto"/>
        <w:ind w:left="786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za nieterminowe wykonanie przedmiotu </w:t>
      </w:r>
      <w:r>
        <w:rPr>
          <w:lang w:eastAsia="x-none"/>
        </w:rPr>
        <w:t xml:space="preserve">umowy </w:t>
      </w:r>
      <w:r w:rsidRPr="00783913">
        <w:rPr>
          <w:lang w:val="x-none" w:eastAsia="x-none"/>
        </w:rPr>
        <w:t>w wysokości 0,</w:t>
      </w:r>
      <w:r>
        <w:rPr>
          <w:lang w:eastAsia="x-none"/>
        </w:rPr>
        <w:t>1</w:t>
      </w:r>
      <w:r w:rsidRPr="00783913">
        <w:rPr>
          <w:lang w:val="x-none" w:eastAsia="x-none"/>
        </w:rPr>
        <w:t>% wynagrodzenia brutto, o którym mowa w §2 ust.2</w:t>
      </w:r>
      <w:r>
        <w:rPr>
          <w:lang w:eastAsia="x-none"/>
        </w:rPr>
        <w:t xml:space="preserve"> umowy</w:t>
      </w:r>
      <w:r w:rsidRPr="00783913">
        <w:rPr>
          <w:lang w:val="x-none" w:eastAsia="x-none"/>
        </w:rPr>
        <w:t>, za każdy dzień zwłoki,</w:t>
      </w:r>
    </w:p>
    <w:p w:rsidR="00B5398D" w:rsidRPr="00783913" w:rsidRDefault="00B5398D" w:rsidP="00B5398D">
      <w:pPr>
        <w:numPr>
          <w:ilvl w:val="0"/>
          <w:numId w:val="30"/>
        </w:numPr>
        <w:tabs>
          <w:tab w:val="clear" w:pos="720"/>
          <w:tab w:val="num" w:pos="786"/>
        </w:tabs>
        <w:suppressAutoHyphens/>
        <w:spacing w:line="276" w:lineRule="auto"/>
        <w:ind w:left="786"/>
        <w:jc w:val="both"/>
        <w:rPr>
          <w:lang w:val="x-none" w:eastAsia="x-none"/>
        </w:rPr>
      </w:pPr>
      <w:r w:rsidRPr="00783913">
        <w:rPr>
          <w:lang w:val="x-none" w:eastAsia="x-none"/>
        </w:rPr>
        <w:t>za nieterminowe usunięcie stwi</w:t>
      </w:r>
      <w:r>
        <w:rPr>
          <w:lang w:val="x-none" w:eastAsia="x-none"/>
        </w:rPr>
        <w:t xml:space="preserve">erdzonych w czasie odbioru wad </w:t>
      </w:r>
      <w:r>
        <w:rPr>
          <w:lang w:eastAsia="x-none"/>
        </w:rPr>
        <w:t>lub</w:t>
      </w:r>
      <w:r w:rsidRPr="00783913">
        <w:rPr>
          <w:lang w:val="x-none" w:eastAsia="x-none"/>
        </w:rPr>
        <w:t xml:space="preserve"> usterek w wysokości 0,</w:t>
      </w:r>
      <w:r>
        <w:rPr>
          <w:lang w:eastAsia="x-none"/>
        </w:rPr>
        <w:t>1</w:t>
      </w:r>
      <w:r w:rsidRPr="00783913">
        <w:rPr>
          <w:lang w:val="x-none" w:eastAsia="x-none"/>
        </w:rPr>
        <w:t>% wynagrod</w:t>
      </w:r>
      <w:r>
        <w:rPr>
          <w:lang w:val="x-none" w:eastAsia="x-none"/>
        </w:rPr>
        <w:t>zenia brutto, o którym mowa w §</w:t>
      </w:r>
      <w:r w:rsidRPr="00783913">
        <w:rPr>
          <w:lang w:val="x-none" w:eastAsia="x-none"/>
        </w:rPr>
        <w:t>2 ust.2</w:t>
      </w:r>
      <w:r>
        <w:rPr>
          <w:lang w:eastAsia="x-none"/>
        </w:rPr>
        <w:t xml:space="preserve"> umowy</w:t>
      </w:r>
      <w:r w:rsidRPr="00783913">
        <w:rPr>
          <w:lang w:val="x-none" w:eastAsia="x-none"/>
        </w:rPr>
        <w:t xml:space="preserve">, za każdy dzień zwłoki licząc od dnia </w:t>
      </w:r>
      <w:r>
        <w:rPr>
          <w:lang w:eastAsia="x-none"/>
        </w:rPr>
        <w:t xml:space="preserve">następującego po upływie terminu </w:t>
      </w:r>
      <w:r w:rsidRPr="00783913">
        <w:rPr>
          <w:lang w:val="x-none" w:eastAsia="x-none"/>
        </w:rPr>
        <w:t xml:space="preserve">wyznaczonego na usunięcie usterek </w:t>
      </w:r>
      <w:r>
        <w:rPr>
          <w:lang w:eastAsia="x-none"/>
        </w:rPr>
        <w:t>lub</w:t>
      </w:r>
      <w:r w:rsidRPr="00783913">
        <w:rPr>
          <w:lang w:val="x-none" w:eastAsia="x-none"/>
        </w:rPr>
        <w:t xml:space="preserve"> wad,</w:t>
      </w:r>
    </w:p>
    <w:p w:rsidR="00B5398D" w:rsidRPr="00783913" w:rsidRDefault="00B5398D" w:rsidP="00B5398D">
      <w:pPr>
        <w:numPr>
          <w:ilvl w:val="0"/>
          <w:numId w:val="30"/>
        </w:numPr>
        <w:tabs>
          <w:tab w:val="clear" w:pos="720"/>
          <w:tab w:val="num" w:pos="786"/>
        </w:tabs>
        <w:suppressAutoHyphens/>
        <w:spacing w:line="276" w:lineRule="auto"/>
        <w:ind w:left="786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za odstąpienie od umowy z przyczyn </w:t>
      </w:r>
      <w:r>
        <w:rPr>
          <w:lang w:eastAsia="x-none"/>
        </w:rPr>
        <w:t>leżących po stronie</w:t>
      </w:r>
      <w:r w:rsidRPr="00783913">
        <w:rPr>
          <w:lang w:val="x-none" w:eastAsia="x-none"/>
        </w:rPr>
        <w:t xml:space="preserve"> Wykonawcy w wysokości </w:t>
      </w:r>
      <w:r>
        <w:rPr>
          <w:lang w:eastAsia="x-none"/>
        </w:rPr>
        <w:br/>
      </w:r>
      <w:r w:rsidRPr="00783913">
        <w:rPr>
          <w:lang w:val="x-none" w:eastAsia="x-none"/>
        </w:rPr>
        <w:t>10% wynagrodzenia brutto, o którym mowa w §2 ust.2</w:t>
      </w:r>
      <w:r>
        <w:rPr>
          <w:lang w:eastAsia="x-none"/>
        </w:rPr>
        <w:t xml:space="preserve"> umowy</w:t>
      </w:r>
      <w:r w:rsidRPr="00783913">
        <w:rPr>
          <w:lang w:eastAsia="x-none"/>
        </w:rPr>
        <w:t>;</w:t>
      </w:r>
    </w:p>
    <w:p w:rsidR="00B5398D" w:rsidRPr="00783913" w:rsidRDefault="00B5398D" w:rsidP="00B5398D">
      <w:pPr>
        <w:numPr>
          <w:ilvl w:val="0"/>
          <w:numId w:val="30"/>
        </w:numPr>
        <w:tabs>
          <w:tab w:val="clear" w:pos="720"/>
          <w:tab w:val="num" w:pos="786"/>
        </w:tabs>
        <w:suppressAutoHyphens/>
        <w:spacing w:line="276" w:lineRule="auto"/>
        <w:ind w:left="786"/>
        <w:jc w:val="both"/>
        <w:rPr>
          <w:lang w:val="x-none" w:eastAsia="x-none"/>
        </w:rPr>
      </w:pPr>
      <w:r w:rsidRPr="00783913">
        <w:rPr>
          <w:lang w:eastAsia="x-none"/>
        </w:rPr>
        <w:t>w razie braku zapłaty lub nieterminowej zapłaty wynagrodzenia należnego Podwykonawcom lub dalsz</w:t>
      </w:r>
      <w:r>
        <w:rPr>
          <w:lang w:eastAsia="x-none"/>
        </w:rPr>
        <w:t>ym Podwykonawcom w wysokości 0,1</w:t>
      </w:r>
      <w:r w:rsidRPr="00783913">
        <w:rPr>
          <w:lang w:eastAsia="x-none"/>
        </w:rPr>
        <w:t xml:space="preserve">% wynagrodzenia umownego brutto ustalonego odpowiednio w umowie o podwykonawstwo </w:t>
      </w:r>
      <w:r>
        <w:rPr>
          <w:lang w:eastAsia="x-none"/>
        </w:rPr>
        <w:br/>
      </w:r>
      <w:r w:rsidRPr="00783913">
        <w:rPr>
          <w:lang w:eastAsia="x-none"/>
        </w:rPr>
        <w:t>lub dalsze podwykonawstwo, za każdy przypadek braku zapłaty lub nieterminowej zapłaty;</w:t>
      </w:r>
    </w:p>
    <w:p w:rsidR="00B5398D" w:rsidRPr="00783913" w:rsidRDefault="00B5398D" w:rsidP="00B5398D">
      <w:pPr>
        <w:numPr>
          <w:ilvl w:val="0"/>
          <w:numId w:val="30"/>
        </w:numPr>
        <w:tabs>
          <w:tab w:val="clear" w:pos="720"/>
          <w:tab w:val="num" w:pos="786"/>
        </w:tabs>
        <w:suppressAutoHyphens/>
        <w:spacing w:line="276" w:lineRule="auto"/>
        <w:ind w:left="786"/>
        <w:jc w:val="both"/>
        <w:rPr>
          <w:lang w:val="x-none" w:eastAsia="x-none"/>
        </w:rPr>
      </w:pPr>
      <w:r w:rsidRPr="00783913">
        <w:rPr>
          <w:lang w:eastAsia="x-none"/>
        </w:rPr>
        <w:t xml:space="preserve">w razie nie przedłożenia Zamawiającemu do zaakceptowania projektu umowy </w:t>
      </w:r>
      <w:r>
        <w:rPr>
          <w:lang w:eastAsia="x-none"/>
        </w:rPr>
        <w:br/>
      </w:r>
      <w:r w:rsidRPr="00783913">
        <w:rPr>
          <w:lang w:eastAsia="x-none"/>
        </w:rPr>
        <w:t>o podwykonawstwo, której przedmiotem są roboty budowlane, lub projektu jej</w:t>
      </w:r>
      <w:r>
        <w:rPr>
          <w:lang w:eastAsia="x-none"/>
        </w:rPr>
        <w:t xml:space="preserve"> zmiany </w:t>
      </w:r>
      <w:r>
        <w:rPr>
          <w:lang w:eastAsia="x-none"/>
        </w:rPr>
        <w:br/>
        <w:t>w wysokości 0,02</w:t>
      </w:r>
      <w:r w:rsidRPr="00783913">
        <w:rPr>
          <w:lang w:eastAsia="x-none"/>
        </w:rPr>
        <w:t xml:space="preserve">% wynagrodzenia umownego brutto określonego w §2 ust.2 umowy, </w:t>
      </w:r>
      <w:r>
        <w:rPr>
          <w:lang w:eastAsia="x-none"/>
        </w:rPr>
        <w:br/>
      </w:r>
      <w:r w:rsidRPr="00783913">
        <w:rPr>
          <w:lang w:eastAsia="x-none"/>
        </w:rPr>
        <w:t xml:space="preserve">za każdy przypadek nieprzedłożenia do zaakceptowania projektu umowy lub projektu </w:t>
      </w:r>
      <w:r>
        <w:rPr>
          <w:lang w:eastAsia="x-none"/>
        </w:rPr>
        <w:br/>
      </w:r>
      <w:r w:rsidRPr="00783913">
        <w:rPr>
          <w:lang w:eastAsia="x-none"/>
        </w:rPr>
        <w:t>jej zmiany;</w:t>
      </w:r>
    </w:p>
    <w:p w:rsidR="00B5398D" w:rsidRPr="00783913" w:rsidRDefault="00B5398D" w:rsidP="00B5398D">
      <w:pPr>
        <w:numPr>
          <w:ilvl w:val="0"/>
          <w:numId w:val="30"/>
        </w:numPr>
        <w:tabs>
          <w:tab w:val="clear" w:pos="720"/>
          <w:tab w:val="num" w:pos="786"/>
        </w:tabs>
        <w:suppressAutoHyphens/>
        <w:spacing w:line="276" w:lineRule="auto"/>
        <w:ind w:left="786"/>
        <w:jc w:val="both"/>
        <w:rPr>
          <w:lang w:val="x-none" w:eastAsia="x-none"/>
        </w:rPr>
      </w:pPr>
      <w:r w:rsidRPr="00783913">
        <w:rPr>
          <w:lang w:eastAsia="x-none"/>
        </w:rPr>
        <w:t>w razie braku zmiany umowy o podwykonawstwo w zakresie terminu zapłaty w wyso</w:t>
      </w:r>
      <w:r>
        <w:rPr>
          <w:lang w:eastAsia="x-none"/>
        </w:rPr>
        <w:t>kości 0,02</w:t>
      </w:r>
      <w:r w:rsidRPr="00783913">
        <w:rPr>
          <w:lang w:eastAsia="x-none"/>
        </w:rPr>
        <w:t xml:space="preserve">% wynagrodzenia umownego brutto określonego w §2 ust.2 umowy, </w:t>
      </w:r>
      <w:r>
        <w:rPr>
          <w:lang w:eastAsia="x-none"/>
        </w:rPr>
        <w:br/>
      </w:r>
      <w:r w:rsidRPr="00783913">
        <w:rPr>
          <w:lang w:eastAsia="x-none"/>
        </w:rPr>
        <w:t>za każdy przypadek braku zmiany umowy o podwykonawstwo w zakresie terminu zapłaty;</w:t>
      </w:r>
    </w:p>
    <w:p w:rsidR="00B5398D" w:rsidRPr="00783913" w:rsidRDefault="00B5398D" w:rsidP="00B5398D">
      <w:pPr>
        <w:numPr>
          <w:ilvl w:val="0"/>
          <w:numId w:val="30"/>
        </w:numPr>
        <w:tabs>
          <w:tab w:val="clear" w:pos="720"/>
          <w:tab w:val="num" w:pos="786"/>
        </w:tabs>
        <w:suppressAutoHyphens/>
        <w:spacing w:line="276" w:lineRule="auto"/>
        <w:ind w:left="786"/>
        <w:jc w:val="both"/>
        <w:rPr>
          <w:bCs/>
          <w:lang w:eastAsia="x-none"/>
        </w:rPr>
      </w:pPr>
      <w:r w:rsidRPr="00783913">
        <w:rPr>
          <w:lang w:eastAsia="x-none"/>
        </w:rPr>
        <w:t xml:space="preserve"> </w:t>
      </w:r>
      <w:r>
        <w:rPr>
          <w:bCs/>
          <w:lang w:eastAsia="x-none"/>
        </w:rPr>
        <w:t>nie</w:t>
      </w:r>
      <w:r w:rsidRPr="00783913">
        <w:rPr>
          <w:bCs/>
          <w:lang w:eastAsia="x-none"/>
        </w:rPr>
        <w:t>złożenia w przewidzianym terminie wykazu, o którym m</w:t>
      </w:r>
      <w:r>
        <w:rPr>
          <w:bCs/>
          <w:lang w:eastAsia="x-none"/>
        </w:rPr>
        <w:t>owa w §10 ust.4 umowy</w:t>
      </w:r>
      <w:r w:rsidRPr="00783913">
        <w:rPr>
          <w:bCs/>
          <w:lang w:eastAsia="x-none"/>
        </w:rPr>
        <w:t xml:space="preserve"> – w w</w:t>
      </w:r>
      <w:r>
        <w:rPr>
          <w:bCs/>
          <w:lang w:eastAsia="x-none"/>
        </w:rPr>
        <w:t>ysokości</w:t>
      </w:r>
      <w:r w:rsidRPr="00783913">
        <w:rPr>
          <w:bCs/>
          <w:lang w:eastAsia="x-none"/>
        </w:rPr>
        <w:t xml:space="preserve"> 2.000</w:t>
      </w:r>
      <w:r>
        <w:rPr>
          <w:bCs/>
          <w:lang w:eastAsia="x-none"/>
        </w:rPr>
        <w:t>,00</w:t>
      </w:r>
      <w:r w:rsidRPr="00783913">
        <w:rPr>
          <w:bCs/>
          <w:lang w:eastAsia="x-none"/>
        </w:rPr>
        <w:t xml:space="preserve"> zł (kara może </w:t>
      </w:r>
      <w:r w:rsidRPr="00BD76C3">
        <w:rPr>
          <w:bCs/>
          <w:color w:val="000000"/>
          <w:lang w:eastAsia="x-none"/>
        </w:rPr>
        <w:t>być nakładana, jeżeli Wykonawca</w:t>
      </w:r>
      <w:r w:rsidRPr="00783913">
        <w:rPr>
          <w:bCs/>
          <w:lang w:eastAsia="x-none"/>
        </w:rPr>
        <w:t xml:space="preserve"> pomimo wezwania ze strony Zamawiającego nadal nie przedkłada wykazu);</w:t>
      </w:r>
    </w:p>
    <w:p w:rsidR="00B5398D" w:rsidRPr="00783913" w:rsidRDefault="00B5398D" w:rsidP="00B5398D">
      <w:pPr>
        <w:numPr>
          <w:ilvl w:val="0"/>
          <w:numId w:val="30"/>
        </w:numPr>
        <w:tabs>
          <w:tab w:val="clear" w:pos="720"/>
          <w:tab w:val="num" w:pos="786"/>
        </w:tabs>
        <w:suppressAutoHyphens/>
        <w:spacing w:line="276" w:lineRule="auto"/>
        <w:ind w:left="786"/>
        <w:jc w:val="both"/>
        <w:rPr>
          <w:bCs/>
          <w:lang w:eastAsia="x-none"/>
        </w:rPr>
      </w:pPr>
      <w:r>
        <w:rPr>
          <w:bCs/>
          <w:lang w:eastAsia="x-none"/>
        </w:rPr>
        <w:t>nie</w:t>
      </w:r>
      <w:r w:rsidRPr="00783913">
        <w:rPr>
          <w:bCs/>
          <w:lang w:eastAsia="x-none"/>
        </w:rPr>
        <w:t>złożenia w przewidzianym terminie nowego w</w:t>
      </w:r>
      <w:r>
        <w:rPr>
          <w:bCs/>
          <w:lang w:eastAsia="x-none"/>
        </w:rPr>
        <w:t xml:space="preserve">ykazu, o którym mowa w §10 ust.4 umowy </w:t>
      </w:r>
      <w:r w:rsidRPr="00783913">
        <w:rPr>
          <w:bCs/>
          <w:lang w:eastAsia="x-none"/>
        </w:rPr>
        <w:t>w w</w:t>
      </w:r>
      <w:r>
        <w:rPr>
          <w:bCs/>
          <w:lang w:eastAsia="x-none"/>
        </w:rPr>
        <w:t>ysokości</w:t>
      </w:r>
      <w:r w:rsidRPr="00783913">
        <w:rPr>
          <w:bCs/>
          <w:lang w:eastAsia="x-none"/>
        </w:rPr>
        <w:t xml:space="preserve"> 2.000</w:t>
      </w:r>
      <w:r>
        <w:rPr>
          <w:bCs/>
          <w:lang w:eastAsia="x-none"/>
        </w:rPr>
        <w:t>,00</w:t>
      </w:r>
      <w:r w:rsidRPr="00783913">
        <w:rPr>
          <w:bCs/>
          <w:lang w:eastAsia="x-none"/>
        </w:rPr>
        <w:t xml:space="preserve"> zł </w:t>
      </w:r>
      <w:r w:rsidRPr="00BD76C3">
        <w:rPr>
          <w:bCs/>
          <w:color w:val="000000"/>
          <w:lang w:eastAsia="x-none"/>
        </w:rPr>
        <w:t>(kara może być nakładana, jeżeli</w:t>
      </w:r>
      <w:r w:rsidRPr="00783913">
        <w:rPr>
          <w:bCs/>
          <w:lang w:eastAsia="x-none"/>
        </w:rPr>
        <w:t xml:space="preserve"> Wykonawca pomimo wezwania ze strony Zamawiającego nadal nie przedkłada wykazu);</w:t>
      </w:r>
    </w:p>
    <w:p w:rsidR="00B5398D" w:rsidRPr="00783913" w:rsidRDefault="00B5398D" w:rsidP="00B5398D">
      <w:pPr>
        <w:numPr>
          <w:ilvl w:val="0"/>
          <w:numId w:val="30"/>
        </w:numPr>
        <w:tabs>
          <w:tab w:val="clear" w:pos="720"/>
          <w:tab w:val="num" w:pos="786"/>
        </w:tabs>
        <w:suppressAutoHyphens/>
        <w:spacing w:line="276" w:lineRule="auto"/>
        <w:ind w:left="786"/>
        <w:jc w:val="both"/>
        <w:rPr>
          <w:bCs/>
          <w:lang w:eastAsia="x-none"/>
        </w:rPr>
      </w:pPr>
      <w:r w:rsidRPr="00783913">
        <w:rPr>
          <w:bCs/>
          <w:lang w:eastAsia="x-none"/>
        </w:rPr>
        <w:t xml:space="preserve">oddelegowana do wykonywania prac wskazanych w §10 ust.1 </w:t>
      </w:r>
      <w:r>
        <w:rPr>
          <w:bCs/>
          <w:lang w:eastAsia="x-none"/>
        </w:rPr>
        <w:t xml:space="preserve">umowy </w:t>
      </w:r>
      <w:r w:rsidRPr="00783913">
        <w:rPr>
          <w:bCs/>
          <w:lang w:eastAsia="x-none"/>
        </w:rPr>
        <w:t>osób niezatrudnionych na podstawie umowy o pracę – w wysokości 500</w:t>
      </w:r>
      <w:r>
        <w:rPr>
          <w:bCs/>
          <w:lang w:eastAsia="x-none"/>
        </w:rPr>
        <w:t>,00</w:t>
      </w:r>
      <w:r w:rsidRPr="00783913">
        <w:rPr>
          <w:bCs/>
          <w:lang w:eastAsia="x-none"/>
        </w:rPr>
        <w:t xml:space="preserve"> zł za każdy stwierdzony </w:t>
      </w:r>
      <w:r w:rsidRPr="00BD76C3">
        <w:rPr>
          <w:bCs/>
          <w:color w:val="000000"/>
          <w:lang w:eastAsia="x-none"/>
        </w:rPr>
        <w:t>przypadek (kara może być nakładana w odniesieniu do tej</w:t>
      </w:r>
      <w:r w:rsidRPr="00783913">
        <w:rPr>
          <w:bCs/>
          <w:lang w:eastAsia="x-none"/>
        </w:rPr>
        <w:t xml:space="preserve"> samej osoby);</w:t>
      </w:r>
    </w:p>
    <w:p w:rsidR="00B5398D" w:rsidRPr="00AB4ED2" w:rsidRDefault="00B5398D" w:rsidP="00B5398D">
      <w:pPr>
        <w:numPr>
          <w:ilvl w:val="0"/>
          <w:numId w:val="30"/>
        </w:numPr>
        <w:tabs>
          <w:tab w:val="clear" w:pos="720"/>
          <w:tab w:val="num" w:pos="786"/>
        </w:tabs>
        <w:suppressAutoHyphens/>
        <w:spacing w:line="276" w:lineRule="auto"/>
        <w:ind w:left="786"/>
        <w:jc w:val="both"/>
        <w:rPr>
          <w:bCs/>
          <w:lang w:eastAsia="x-none"/>
        </w:rPr>
      </w:pPr>
      <w:r w:rsidRPr="00783913">
        <w:rPr>
          <w:bCs/>
          <w:lang w:eastAsia="x-none"/>
        </w:rPr>
        <w:t>oddelegowan</w:t>
      </w:r>
      <w:r>
        <w:rPr>
          <w:bCs/>
          <w:lang w:eastAsia="x-none"/>
        </w:rPr>
        <w:t>i</w:t>
      </w:r>
      <w:r w:rsidRPr="00783913">
        <w:rPr>
          <w:bCs/>
          <w:lang w:eastAsia="x-none"/>
        </w:rPr>
        <w:t xml:space="preserve">a do wykonywania prac wskazanych w §10 ust.1 </w:t>
      </w:r>
      <w:r>
        <w:rPr>
          <w:bCs/>
          <w:lang w:eastAsia="x-none"/>
        </w:rPr>
        <w:t xml:space="preserve">umowy </w:t>
      </w:r>
      <w:r w:rsidRPr="00783913">
        <w:rPr>
          <w:bCs/>
          <w:lang w:eastAsia="x-none"/>
        </w:rPr>
        <w:t>osób niewymienionych w wykazie, o k</w:t>
      </w:r>
      <w:r>
        <w:rPr>
          <w:bCs/>
          <w:lang w:eastAsia="x-none"/>
        </w:rPr>
        <w:t>tórym mowa w §10 ust.4 umowy</w:t>
      </w:r>
      <w:r w:rsidRPr="00783913">
        <w:rPr>
          <w:bCs/>
          <w:lang w:eastAsia="x-none"/>
        </w:rPr>
        <w:t xml:space="preserve"> – w wysokości 500</w:t>
      </w:r>
      <w:r>
        <w:rPr>
          <w:bCs/>
          <w:lang w:eastAsia="x-none"/>
        </w:rPr>
        <w:t>,00</w:t>
      </w:r>
      <w:r w:rsidRPr="00783913">
        <w:rPr>
          <w:bCs/>
          <w:lang w:eastAsia="x-none"/>
        </w:rPr>
        <w:t xml:space="preserve"> zł za każdy stwierdzony przypadek (kara m</w:t>
      </w:r>
      <w:r>
        <w:rPr>
          <w:bCs/>
          <w:lang w:eastAsia="x-none"/>
        </w:rPr>
        <w:t>oże być nakładana</w:t>
      </w:r>
      <w:r w:rsidRPr="00783913">
        <w:rPr>
          <w:bCs/>
          <w:lang w:eastAsia="x-none"/>
        </w:rPr>
        <w:t xml:space="preserve"> w odniesieniu do </w:t>
      </w:r>
      <w:r w:rsidRPr="00783913">
        <w:rPr>
          <w:bCs/>
          <w:lang w:eastAsia="x-none"/>
        </w:rPr>
        <w:lastRenderedPageBreak/>
        <w:t xml:space="preserve">tej samej osoby, jeżeli Zamawiający podczas następnej kontroli stwierdzi, że nadal nie jest ona wymieniona w wykazie o którym mowa w §10 ust. </w:t>
      </w:r>
      <w:r>
        <w:rPr>
          <w:bCs/>
          <w:lang w:eastAsia="x-none"/>
        </w:rPr>
        <w:t>4</w:t>
      </w:r>
      <w:r w:rsidRPr="00783913">
        <w:rPr>
          <w:bCs/>
          <w:lang w:eastAsia="x-none"/>
        </w:rPr>
        <w:t xml:space="preserve"> </w:t>
      </w:r>
      <w:r>
        <w:rPr>
          <w:bCs/>
          <w:lang w:eastAsia="x-none"/>
        </w:rPr>
        <w:t>umowy).</w:t>
      </w:r>
    </w:p>
    <w:p w:rsidR="00B5398D" w:rsidRPr="00783913" w:rsidRDefault="00B5398D" w:rsidP="00B5398D">
      <w:pPr>
        <w:spacing w:line="276" w:lineRule="auto"/>
        <w:jc w:val="both"/>
        <w:rPr>
          <w:i/>
          <w:iCs/>
          <w:lang w:val="x-none" w:eastAsia="x-none"/>
        </w:rPr>
      </w:pPr>
      <w:r w:rsidRPr="00783913">
        <w:rPr>
          <w:lang w:val="x-none" w:eastAsia="x-none"/>
        </w:rPr>
        <w:t xml:space="preserve">2. Zamawiający zapłaci Wykonawcy karę umowną w przypadku odstąpienia od umowy </w:t>
      </w:r>
      <w:r>
        <w:rPr>
          <w:lang w:eastAsia="x-none"/>
        </w:rPr>
        <w:br/>
      </w:r>
      <w:r w:rsidRPr="00783913">
        <w:rPr>
          <w:lang w:val="x-none" w:eastAsia="x-none"/>
        </w:rPr>
        <w:t xml:space="preserve">z przyczyn </w:t>
      </w:r>
      <w:r>
        <w:rPr>
          <w:lang w:eastAsia="x-none"/>
        </w:rPr>
        <w:t xml:space="preserve">leżących po stronie </w:t>
      </w:r>
      <w:r w:rsidRPr="00783913">
        <w:rPr>
          <w:lang w:val="x-none" w:eastAsia="x-none"/>
        </w:rPr>
        <w:t>Zamawiającego w wysokości 10% wynagrodzenia brutto, o którym mowa w §2 ust.2</w:t>
      </w:r>
      <w:r>
        <w:rPr>
          <w:lang w:eastAsia="x-none"/>
        </w:rPr>
        <w:t xml:space="preserve"> umowy</w:t>
      </w:r>
      <w:r w:rsidRPr="00783913">
        <w:rPr>
          <w:lang w:val="x-none" w:eastAsia="x-none"/>
        </w:rPr>
        <w:t>.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3. Strony zastrzegają sobie prawo </w:t>
      </w:r>
      <w:r>
        <w:rPr>
          <w:lang w:eastAsia="x-none"/>
        </w:rPr>
        <w:t xml:space="preserve">dochodzenia </w:t>
      </w:r>
      <w:r w:rsidRPr="00783913">
        <w:rPr>
          <w:lang w:val="x-none" w:eastAsia="x-none"/>
        </w:rPr>
        <w:t xml:space="preserve">odszkodowania </w:t>
      </w:r>
      <w:r>
        <w:rPr>
          <w:lang w:eastAsia="x-none"/>
        </w:rPr>
        <w:t>podwyższającego wysokość kar umownych, na zasadach ogólnych</w:t>
      </w:r>
      <w:r w:rsidRPr="00783913">
        <w:rPr>
          <w:lang w:val="x-none" w:eastAsia="x-none"/>
        </w:rPr>
        <w:t>.</w:t>
      </w:r>
    </w:p>
    <w:p w:rsidR="00B5398D" w:rsidRPr="00783913" w:rsidRDefault="00B5398D" w:rsidP="00B5398D">
      <w:pPr>
        <w:spacing w:line="276" w:lineRule="auto"/>
        <w:rPr>
          <w:lang w:val="x-none" w:eastAsia="x-none"/>
        </w:rPr>
      </w:pPr>
      <w:r w:rsidRPr="00783913">
        <w:rPr>
          <w:lang w:val="x-none" w:eastAsia="x-none"/>
        </w:rPr>
        <w:t>4. Zasady ustalania odszkodowania za nie wykonanie lub nienależ</w:t>
      </w:r>
      <w:r>
        <w:rPr>
          <w:lang w:val="x-none" w:eastAsia="x-none"/>
        </w:rPr>
        <w:t xml:space="preserve">yte wykonanie przedmiotu umowy </w:t>
      </w:r>
      <w:r>
        <w:rPr>
          <w:lang w:eastAsia="x-none"/>
        </w:rPr>
        <w:t>S</w:t>
      </w:r>
      <w:r w:rsidRPr="00783913">
        <w:rPr>
          <w:lang w:val="x-none" w:eastAsia="x-none"/>
        </w:rPr>
        <w:t>trony opierać będą o przepisy kodeksu cywilnego.</w:t>
      </w:r>
    </w:p>
    <w:p w:rsidR="00B5398D" w:rsidRDefault="00B5398D" w:rsidP="00B5398D">
      <w:pPr>
        <w:spacing w:line="276" w:lineRule="auto"/>
        <w:jc w:val="center"/>
        <w:rPr>
          <w:lang w:eastAsia="x-none"/>
        </w:rPr>
      </w:pPr>
    </w:p>
    <w:p w:rsidR="00B5398D" w:rsidRPr="00783913" w:rsidRDefault="00B5398D" w:rsidP="00B5398D">
      <w:pPr>
        <w:spacing w:line="276" w:lineRule="auto"/>
        <w:jc w:val="center"/>
        <w:rPr>
          <w:lang w:eastAsia="x-none"/>
        </w:rPr>
      </w:pPr>
      <w:r w:rsidRPr="00783913">
        <w:rPr>
          <w:lang w:val="x-none" w:eastAsia="x-none"/>
        </w:rPr>
        <w:t>§1</w:t>
      </w:r>
      <w:r w:rsidRPr="00783913">
        <w:rPr>
          <w:lang w:eastAsia="x-none"/>
        </w:rPr>
        <w:t>7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>Strony ustalają następujące zasady odbioru przedmiotu umowy:</w:t>
      </w:r>
    </w:p>
    <w:p w:rsidR="00B5398D" w:rsidRPr="00BD76C3" w:rsidRDefault="00B5398D" w:rsidP="00B5398D">
      <w:pPr>
        <w:suppressAutoHyphens/>
        <w:spacing w:line="276" w:lineRule="auto"/>
        <w:jc w:val="both"/>
        <w:rPr>
          <w:color w:val="000000"/>
          <w:lang w:val="x-none" w:eastAsia="x-none"/>
        </w:rPr>
      </w:pPr>
      <w:r w:rsidRPr="00BD76C3">
        <w:rPr>
          <w:color w:val="000000"/>
          <w:lang w:eastAsia="x-none"/>
        </w:rPr>
        <w:t xml:space="preserve">1) </w:t>
      </w:r>
      <w:r w:rsidRPr="00BD76C3">
        <w:rPr>
          <w:color w:val="000000"/>
          <w:lang w:val="x-none" w:eastAsia="x-none"/>
        </w:rPr>
        <w:t xml:space="preserve">Wykonawca zgłasza </w:t>
      </w:r>
      <w:r w:rsidRPr="00BD76C3">
        <w:rPr>
          <w:color w:val="000000"/>
          <w:lang w:eastAsia="x-none"/>
        </w:rPr>
        <w:t xml:space="preserve">pisemnie </w:t>
      </w:r>
      <w:r w:rsidRPr="00BD76C3">
        <w:rPr>
          <w:color w:val="000000"/>
          <w:lang w:val="x-none" w:eastAsia="x-none"/>
        </w:rPr>
        <w:t>Zamawiającemu wykonanie pr</w:t>
      </w:r>
      <w:r w:rsidRPr="00BD76C3">
        <w:rPr>
          <w:color w:val="000000"/>
          <w:lang w:eastAsia="x-none"/>
        </w:rPr>
        <w:t>zedmiotu umowy</w:t>
      </w:r>
      <w:r w:rsidRPr="00BD76C3">
        <w:rPr>
          <w:color w:val="000000"/>
          <w:lang w:val="x-none" w:eastAsia="x-none"/>
        </w:rPr>
        <w:t>,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val="x-none" w:eastAsia="x-none"/>
        </w:rPr>
      </w:pPr>
      <w:r w:rsidRPr="00783913">
        <w:rPr>
          <w:lang w:eastAsia="x-none"/>
        </w:rPr>
        <w:t xml:space="preserve">2) </w:t>
      </w:r>
      <w:r>
        <w:rPr>
          <w:lang w:val="x-none" w:eastAsia="x-none"/>
        </w:rPr>
        <w:t>jeżeli</w:t>
      </w:r>
      <w:r w:rsidRPr="00783913">
        <w:rPr>
          <w:lang w:val="x-none" w:eastAsia="x-none"/>
        </w:rPr>
        <w:t xml:space="preserve"> w trakcie odbioru stwierdzone zostaną wady lub usterki dające się usunąć, </w:t>
      </w:r>
      <w:r>
        <w:rPr>
          <w:lang w:eastAsia="x-none"/>
        </w:rPr>
        <w:br/>
      </w:r>
      <w:r w:rsidRPr="00783913">
        <w:rPr>
          <w:lang w:val="x-none" w:eastAsia="x-none"/>
        </w:rPr>
        <w:t>Zamawiający może odmówić odbioru wyznaczając termin ich usunięcia,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val="x-none" w:eastAsia="x-none"/>
        </w:rPr>
      </w:pPr>
      <w:r w:rsidRPr="00783913">
        <w:rPr>
          <w:lang w:eastAsia="x-none"/>
        </w:rPr>
        <w:t xml:space="preserve">3) </w:t>
      </w:r>
      <w:r w:rsidRPr="00783913">
        <w:rPr>
          <w:lang w:val="x-none" w:eastAsia="x-none"/>
        </w:rPr>
        <w:t>w przypadku stwierdzenia podczas odbioru wystąpienia wad nie nadających się do usunięcia, Zamawiający może: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>a) obniżyć odpowiednio wynagrodzenie, o którym mowa w §2 ust.2</w:t>
      </w:r>
      <w:r>
        <w:rPr>
          <w:lang w:eastAsia="x-none"/>
        </w:rPr>
        <w:t xml:space="preserve"> umowy</w:t>
      </w:r>
      <w:r w:rsidRPr="00783913">
        <w:rPr>
          <w:lang w:val="x-none" w:eastAsia="x-none"/>
        </w:rPr>
        <w:t>,</w:t>
      </w:r>
      <w:r w:rsidRPr="00783913">
        <w:rPr>
          <w:color w:val="FF0000"/>
          <w:lang w:val="x-none" w:eastAsia="x-none"/>
        </w:rPr>
        <w:t xml:space="preserve"> </w:t>
      </w:r>
      <w:r w:rsidRPr="00783913">
        <w:rPr>
          <w:lang w:val="x-none" w:eastAsia="x-none"/>
        </w:rPr>
        <w:t xml:space="preserve">jeżeli wady te </w:t>
      </w:r>
      <w:r>
        <w:rPr>
          <w:lang w:eastAsia="x-none"/>
        </w:rPr>
        <w:br/>
      </w:r>
      <w:r w:rsidRPr="00783913">
        <w:rPr>
          <w:lang w:val="x-none" w:eastAsia="x-none"/>
        </w:rPr>
        <w:t>nie uniemożliwiają użytkowania przedmiotu umowy,</w:t>
      </w:r>
    </w:p>
    <w:p w:rsidR="00B5398D" w:rsidRPr="00E23C1A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val="x-none" w:eastAsia="x-none"/>
        </w:rPr>
        <w:t>b) żądać wykonania przedmiotu odbioru po raz kolejny</w:t>
      </w:r>
      <w:r>
        <w:rPr>
          <w:lang w:eastAsia="x-none"/>
        </w:rPr>
        <w:t xml:space="preserve"> na koszt Wykonawcy – w wyznaczonym terminie.</w:t>
      </w:r>
    </w:p>
    <w:p w:rsidR="00B5398D" w:rsidRDefault="00B5398D" w:rsidP="00B5398D">
      <w:pPr>
        <w:suppressAutoHyphens/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 xml:space="preserve">4) </w:t>
      </w:r>
      <w:r w:rsidRPr="00783913">
        <w:rPr>
          <w:lang w:val="x-none" w:eastAsia="x-none"/>
        </w:rPr>
        <w:t>wszelkie czynności podczas dokonywania odbioru jak i wyznacz</w:t>
      </w:r>
      <w:r>
        <w:rPr>
          <w:lang w:eastAsia="x-none"/>
        </w:rPr>
        <w:t>one</w:t>
      </w:r>
      <w:r w:rsidRPr="00783913">
        <w:rPr>
          <w:lang w:val="x-none" w:eastAsia="x-none"/>
        </w:rPr>
        <w:t xml:space="preserve"> </w:t>
      </w:r>
      <w:r>
        <w:rPr>
          <w:lang w:eastAsia="x-none"/>
        </w:rPr>
        <w:t xml:space="preserve">terminy </w:t>
      </w:r>
      <w:r w:rsidRPr="00783913">
        <w:rPr>
          <w:lang w:val="x-none" w:eastAsia="x-none"/>
        </w:rPr>
        <w:t>usunięcia usterek</w:t>
      </w:r>
      <w:r>
        <w:rPr>
          <w:lang w:eastAsia="x-none"/>
        </w:rPr>
        <w:t xml:space="preserve"> lub wad</w:t>
      </w:r>
      <w:r w:rsidRPr="00783913">
        <w:rPr>
          <w:lang w:val="x-none" w:eastAsia="x-none"/>
        </w:rPr>
        <w:t xml:space="preserve"> będą zawarte w protokole odbioru</w:t>
      </w:r>
      <w:r>
        <w:rPr>
          <w:lang w:val="x-none" w:eastAsia="x-none"/>
        </w:rPr>
        <w:t xml:space="preserve"> podpisanym bezpośrednio przez </w:t>
      </w:r>
      <w:r>
        <w:rPr>
          <w:lang w:eastAsia="x-none"/>
        </w:rPr>
        <w:t>S</w:t>
      </w:r>
      <w:r w:rsidRPr="00783913">
        <w:rPr>
          <w:lang w:val="x-none" w:eastAsia="x-none"/>
        </w:rPr>
        <w:t xml:space="preserve">trony </w:t>
      </w:r>
      <w:r>
        <w:rPr>
          <w:lang w:eastAsia="x-none"/>
        </w:rPr>
        <w:br/>
      </w:r>
      <w:r w:rsidRPr="00783913">
        <w:rPr>
          <w:lang w:val="x-none" w:eastAsia="x-none"/>
        </w:rPr>
        <w:t>lub przez</w:t>
      </w:r>
      <w:r>
        <w:rPr>
          <w:lang w:val="x-none" w:eastAsia="x-none"/>
        </w:rPr>
        <w:t xml:space="preserve"> upoważnionych przedstawicieli </w:t>
      </w:r>
      <w:r>
        <w:rPr>
          <w:lang w:eastAsia="x-none"/>
        </w:rPr>
        <w:t>S</w:t>
      </w:r>
      <w:r w:rsidRPr="00783913">
        <w:rPr>
          <w:lang w:val="x-none" w:eastAsia="x-none"/>
        </w:rPr>
        <w:t>tron,</w:t>
      </w:r>
      <w:r>
        <w:rPr>
          <w:lang w:eastAsia="x-none"/>
        </w:rPr>
        <w:t xml:space="preserve"> 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val="x-none" w:eastAsia="x-none"/>
        </w:rPr>
      </w:pPr>
      <w:r w:rsidRPr="00783913">
        <w:rPr>
          <w:lang w:eastAsia="x-none"/>
        </w:rPr>
        <w:t xml:space="preserve">5) </w:t>
      </w:r>
      <w:r w:rsidRPr="00783913">
        <w:rPr>
          <w:lang w:val="x-none" w:eastAsia="x-none"/>
        </w:rPr>
        <w:t xml:space="preserve">o fakcie usunięcia usterek i wad Wykonawca zawiadamia Zamawiającego </w:t>
      </w:r>
      <w:r>
        <w:rPr>
          <w:lang w:eastAsia="x-none"/>
        </w:rPr>
        <w:t xml:space="preserve">na piśmie </w:t>
      </w:r>
      <w:r w:rsidRPr="00783913">
        <w:rPr>
          <w:lang w:val="x-none" w:eastAsia="x-none"/>
        </w:rPr>
        <w:t xml:space="preserve">żądając jednocześnie wyznaczenia terminu odbioru robót w zakresie uprzednio kwestionowanym </w:t>
      </w:r>
      <w:r>
        <w:rPr>
          <w:lang w:eastAsia="x-none"/>
        </w:rPr>
        <w:br/>
      </w:r>
      <w:r w:rsidRPr="00783913">
        <w:rPr>
          <w:lang w:val="x-none" w:eastAsia="x-none"/>
        </w:rPr>
        <w:t>jako wadliwy,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val="x-none" w:eastAsia="x-none"/>
        </w:rPr>
      </w:pPr>
      <w:r w:rsidRPr="00783913">
        <w:rPr>
          <w:lang w:eastAsia="x-none"/>
        </w:rPr>
        <w:t xml:space="preserve">6) </w:t>
      </w:r>
      <w:r w:rsidRPr="00783913">
        <w:rPr>
          <w:lang w:val="x-none" w:eastAsia="x-none"/>
        </w:rPr>
        <w:t>Zamawiający w trakcie czynności odbioru może przerwać te czyn</w:t>
      </w:r>
      <w:r>
        <w:rPr>
          <w:lang w:val="x-none" w:eastAsia="x-none"/>
        </w:rPr>
        <w:t xml:space="preserve">ności, jeżeli stwierdzone wady </w:t>
      </w:r>
      <w:r>
        <w:rPr>
          <w:lang w:eastAsia="x-none"/>
        </w:rPr>
        <w:t>lub</w:t>
      </w:r>
      <w:r w:rsidRPr="00783913">
        <w:rPr>
          <w:lang w:val="x-none" w:eastAsia="x-none"/>
        </w:rPr>
        <w:t xml:space="preserve"> usterki uniemożliwiają użytkowanie przedmiotu umowy, do czasu ich usunięcia,</w:t>
      </w:r>
    </w:p>
    <w:p w:rsidR="00B5398D" w:rsidRPr="00E91971" w:rsidRDefault="00B5398D" w:rsidP="00B5398D">
      <w:pPr>
        <w:spacing w:line="276" w:lineRule="auto"/>
        <w:rPr>
          <w:lang w:val="x-none" w:eastAsia="x-none"/>
        </w:rPr>
      </w:pPr>
      <w:r w:rsidRPr="00E91971">
        <w:rPr>
          <w:lang w:eastAsia="x-none"/>
        </w:rPr>
        <w:t xml:space="preserve">7) </w:t>
      </w:r>
      <w:r w:rsidRPr="00E91971">
        <w:rPr>
          <w:lang w:val="x-none" w:eastAsia="x-none"/>
        </w:rPr>
        <w:t>Zamawiający wyznacza termin ostatecznego odbioru pogwarancyjnego po upływie terminu gwarancji ustalonego w §1</w:t>
      </w:r>
      <w:r w:rsidRPr="00E91971">
        <w:rPr>
          <w:lang w:eastAsia="x-none"/>
        </w:rPr>
        <w:t xml:space="preserve">8 </w:t>
      </w:r>
      <w:r>
        <w:rPr>
          <w:lang w:val="x-none" w:eastAsia="x-none"/>
        </w:rPr>
        <w:t>umow</w:t>
      </w:r>
      <w:r>
        <w:rPr>
          <w:lang w:eastAsia="x-none"/>
        </w:rPr>
        <w:t>y</w:t>
      </w:r>
      <w:r w:rsidRPr="00E91971">
        <w:rPr>
          <w:lang w:val="x-none" w:eastAsia="x-none"/>
        </w:rPr>
        <w:t>.</w:t>
      </w:r>
    </w:p>
    <w:p w:rsidR="00B5398D" w:rsidRPr="00E91971" w:rsidRDefault="00B5398D" w:rsidP="00B5398D">
      <w:pPr>
        <w:spacing w:line="276" w:lineRule="auto"/>
        <w:jc w:val="both"/>
      </w:pPr>
      <w:r w:rsidRPr="00E91971">
        <w:t>8) Podstawą do wystawienia faktury będzie protokół odbioru zadania.</w:t>
      </w:r>
      <w:r>
        <w:t xml:space="preserve"> Załącznikiem do faktury będzie kosztorys powykonawczy.</w:t>
      </w:r>
    </w:p>
    <w:p w:rsidR="00B5398D" w:rsidRPr="00E91971" w:rsidRDefault="00B5398D" w:rsidP="00B5398D">
      <w:pPr>
        <w:spacing w:line="276" w:lineRule="auto"/>
        <w:jc w:val="both"/>
      </w:pPr>
      <w:r w:rsidRPr="00E91971">
        <w:t xml:space="preserve">9) W przypadku ujęcia w fakturze zakresu robót budowlanych realizowanych </w:t>
      </w:r>
      <w:r w:rsidRPr="00E91971">
        <w:br/>
        <w:t>przez podwykonawców lub dalszych podwykonawców, podstawą zapłaty wynagrodzenia będzie:</w:t>
      </w:r>
    </w:p>
    <w:p w:rsidR="00B5398D" w:rsidRPr="00E91971" w:rsidRDefault="00B5398D" w:rsidP="00B5398D">
      <w:pPr>
        <w:spacing w:line="276" w:lineRule="auto"/>
        <w:jc w:val="both"/>
      </w:pPr>
      <w:r w:rsidRPr="00E91971">
        <w:t xml:space="preserve">- kopia faktury wystawionej Wykonawcy przez podwykonawcę za wykonane przez niego roboty budowlane, łącznie z kopią przelewu bankowego lub innego dokumentu świadczącego </w:t>
      </w:r>
      <w:r w:rsidRPr="00E91971">
        <w:br/>
        <w:t xml:space="preserve">o dokonaniu zapłaty zgodnego z przepisami prawa, potwierdzonego przez Wykonawcę </w:t>
      </w:r>
      <w:r w:rsidRPr="00E91971">
        <w:br/>
        <w:t>za zgodność z oryginałem;</w:t>
      </w:r>
    </w:p>
    <w:p w:rsidR="00B5398D" w:rsidRPr="00E91971" w:rsidRDefault="00B5398D" w:rsidP="00B5398D">
      <w:pPr>
        <w:spacing w:line="276" w:lineRule="auto"/>
        <w:jc w:val="both"/>
      </w:pPr>
      <w:r w:rsidRPr="00E91971">
        <w:t>lub</w:t>
      </w:r>
    </w:p>
    <w:p w:rsidR="00B5398D" w:rsidRPr="00E91971" w:rsidRDefault="00B5398D" w:rsidP="00B5398D">
      <w:pPr>
        <w:spacing w:line="276" w:lineRule="auto"/>
        <w:jc w:val="both"/>
      </w:pPr>
      <w:r w:rsidRPr="00E91971">
        <w:t xml:space="preserve">-  kopia faktury wystawionej podwykonawcy przez dalszego podwykonawcę za wykonane </w:t>
      </w:r>
      <w:r w:rsidRPr="00E91971">
        <w:br/>
        <w:t xml:space="preserve">przez niego roboty budowlane, łącznie z kopią przelewu bankowego lub innego dokumentu </w:t>
      </w:r>
      <w:r w:rsidRPr="00E91971">
        <w:lastRenderedPageBreak/>
        <w:t xml:space="preserve">świadczącego o dokonaniu zapłaty zgodnego z przepisami prawa, potwierdzonego </w:t>
      </w:r>
      <w:r w:rsidRPr="00E91971">
        <w:br/>
        <w:t>przez Wykonawcę za zgodność z oryginałem;</w:t>
      </w:r>
    </w:p>
    <w:p w:rsidR="00B5398D" w:rsidRPr="00E91971" w:rsidRDefault="00B5398D" w:rsidP="00B5398D">
      <w:pPr>
        <w:spacing w:line="276" w:lineRule="auto"/>
        <w:jc w:val="both"/>
      </w:pPr>
      <w:r w:rsidRPr="00E91971">
        <w:t>lub</w:t>
      </w:r>
    </w:p>
    <w:p w:rsidR="00B5398D" w:rsidRPr="00E91971" w:rsidRDefault="00B5398D" w:rsidP="00B5398D">
      <w:pPr>
        <w:spacing w:line="276" w:lineRule="auto"/>
        <w:jc w:val="both"/>
      </w:pPr>
      <w:r w:rsidRPr="00E91971">
        <w:t xml:space="preserve">- oświadczenie podwykonawcy lub dalszego podwykonawcy o otrzymaniu od Wykonawcy </w:t>
      </w:r>
      <w:r w:rsidRPr="00E91971">
        <w:br/>
        <w:t>lub podwykonawcy całości wymagalnego wynagrodzenia za wykonane roboty.</w:t>
      </w:r>
    </w:p>
    <w:p w:rsidR="00B5398D" w:rsidRPr="00E91971" w:rsidRDefault="00B5398D" w:rsidP="00B5398D">
      <w:pPr>
        <w:spacing w:line="276" w:lineRule="auto"/>
        <w:jc w:val="both"/>
      </w:pPr>
      <w:r w:rsidRPr="00E91971">
        <w:t xml:space="preserve">10) Zamawiający ma prawo wstrzymać płatność każdej doręczonej faktury nie pozostawiając </w:t>
      </w:r>
      <w:r w:rsidRPr="00E91971">
        <w:br/>
        <w:t>w opóźnieniu w jej zapłacie, do czasu przedstawienia Zamawiającemu przez Wykonawcę dokumentów, o których mowa w ust.9 niniejszego paragrafu.</w:t>
      </w:r>
    </w:p>
    <w:p w:rsidR="00B5398D" w:rsidRPr="00086039" w:rsidRDefault="00B5398D" w:rsidP="00B5398D">
      <w:pPr>
        <w:spacing w:line="276" w:lineRule="auto"/>
        <w:ind w:left="360"/>
        <w:jc w:val="center"/>
        <w:rPr>
          <w:sz w:val="16"/>
          <w:szCs w:val="16"/>
          <w:lang w:eastAsia="x-none"/>
        </w:rPr>
      </w:pPr>
    </w:p>
    <w:p w:rsidR="00B5398D" w:rsidRPr="00783913" w:rsidRDefault="00B5398D" w:rsidP="00B5398D">
      <w:pPr>
        <w:spacing w:line="276" w:lineRule="auto"/>
        <w:ind w:left="360"/>
        <w:jc w:val="center"/>
        <w:rPr>
          <w:lang w:eastAsia="x-none"/>
        </w:rPr>
      </w:pPr>
      <w:r w:rsidRPr="00783913">
        <w:rPr>
          <w:lang w:val="x-none" w:eastAsia="x-none"/>
        </w:rPr>
        <w:t>§1</w:t>
      </w:r>
      <w:r w:rsidRPr="00783913">
        <w:rPr>
          <w:lang w:eastAsia="x-none"/>
        </w:rPr>
        <w:t>8</w:t>
      </w:r>
    </w:p>
    <w:p w:rsidR="00B5398D" w:rsidRPr="00BD76C3" w:rsidRDefault="00B5398D" w:rsidP="00B5398D">
      <w:pPr>
        <w:spacing w:line="276" w:lineRule="auto"/>
        <w:jc w:val="both"/>
        <w:rPr>
          <w:color w:val="000000"/>
          <w:lang w:val="x-none" w:eastAsia="x-none"/>
        </w:rPr>
      </w:pPr>
      <w:r w:rsidRPr="00BD76C3">
        <w:rPr>
          <w:color w:val="000000"/>
          <w:lang w:val="x-none" w:eastAsia="x-none"/>
        </w:rPr>
        <w:t xml:space="preserve">1. Strony ustalają, że </w:t>
      </w:r>
      <w:r w:rsidRPr="00BD76C3">
        <w:rPr>
          <w:color w:val="000000"/>
          <w:lang w:eastAsia="x-none"/>
        </w:rPr>
        <w:t xml:space="preserve">okres </w:t>
      </w:r>
      <w:r w:rsidRPr="00BD76C3">
        <w:rPr>
          <w:color w:val="000000"/>
          <w:lang w:val="x-none" w:eastAsia="x-none"/>
        </w:rPr>
        <w:t>odpowiedzialnoś</w:t>
      </w:r>
      <w:r w:rsidRPr="00BD76C3">
        <w:rPr>
          <w:color w:val="000000"/>
          <w:lang w:eastAsia="x-none"/>
        </w:rPr>
        <w:t>ci</w:t>
      </w:r>
      <w:r w:rsidRPr="00BD76C3">
        <w:rPr>
          <w:color w:val="000000"/>
          <w:lang w:val="x-none" w:eastAsia="x-none"/>
        </w:rPr>
        <w:t xml:space="preserve"> Wykonawcy z tytułu rękojmi za wady wynosi </w:t>
      </w:r>
      <w:r w:rsidRPr="00BD76C3">
        <w:rPr>
          <w:color w:val="000000"/>
          <w:lang w:eastAsia="x-none"/>
        </w:rPr>
        <w:t xml:space="preserve">5 </w:t>
      </w:r>
      <w:r w:rsidRPr="00BD76C3">
        <w:rPr>
          <w:color w:val="000000"/>
          <w:lang w:val="x-none" w:eastAsia="x-none"/>
        </w:rPr>
        <w:t xml:space="preserve">lat </w:t>
      </w:r>
      <w:r w:rsidRPr="00BD76C3">
        <w:rPr>
          <w:color w:val="000000"/>
          <w:lang w:eastAsia="x-none"/>
        </w:rPr>
        <w:br/>
      </w:r>
      <w:r w:rsidRPr="00BD76C3">
        <w:rPr>
          <w:color w:val="000000"/>
          <w:lang w:val="x-none" w:eastAsia="x-none"/>
        </w:rPr>
        <w:t>od daty odbioru</w:t>
      </w:r>
      <w:r w:rsidRPr="00BD76C3">
        <w:rPr>
          <w:color w:val="000000"/>
          <w:lang w:eastAsia="x-none"/>
        </w:rPr>
        <w:t xml:space="preserve"> końcowego</w:t>
      </w:r>
      <w:r w:rsidRPr="00BD76C3">
        <w:rPr>
          <w:color w:val="000000"/>
          <w:lang w:val="x-none" w:eastAsia="x-none"/>
        </w:rPr>
        <w:t>, o którym mowa w §1</w:t>
      </w:r>
      <w:r w:rsidRPr="00BD76C3">
        <w:rPr>
          <w:color w:val="000000"/>
          <w:lang w:eastAsia="x-none"/>
        </w:rPr>
        <w:t>7 umowy</w:t>
      </w:r>
      <w:r w:rsidRPr="00BD76C3">
        <w:rPr>
          <w:color w:val="000000"/>
          <w:lang w:val="x-none" w:eastAsia="x-none"/>
        </w:rPr>
        <w:t>.</w:t>
      </w:r>
    </w:p>
    <w:p w:rsidR="00B5398D" w:rsidRPr="00783913" w:rsidRDefault="00B5398D" w:rsidP="00B5398D">
      <w:pPr>
        <w:spacing w:line="276" w:lineRule="auto"/>
        <w:jc w:val="both"/>
        <w:rPr>
          <w:sz w:val="16"/>
          <w:szCs w:val="16"/>
          <w:lang w:val="x-none" w:eastAsia="x-none"/>
        </w:rPr>
      </w:pPr>
      <w:r w:rsidRPr="00783913">
        <w:rPr>
          <w:lang w:val="x-none" w:eastAsia="x-none"/>
        </w:rPr>
        <w:t xml:space="preserve">2. Wykonawca na wykonane roboty budowlane udziela gwarancji na okres </w:t>
      </w:r>
      <w:r w:rsidRPr="00783913">
        <w:rPr>
          <w:lang w:eastAsia="x-none"/>
        </w:rPr>
        <w:t>……</w:t>
      </w:r>
      <w:r w:rsidRPr="00783913">
        <w:rPr>
          <w:lang w:val="x-none" w:eastAsia="x-none"/>
        </w:rPr>
        <w:t xml:space="preserve"> miesięcy </w:t>
      </w:r>
      <w:r>
        <w:rPr>
          <w:lang w:eastAsia="x-none"/>
        </w:rPr>
        <w:br/>
      </w:r>
      <w:r w:rsidRPr="00783913">
        <w:rPr>
          <w:lang w:val="x-none" w:eastAsia="x-none"/>
        </w:rPr>
        <w:t xml:space="preserve">od odbioru końcowego. </w:t>
      </w:r>
    </w:p>
    <w:p w:rsidR="00B5398D" w:rsidRDefault="00B5398D" w:rsidP="00B5398D">
      <w:pPr>
        <w:spacing w:line="276" w:lineRule="auto"/>
        <w:jc w:val="center"/>
        <w:rPr>
          <w:lang w:eastAsia="x-none"/>
        </w:rPr>
      </w:pPr>
      <w:r w:rsidRPr="00783913">
        <w:rPr>
          <w:lang w:val="x-none" w:eastAsia="x-none"/>
        </w:rPr>
        <w:t>§1</w:t>
      </w:r>
      <w:r w:rsidRPr="00783913">
        <w:rPr>
          <w:lang w:eastAsia="x-none"/>
        </w:rPr>
        <w:t>9</w:t>
      </w:r>
    </w:p>
    <w:p w:rsidR="00B5398D" w:rsidRDefault="00B5398D" w:rsidP="00B5398D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1</w:t>
      </w:r>
      <w:r w:rsidRPr="00783913">
        <w:rPr>
          <w:lang w:eastAsia="x-none"/>
        </w:rPr>
        <w:t>. Zamawiający zapłaci Wykonawc</w:t>
      </w:r>
      <w:r>
        <w:rPr>
          <w:lang w:eastAsia="x-none"/>
        </w:rPr>
        <w:t>y na podstawie faktury</w:t>
      </w:r>
      <w:r w:rsidRPr="00783913">
        <w:rPr>
          <w:lang w:eastAsia="x-none"/>
        </w:rPr>
        <w:t xml:space="preserve">, wynagrodzenie za wykonany i odebrany przedmiot umowy, w terminie do 30 dni od daty doręczenia </w:t>
      </w:r>
      <w:r>
        <w:rPr>
          <w:lang w:eastAsia="x-none"/>
        </w:rPr>
        <w:t xml:space="preserve">Zamawiającemu </w:t>
      </w:r>
      <w:r w:rsidRPr="00783913">
        <w:rPr>
          <w:lang w:eastAsia="x-none"/>
        </w:rPr>
        <w:t>prawidłowo wystaw</w:t>
      </w:r>
      <w:r>
        <w:rPr>
          <w:lang w:eastAsia="x-none"/>
        </w:rPr>
        <w:t>ionej faktury przez Wykonawcę.</w:t>
      </w:r>
    </w:p>
    <w:p w:rsidR="00B5398D" w:rsidRDefault="00B5398D" w:rsidP="00B5398D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2</w:t>
      </w:r>
      <w:r w:rsidRPr="00783913">
        <w:rPr>
          <w:lang w:eastAsia="x-none"/>
        </w:rPr>
        <w:t>. Wszelkie odbiory robót (z</w:t>
      </w:r>
      <w:r>
        <w:rPr>
          <w:lang w:eastAsia="x-none"/>
        </w:rPr>
        <w:t>a</w:t>
      </w:r>
      <w:r w:rsidRPr="00783913">
        <w:rPr>
          <w:lang w:eastAsia="x-none"/>
        </w:rPr>
        <w:t xml:space="preserve">nikających, ulegających zakryciu, odbiór ostateczny, odbiór </w:t>
      </w:r>
      <w:r>
        <w:rPr>
          <w:lang w:eastAsia="x-none"/>
        </w:rPr>
        <w:br/>
      </w:r>
      <w:r w:rsidRPr="00783913">
        <w:rPr>
          <w:lang w:eastAsia="x-none"/>
        </w:rPr>
        <w:t>przed upływem okresu rękojmi) dokonywane będą na zasadach i w terminach uzgodnionych</w:t>
      </w:r>
      <w:r>
        <w:rPr>
          <w:lang w:eastAsia="x-none"/>
        </w:rPr>
        <w:t xml:space="preserve"> przez Wykonawcę </w:t>
      </w:r>
      <w:r w:rsidRPr="00783913">
        <w:rPr>
          <w:lang w:eastAsia="x-none"/>
        </w:rPr>
        <w:t>z Zamawiającym.</w:t>
      </w:r>
    </w:p>
    <w:p w:rsidR="00B5398D" w:rsidRPr="00294358" w:rsidRDefault="00B5398D" w:rsidP="00B5398D">
      <w:pPr>
        <w:pStyle w:val="Tekstpodstawowywcity"/>
        <w:tabs>
          <w:tab w:val="left" w:pos="0"/>
        </w:tabs>
        <w:spacing w:line="276" w:lineRule="auto"/>
        <w:ind w:firstLine="0"/>
      </w:pPr>
      <w:r>
        <w:t>3</w:t>
      </w:r>
      <w:r w:rsidRPr="00294358">
        <w:t xml:space="preserve">. </w:t>
      </w:r>
      <w:r>
        <w:t xml:space="preserve">Faktura  powinna zostać  wystawiona wg </w:t>
      </w:r>
      <w:r w:rsidRPr="00294358">
        <w:t>następujący</w:t>
      </w:r>
      <w:r>
        <w:t>ch</w:t>
      </w:r>
      <w:r w:rsidRPr="00294358">
        <w:t xml:space="preserve"> </w:t>
      </w:r>
      <w:r>
        <w:t>danych</w:t>
      </w:r>
      <w:r w:rsidRPr="00294358">
        <w:t xml:space="preserve">: </w:t>
      </w:r>
    </w:p>
    <w:p w:rsidR="00B5398D" w:rsidRPr="00710818" w:rsidRDefault="00B5398D" w:rsidP="00B5398D">
      <w:pPr>
        <w:spacing w:line="276" w:lineRule="auto"/>
        <w:jc w:val="both"/>
        <w:rPr>
          <w:b/>
          <w:lang w:eastAsia="x-none"/>
        </w:rPr>
      </w:pPr>
      <w:r w:rsidRPr="00710818">
        <w:rPr>
          <w:b/>
          <w:lang w:eastAsia="x-none"/>
        </w:rPr>
        <w:t xml:space="preserve">   Nabywca: </w:t>
      </w:r>
    </w:p>
    <w:p w:rsidR="00B5398D" w:rsidRPr="00710818" w:rsidRDefault="00B5398D" w:rsidP="00B5398D">
      <w:pPr>
        <w:spacing w:line="276" w:lineRule="auto"/>
        <w:jc w:val="both"/>
        <w:rPr>
          <w:lang w:eastAsia="x-none"/>
        </w:rPr>
      </w:pPr>
      <w:r w:rsidRPr="00710818">
        <w:rPr>
          <w:lang w:eastAsia="x-none"/>
        </w:rPr>
        <w:t xml:space="preserve">    </w:t>
      </w:r>
      <w:r>
        <w:rPr>
          <w:lang w:eastAsia="x-none"/>
        </w:rPr>
        <w:t>Gmina Sośno</w:t>
      </w:r>
    </w:p>
    <w:p w:rsidR="00B5398D" w:rsidRPr="00710818" w:rsidRDefault="00B5398D" w:rsidP="00B5398D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 xml:space="preserve">    ul. Nowa 1</w:t>
      </w:r>
      <w:r w:rsidRPr="00710818">
        <w:rPr>
          <w:lang w:eastAsia="x-none"/>
        </w:rPr>
        <w:t>, 89-4</w:t>
      </w:r>
      <w:r>
        <w:rPr>
          <w:lang w:eastAsia="x-none"/>
        </w:rPr>
        <w:t>12</w:t>
      </w:r>
      <w:r w:rsidRPr="00710818">
        <w:rPr>
          <w:lang w:eastAsia="x-none"/>
        </w:rPr>
        <w:t xml:space="preserve"> </w:t>
      </w:r>
      <w:r>
        <w:rPr>
          <w:lang w:eastAsia="x-none"/>
        </w:rPr>
        <w:t>Sośno</w:t>
      </w:r>
      <w:r w:rsidRPr="00710818">
        <w:rPr>
          <w:lang w:eastAsia="x-none"/>
        </w:rPr>
        <w:t xml:space="preserve"> </w:t>
      </w:r>
    </w:p>
    <w:p w:rsidR="00B5398D" w:rsidRPr="00710818" w:rsidRDefault="00B5398D" w:rsidP="00B5398D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 xml:space="preserve">    NIP 561-15-01-604</w:t>
      </w:r>
    </w:p>
    <w:p w:rsidR="00B5398D" w:rsidRPr="00634664" w:rsidRDefault="00B5398D" w:rsidP="00B5398D">
      <w:pPr>
        <w:spacing w:line="276" w:lineRule="auto"/>
        <w:jc w:val="both"/>
        <w:rPr>
          <w:b/>
          <w:lang w:eastAsia="x-none"/>
        </w:rPr>
      </w:pPr>
      <w:r>
        <w:rPr>
          <w:b/>
          <w:lang w:eastAsia="x-none"/>
        </w:rPr>
        <w:t xml:space="preserve">  </w:t>
      </w:r>
      <w:r w:rsidRPr="00634664">
        <w:rPr>
          <w:b/>
          <w:lang w:eastAsia="x-none"/>
        </w:rPr>
        <w:t>Odbiorca:</w:t>
      </w:r>
    </w:p>
    <w:p w:rsidR="00B5398D" w:rsidRDefault="00B5398D" w:rsidP="00B5398D">
      <w:pPr>
        <w:spacing w:line="276" w:lineRule="auto"/>
        <w:ind w:left="284"/>
        <w:jc w:val="both"/>
      </w:pPr>
      <w:r>
        <w:t>Urząd Gminy Sośno</w:t>
      </w:r>
    </w:p>
    <w:p w:rsidR="00B5398D" w:rsidRDefault="00B5398D" w:rsidP="00B5398D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 xml:space="preserve">     ul. Nowa 1</w:t>
      </w:r>
      <w:r w:rsidRPr="00710818">
        <w:rPr>
          <w:lang w:eastAsia="x-none"/>
        </w:rPr>
        <w:t>, 89-4</w:t>
      </w:r>
      <w:r>
        <w:rPr>
          <w:lang w:eastAsia="x-none"/>
        </w:rPr>
        <w:t>12</w:t>
      </w:r>
      <w:r w:rsidRPr="00710818">
        <w:rPr>
          <w:lang w:eastAsia="x-none"/>
        </w:rPr>
        <w:t xml:space="preserve"> </w:t>
      </w:r>
      <w:r>
        <w:rPr>
          <w:lang w:eastAsia="x-none"/>
        </w:rPr>
        <w:t>Sośno</w:t>
      </w:r>
      <w:r w:rsidRPr="00710818">
        <w:rPr>
          <w:lang w:eastAsia="x-none"/>
        </w:rPr>
        <w:t xml:space="preserve"> </w:t>
      </w:r>
    </w:p>
    <w:p w:rsidR="00B5398D" w:rsidRDefault="00B5398D" w:rsidP="00B5398D">
      <w:pPr>
        <w:spacing w:line="276" w:lineRule="auto"/>
        <w:jc w:val="both"/>
        <w:rPr>
          <w:lang w:eastAsia="x-none"/>
        </w:rPr>
      </w:pPr>
    </w:p>
    <w:p w:rsidR="00B5398D" w:rsidRPr="00710818" w:rsidRDefault="00B5398D" w:rsidP="00B5398D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Zapłata wynagrodzenia Wykonawcy nastąpi przelewem na konto Wykonawcy nr ………………………………… W przypadku zmiany numeru rachunku bankowego, Wykonawca zobowiązuje się do niezwłocznego powiadomienia Zamawiającego o powyższym fakcie na piśmie.</w:t>
      </w:r>
    </w:p>
    <w:p w:rsidR="00B5398D" w:rsidRPr="00BD76C3" w:rsidRDefault="00B5398D" w:rsidP="00B5398D">
      <w:pPr>
        <w:spacing w:line="276" w:lineRule="auto"/>
        <w:jc w:val="both"/>
        <w:rPr>
          <w:color w:val="000000"/>
          <w:lang w:eastAsia="x-none"/>
        </w:rPr>
      </w:pPr>
      <w:r>
        <w:rPr>
          <w:color w:val="000000"/>
        </w:rPr>
        <w:t>4</w:t>
      </w:r>
      <w:r w:rsidRPr="00BD76C3">
        <w:rPr>
          <w:color w:val="000000"/>
        </w:rPr>
        <w:t xml:space="preserve">. W przypadku powierzenia przez Wykonawcę części robót podwykonawcom lub dalszym podwykonawcom, którzy zawarli zaakceptowane przez Zamawiającego umowy </w:t>
      </w:r>
      <w:r w:rsidRPr="00BD76C3">
        <w:rPr>
          <w:color w:val="000000"/>
        </w:rPr>
        <w:br/>
        <w:t xml:space="preserve">o podwykonawstwo, których przedmiotem są roboty budowlane oraz podwykonawcom, </w:t>
      </w:r>
      <w:r w:rsidRPr="00BD76C3">
        <w:rPr>
          <w:color w:val="000000"/>
        </w:rPr>
        <w:br/>
        <w:t xml:space="preserve">którzy zawarli przedłożone Zamawiającemu umowy o podwykonawstwo, których przedmiotem </w:t>
      </w:r>
      <w:r w:rsidRPr="00BD76C3">
        <w:rPr>
          <w:color w:val="000000"/>
        </w:rPr>
        <w:br/>
        <w:t xml:space="preserve">są dostawy lub usługi (o których mowa w art. 143 b ust. 8 Ustawy </w:t>
      </w:r>
      <w:proofErr w:type="spellStart"/>
      <w:r w:rsidRPr="00BD76C3">
        <w:rPr>
          <w:color w:val="000000"/>
        </w:rPr>
        <w:t>Pzp</w:t>
      </w:r>
      <w:proofErr w:type="spellEnd"/>
      <w:r w:rsidRPr="00BD76C3">
        <w:rPr>
          <w:color w:val="000000"/>
        </w:rPr>
        <w:t xml:space="preserve">), suma należności z faktur  dla Wykonawcy </w:t>
      </w:r>
      <w:r>
        <w:rPr>
          <w:color w:val="000000"/>
        </w:rPr>
        <w:t xml:space="preserve">od podwykonawców, </w:t>
      </w:r>
      <w:r w:rsidRPr="00BD76C3">
        <w:rPr>
          <w:color w:val="000000"/>
        </w:rPr>
        <w:t xml:space="preserve">nie może być wyższa niż kwota stanowiąca 70%  całości wynagrodzenia określonego w ust.1, pomniejszonego o sumę kwot wynagrodzeń (netto plus VAT) dla podwykonawców (także niewymagalnych), wynikających z umów o </w:t>
      </w:r>
      <w:r w:rsidRPr="00BD76C3">
        <w:rPr>
          <w:color w:val="000000"/>
        </w:rPr>
        <w:lastRenderedPageBreak/>
        <w:t>podwykonawstwo łączących podwykonawców z Wykonawcą (i odpowiednio podwykonawców z dalszymi podwykonawcami), a nie zapłaconych podwykonawcom lub dalszym podwykonawcom.</w:t>
      </w:r>
    </w:p>
    <w:p w:rsidR="00B5398D" w:rsidRPr="00BD76C3" w:rsidRDefault="00B5398D" w:rsidP="00B5398D">
      <w:pPr>
        <w:spacing w:line="276" w:lineRule="auto"/>
        <w:jc w:val="both"/>
        <w:rPr>
          <w:color w:val="000000"/>
        </w:rPr>
      </w:pPr>
      <w:r>
        <w:rPr>
          <w:color w:val="000000"/>
        </w:rPr>
        <w:t>5</w:t>
      </w:r>
      <w:r w:rsidRPr="00BD76C3">
        <w:rPr>
          <w:color w:val="000000"/>
        </w:rPr>
        <w:t>. Wynagrodzenie wypłacone będzie na podstawie faktury końcowej w przypadku wykonania obowiązków przez Wykonawcę zgodnie z umową. Podstawą do wystawienia faktury końcowej będzie protokół odbioru zadania inwestycyjnego (zwany dalej „protokołem końcowym”) bezusterkowy, podpisany przez inspektora nadzoru i Komisję odbiorów zadań inwestycyjnych powołaną przez Zamawiającego, którego załącznikiem będzie odpowiedn</w:t>
      </w:r>
      <w:r>
        <w:rPr>
          <w:color w:val="000000"/>
        </w:rPr>
        <w:t>io końcowy protokół</w:t>
      </w:r>
      <w:r w:rsidRPr="00BD76C3">
        <w:rPr>
          <w:color w:val="000000"/>
        </w:rPr>
        <w:t xml:space="preserve">, </w:t>
      </w:r>
      <w:r w:rsidRPr="00BD76C3">
        <w:rPr>
          <w:b/>
          <w:color w:val="000000"/>
        </w:rPr>
        <w:t>zatwierdzony przez Zamawiającego</w:t>
      </w:r>
      <w:r w:rsidRPr="00BD76C3">
        <w:rPr>
          <w:color w:val="000000"/>
        </w:rPr>
        <w:t xml:space="preserve"> oraz oświadczenia, o których mowa w </w:t>
      </w:r>
      <w:r w:rsidRPr="00BD76C3">
        <w:rPr>
          <w:bCs/>
          <w:color w:val="000000"/>
          <w:lang w:eastAsia="x-none"/>
        </w:rPr>
        <w:t xml:space="preserve">§15 </w:t>
      </w:r>
      <w:r w:rsidRPr="00BD76C3">
        <w:rPr>
          <w:color w:val="000000"/>
        </w:rPr>
        <w:t>ust.7 pkt.5. Do faktury końcowej Wykonawca zobowiązany jest dołączyć kserokopię protokołu  końcowego bezusterkowego.</w:t>
      </w:r>
    </w:p>
    <w:p w:rsidR="00B5398D" w:rsidRPr="00783913" w:rsidRDefault="00B5398D" w:rsidP="00B5398D">
      <w:pPr>
        <w:spacing w:line="276" w:lineRule="auto"/>
        <w:jc w:val="center"/>
        <w:rPr>
          <w:lang w:eastAsia="x-none"/>
        </w:rPr>
      </w:pPr>
      <w:r w:rsidRPr="00783913">
        <w:rPr>
          <w:lang w:val="x-none" w:eastAsia="x-none"/>
        </w:rPr>
        <w:t>§</w:t>
      </w:r>
      <w:r w:rsidRPr="00783913">
        <w:rPr>
          <w:lang w:eastAsia="x-none"/>
        </w:rPr>
        <w:t>20</w:t>
      </w:r>
    </w:p>
    <w:p w:rsidR="00B5398D" w:rsidRPr="00783913" w:rsidRDefault="00B5398D" w:rsidP="00B5398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83913">
        <w:t xml:space="preserve">1. Niedopuszczalna jest, pod rygorem nieważności, zmiana  </w:t>
      </w:r>
      <w:r w:rsidRPr="00783913">
        <w:rPr>
          <w:color w:val="000000"/>
        </w:rPr>
        <w:t>istotnych</w:t>
      </w:r>
      <w:r w:rsidRPr="00783913">
        <w:t xml:space="preserve"> postanowień niniejszej umowy w stosunku do treści oferty, na podstawie której dokonano wyboru </w:t>
      </w:r>
      <w:r w:rsidRPr="00BD76C3">
        <w:rPr>
          <w:color w:val="000000"/>
        </w:rPr>
        <w:t xml:space="preserve">Wykonawcy chyba, </w:t>
      </w:r>
      <w:r w:rsidRPr="00BD76C3">
        <w:rPr>
          <w:color w:val="000000"/>
        </w:rPr>
        <w:br/>
        <w:t>że konieczność wprowadzenia zmian wynika z następujących okoliczności: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a) p</w:t>
      </w:r>
      <w:r w:rsidRPr="00783913">
        <w:rPr>
          <w:lang w:eastAsia="ar-SA"/>
        </w:rPr>
        <w:t>rzekroczenie zakreślonych przez prawo terminów wydania przez właściwy organ lub inną instytucję decyzji lub innego dokumentu niezbędnego do prawidłowej realizacji przedmiotu umowy.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b) o</w:t>
      </w:r>
      <w:r w:rsidRPr="00783913">
        <w:rPr>
          <w:lang w:eastAsia="ar-SA"/>
        </w:rPr>
        <w:t xml:space="preserve">dmowa wydania przez właściwy organ lub inną instytucję decyzji lub innego dokumentu </w:t>
      </w:r>
      <w:r>
        <w:rPr>
          <w:lang w:eastAsia="ar-SA"/>
        </w:rPr>
        <w:br/>
      </w:r>
      <w:r w:rsidRPr="00783913">
        <w:rPr>
          <w:lang w:eastAsia="ar-SA"/>
        </w:rPr>
        <w:t>na skutek błędów w dokumentacji projektowej.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c) w</w:t>
      </w:r>
      <w:r w:rsidRPr="00783913">
        <w:rPr>
          <w:lang w:eastAsia="ar-SA"/>
        </w:rPr>
        <w:t xml:space="preserve"> przypadku zmiany przepisów powodujących konieczność zastosowania innych rozwiązań niż zakładano w opisie przedmiotu zamówienia.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 w:rsidRPr="00783913">
        <w:rPr>
          <w:lang w:eastAsia="ar-SA"/>
        </w:rPr>
        <w:t>d)</w:t>
      </w:r>
      <w:r>
        <w:rPr>
          <w:lang w:eastAsia="ar-SA"/>
        </w:rPr>
        <w:t xml:space="preserve"> w</w:t>
      </w:r>
      <w:r w:rsidRPr="00783913">
        <w:rPr>
          <w:lang w:eastAsia="ar-SA"/>
        </w:rPr>
        <w:t xml:space="preserve"> przypadku zmiany przepisów powodujących konieczność uzyskania dokumentów, </w:t>
      </w:r>
      <w:r>
        <w:rPr>
          <w:lang w:eastAsia="ar-SA"/>
        </w:rPr>
        <w:br/>
      </w:r>
      <w:r w:rsidRPr="00783913">
        <w:rPr>
          <w:lang w:eastAsia="ar-SA"/>
        </w:rPr>
        <w:t>które te przepisy narzucają;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e) w</w:t>
      </w:r>
      <w:r w:rsidRPr="00783913">
        <w:rPr>
          <w:lang w:eastAsia="ar-SA"/>
        </w:rPr>
        <w:t>łaściwe organy administracji publicznej i instytucje uzgadniające nie wydały wymaganych decyzji administracyjnych lub uzgodnień w ustawowym terminie, a także w przypadku zmiany uzgodnienia, bądź wniesienia po wydaniu tych decyzji lub uzgodnień dodatkowych wymogów skutkującego koniecznością dokonania zmian lub uzupełnień w projekcie;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f) w</w:t>
      </w:r>
      <w:r w:rsidRPr="00783913">
        <w:rPr>
          <w:lang w:eastAsia="ar-SA"/>
        </w:rPr>
        <w:t xml:space="preserve"> przypadku konieczności dokonania korekt w rozwiązaniu projektowym, a wynikających </w:t>
      </w:r>
      <w:r>
        <w:rPr>
          <w:lang w:eastAsia="ar-SA"/>
        </w:rPr>
        <w:br/>
      </w:r>
      <w:r w:rsidRPr="00783913">
        <w:rPr>
          <w:lang w:eastAsia="ar-SA"/>
        </w:rPr>
        <w:t>ze zmiany stanowisk Zamawiającego lub stanowiska instytucji uzgadniających (opiniujących);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g) z</w:t>
      </w:r>
      <w:r w:rsidRPr="00783913">
        <w:rPr>
          <w:lang w:eastAsia="ar-SA"/>
        </w:rPr>
        <w:t>aistniały przyczyny niezależne od działania Stron, których przy zachowaniu wszelkich należnych środków nie można uniknąć ani im zapobiec, w szczególności: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 w:rsidRPr="00783913">
        <w:rPr>
          <w:lang w:eastAsia="ar-SA"/>
        </w:rPr>
        <w:t xml:space="preserve">- warunki uniemożliwiające realizację robót budowlanych z przyczyn technologicznych </w:t>
      </w:r>
      <w:r>
        <w:rPr>
          <w:lang w:eastAsia="ar-SA"/>
        </w:rPr>
        <w:br/>
      </w:r>
      <w:r w:rsidRPr="00783913">
        <w:rPr>
          <w:lang w:eastAsia="ar-SA"/>
        </w:rPr>
        <w:t>przez okres powyżej 2 tygodni,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 w:rsidRPr="00783913">
        <w:rPr>
          <w:lang w:eastAsia="ar-SA"/>
        </w:rPr>
        <w:t>- realizowanie przedmiotu umowy przy zastosowaniu innych rozwiązań technicznych, technologicznych lub materiałowych ze względu na zmiany obowiązującego prawa lub sytuacji, gdy zastosowanie przewidzianych rozwiązań groziłoby niewykonaniem lub wadliwym wykonaniem przedmiotu umowy,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 w:rsidRPr="00783913">
        <w:rPr>
          <w:lang w:eastAsia="ar-SA"/>
        </w:rPr>
        <w:t>- protesty osób prawnych i fizycznych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 w:rsidRPr="00783913">
        <w:rPr>
          <w:lang w:eastAsia="ar-SA"/>
        </w:rPr>
        <w:t xml:space="preserve">h) </w:t>
      </w:r>
      <w:r>
        <w:rPr>
          <w:lang w:eastAsia="ar-SA"/>
        </w:rPr>
        <w:t>z</w:t>
      </w:r>
      <w:r w:rsidRPr="00783913">
        <w:rPr>
          <w:lang w:eastAsia="ar-SA"/>
        </w:rPr>
        <w:t xml:space="preserve">aistniały odmienne od przyjętych w dokumentacji projektowej warunki terenowe, </w:t>
      </w:r>
      <w:r>
        <w:rPr>
          <w:lang w:eastAsia="ar-SA"/>
        </w:rPr>
        <w:br/>
      </w:r>
      <w:r w:rsidRPr="00783913">
        <w:rPr>
          <w:lang w:eastAsia="ar-SA"/>
        </w:rPr>
        <w:t xml:space="preserve">w szczególności istnienie nie zinwentaryzowanych podziemnych sieci, urządzeń lub obiektów budowlanych. 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 w:rsidRPr="00783913">
        <w:rPr>
          <w:lang w:eastAsia="ar-SA"/>
        </w:rPr>
        <w:lastRenderedPageBreak/>
        <w:t xml:space="preserve">i) </w:t>
      </w:r>
      <w:r>
        <w:rPr>
          <w:lang w:eastAsia="ar-SA"/>
        </w:rPr>
        <w:t>z</w:t>
      </w:r>
      <w:r w:rsidRPr="00783913">
        <w:rPr>
          <w:lang w:eastAsia="ar-SA"/>
        </w:rPr>
        <w:t>aistniały odmienne od przyjętych w dokumentacji projektowej warunki geologiczne (kategoria gruntu, itp.) skutkujące niemożnością realizowania przedmiotu umowy przy dotychczasowych założeniach technologicznych.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j) z</w:t>
      </w:r>
      <w:r w:rsidRPr="00783913">
        <w:rPr>
          <w:lang w:eastAsia="ar-SA"/>
        </w:rPr>
        <w:t>aistniała konieczność wykonania dodatkowych badań, ekspertyz, analiz.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 w:rsidRPr="00783913">
        <w:rPr>
          <w:lang w:eastAsia="ar-SA"/>
        </w:rPr>
        <w:t xml:space="preserve">k) </w:t>
      </w:r>
      <w:r>
        <w:rPr>
          <w:lang w:eastAsia="ar-SA"/>
        </w:rPr>
        <w:t>z</w:t>
      </w:r>
      <w:r w:rsidRPr="00783913">
        <w:rPr>
          <w:lang w:eastAsia="ar-SA"/>
        </w:rPr>
        <w:t>aistniała konieczność u</w:t>
      </w:r>
      <w:r>
        <w:rPr>
          <w:lang w:eastAsia="ar-SA"/>
        </w:rPr>
        <w:t>sunięcia błędów lub wprowadzenia</w:t>
      </w:r>
      <w:r w:rsidRPr="00783913">
        <w:rPr>
          <w:lang w:eastAsia="ar-SA"/>
        </w:rPr>
        <w:t xml:space="preserve"> zmian w dokumentacji projektowej.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l) z</w:t>
      </w:r>
      <w:r w:rsidRPr="00783913">
        <w:rPr>
          <w:lang w:eastAsia="ar-SA"/>
        </w:rPr>
        <w:t>aistniała konieczność wykonania prac wynikających z zaleceń organów uprawnionych np. Nadzoru budowlanego, PIP, itp.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m) z</w:t>
      </w:r>
      <w:r w:rsidRPr="00783913">
        <w:rPr>
          <w:lang w:eastAsia="ar-SA"/>
        </w:rPr>
        <w:t xml:space="preserve">miany podwykonawców w przypadku wprowadzenia podwykonawcy, wprowadzenia nowego (kolejnego) podwykonawcy, rezygnacji podwykonawcy, zmiany wartości lub zakresu robót wykonywanych przez podwykonawcę, Zamawiający może wyrazić zgodę na powyższe </w:t>
      </w:r>
      <w:r>
        <w:rPr>
          <w:lang w:eastAsia="ar-SA"/>
        </w:rPr>
        <w:br/>
      </w:r>
      <w:r w:rsidRPr="00783913">
        <w:rPr>
          <w:lang w:eastAsia="ar-SA"/>
        </w:rPr>
        <w:t>po zaakceptowaniu um</w:t>
      </w:r>
      <w:r>
        <w:rPr>
          <w:lang w:eastAsia="ar-SA"/>
        </w:rPr>
        <w:t>owy Wykonawcy z podwykonawcą</w:t>
      </w:r>
      <w:r w:rsidRPr="00783913">
        <w:rPr>
          <w:lang w:eastAsia="ar-SA"/>
        </w:rPr>
        <w:t xml:space="preserve"> wraz z częścią dokumentacji </w:t>
      </w:r>
      <w:r>
        <w:rPr>
          <w:lang w:eastAsia="ar-SA"/>
        </w:rPr>
        <w:br/>
      </w:r>
      <w:r w:rsidRPr="00783913">
        <w:rPr>
          <w:lang w:eastAsia="ar-SA"/>
        </w:rPr>
        <w:t xml:space="preserve">dot. wykonania robót określonych w umowie, w terminie 14 dni od przekazania umowy </w:t>
      </w:r>
      <w:r>
        <w:rPr>
          <w:lang w:eastAsia="ar-SA"/>
        </w:rPr>
        <w:br/>
      </w:r>
      <w:r w:rsidRPr="00783913">
        <w:rPr>
          <w:lang w:eastAsia="ar-SA"/>
        </w:rPr>
        <w:t>przez Wykonawcę.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n) z</w:t>
      </w:r>
      <w:r w:rsidRPr="00783913">
        <w:rPr>
          <w:lang w:eastAsia="ar-SA"/>
        </w:rPr>
        <w:t xml:space="preserve">aistnieje brak frontu robót z przyczyn niezależnych od Wykonawcy na okres powyżej </w:t>
      </w:r>
      <w:r>
        <w:rPr>
          <w:lang w:eastAsia="ar-SA"/>
        </w:rPr>
        <w:br/>
      </w:r>
      <w:r w:rsidRPr="00783913">
        <w:rPr>
          <w:lang w:eastAsia="ar-SA"/>
        </w:rPr>
        <w:t>2 tygodni.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o) n</w:t>
      </w:r>
      <w:r w:rsidRPr="00783913">
        <w:rPr>
          <w:lang w:eastAsia="ar-SA"/>
        </w:rPr>
        <w:t>astąpi zmiana obowiązującej stawki podatku VAT.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 w:rsidRPr="00783913">
        <w:rPr>
          <w:lang w:eastAsia="ar-SA"/>
        </w:rPr>
        <w:t xml:space="preserve">p) </w:t>
      </w:r>
      <w:r>
        <w:rPr>
          <w:lang w:eastAsia="ar-SA"/>
        </w:rPr>
        <w:t>w</w:t>
      </w:r>
      <w:r w:rsidRPr="00783913">
        <w:rPr>
          <w:lang w:eastAsia="ar-SA"/>
        </w:rPr>
        <w:t>ykonanie przedmiotu umowy jest uzależnione</w:t>
      </w:r>
      <w:r>
        <w:rPr>
          <w:lang w:eastAsia="ar-SA"/>
        </w:rPr>
        <w:t xml:space="preserve"> od wykonania dodatkowych robót,</w:t>
      </w:r>
      <w:r w:rsidRPr="00783913">
        <w:rPr>
          <w:lang w:eastAsia="ar-SA"/>
        </w:rPr>
        <w:t xml:space="preserve"> </w:t>
      </w:r>
      <w:r>
        <w:rPr>
          <w:lang w:eastAsia="ar-SA"/>
        </w:rPr>
        <w:t>w</w:t>
      </w:r>
      <w:r w:rsidRPr="00783913">
        <w:rPr>
          <w:lang w:eastAsia="ar-SA"/>
        </w:rPr>
        <w:t xml:space="preserve"> tym przypadku istnieje możliwość przesunięcia terminu wykonania przedmiotu umowy o okres niezbędny</w:t>
      </w:r>
      <w:r>
        <w:rPr>
          <w:lang w:eastAsia="ar-SA"/>
        </w:rPr>
        <w:t xml:space="preserve"> do wykonania dodatkowych robót</w:t>
      </w:r>
      <w:r w:rsidRPr="00783913">
        <w:rPr>
          <w:lang w:eastAsia="ar-SA"/>
        </w:rPr>
        <w:t>.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r) w</w:t>
      </w:r>
      <w:r w:rsidRPr="00783913">
        <w:rPr>
          <w:lang w:eastAsia="ar-SA"/>
        </w:rPr>
        <w:t>strzymanie robót przez Zamawiającego</w:t>
      </w:r>
      <w:r>
        <w:rPr>
          <w:lang w:eastAsia="ar-SA"/>
        </w:rPr>
        <w:t>.</w:t>
      </w:r>
      <w:r w:rsidRPr="00783913">
        <w:rPr>
          <w:lang w:eastAsia="ar-SA"/>
        </w:rPr>
        <w:t xml:space="preserve"> 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s) w</w:t>
      </w:r>
      <w:r w:rsidRPr="00783913">
        <w:rPr>
          <w:lang w:eastAsia="ar-SA"/>
        </w:rPr>
        <w:t xml:space="preserve">ystąpią niekorzystne warunki atmosferyczne uniemożliwiające prawidłowe wykonanie robót, przy czym przez niekorzystne warunki pogodowe należy rozumieć występowanie intensywnych opadów deszczu przez okres dłuższy niż 7 dni następujących jeden po drugim. Wykonawca winien zgłosić ten fakt w dzienniku robót (wewnętrznych) oraz pisemnie  Zamawiającemu. </w:t>
      </w:r>
      <w:r>
        <w:rPr>
          <w:lang w:eastAsia="ar-SA"/>
        </w:rPr>
        <w:br/>
      </w:r>
      <w:r w:rsidRPr="00783913">
        <w:rPr>
          <w:lang w:eastAsia="ar-SA"/>
        </w:rPr>
        <w:t>Zgłoszenie powinno zost</w:t>
      </w:r>
      <w:r>
        <w:rPr>
          <w:lang w:eastAsia="ar-SA"/>
        </w:rPr>
        <w:t xml:space="preserve">ać potwierdzone przez Kierownika Budowy </w:t>
      </w:r>
      <w:r w:rsidRPr="00783913">
        <w:rPr>
          <w:lang w:eastAsia="ar-SA"/>
        </w:rPr>
        <w:t>i stwierdzone potwierdzeniem z najbliższej stacji meteorologicznej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 w:rsidRPr="00783913">
        <w:rPr>
          <w:lang w:eastAsia="ar-SA"/>
        </w:rPr>
        <w:t xml:space="preserve">t) wystąpienie działania siły wyższej uniemożliwiającej wykonanie przedmiotu Umowy zgodnie </w:t>
      </w:r>
      <w:r>
        <w:rPr>
          <w:lang w:eastAsia="ar-SA"/>
        </w:rPr>
        <w:br/>
      </w:r>
      <w:r w:rsidRPr="00783913">
        <w:rPr>
          <w:lang w:eastAsia="ar-SA"/>
        </w:rPr>
        <w:t>z przedmiotem Umowy;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 w:rsidRPr="00783913">
        <w:rPr>
          <w:lang w:eastAsia="ar-SA"/>
        </w:rPr>
        <w:t>Za siłę w</w:t>
      </w:r>
      <w:r>
        <w:rPr>
          <w:lang w:eastAsia="ar-SA"/>
        </w:rPr>
        <w:t>yższą</w:t>
      </w:r>
      <w:r w:rsidRPr="00783913">
        <w:rPr>
          <w:lang w:eastAsia="ar-SA"/>
        </w:rPr>
        <w:t xml:space="preserve"> uważa się zdarzenie zewnętrzne, którego skutków nie da się przewidzieć ani im zapobiec. W szczególności za siłę wyższą będzie się uważać działanie </w:t>
      </w:r>
      <w:r>
        <w:rPr>
          <w:lang w:eastAsia="ar-SA"/>
        </w:rPr>
        <w:t xml:space="preserve">sił </w:t>
      </w:r>
      <w:r w:rsidRPr="00783913">
        <w:rPr>
          <w:lang w:eastAsia="ar-SA"/>
        </w:rPr>
        <w:t>przyrody, takie jak np.: huragan, trzęsienie ziemi, powódź oraz inne zdarzenia takie jak np.: wojna, zamieszki, strajk generalny ( z wyjątkiem strajków Wykonawcy), działania legislacyjne władz powodujące niemożliwość wykonania umowy: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u) z</w:t>
      </w:r>
      <w:r w:rsidRPr="00783913">
        <w:rPr>
          <w:lang w:eastAsia="ar-SA"/>
        </w:rPr>
        <w:t xml:space="preserve">miany rodzaju materiałów, z których będą wykonane roboty budowlane, w przypadku zaprzestania produkcji materiału bądź wycofania i wprowadzenia przez producenta materiału </w:t>
      </w:r>
      <w:r>
        <w:rPr>
          <w:lang w:eastAsia="ar-SA"/>
        </w:rPr>
        <w:br/>
      </w:r>
      <w:r w:rsidRPr="00783913">
        <w:rPr>
          <w:lang w:eastAsia="ar-SA"/>
        </w:rPr>
        <w:t xml:space="preserve">o parametrach i cechach użytkowych lepszych lub jakościowo wyższych lub technologicznie nowszych. Zmiana rodzaju materiałów wymaga </w:t>
      </w:r>
      <w:r>
        <w:rPr>
          <w:lang w:eastAsia="ar-SA"/>
        </w:rPr>
        <w:t xml:space="preserve">uprzedniej </w:t>
      </w:r>
      <w:r w:rsidRPr="00783913">
        <w:rPr>
          <w:lang w:eastAsia="ar-SA"/>
        </w:rPr>
        <w:t xml:space="preserve">pisemnej akceptacji Zamawiającego, uzyskanie której wymaga przedstawienia przez Wykonawcę szczegółowego uzasadnienia zmiany </w:t>
      </w:r>
      <w:r>
        <w:rPr>
          <w:lang w:eastAsia="ar-SA"/>
        </w:rPr>
        <w:br/>
      </w:r>
      <w:r w:rsidRPr="00783913">
        <w:rPr>
          <w:lang w:eastAsia="ar-SA"/>
        </w:rPr>
        <w:t xml:space="preserve">wraz z pisemnym potwierdzeniem producenta parametrów nowych materiałów. Zmiana rodzaju materiałów nie może powodować podwyższenia wynagrodzenia określonego w </w:t>
      </w:r>
      <w:r w:rsidRPr="00783913">
        <w:rPr>
          <w:lang w:eastAsia="ar-SA"/>
        </w:rPr>
        <w:lastRenderedPageBreak/>
        <w:t xml:space="preserve">Umowie </w:t>
      </w:r>
      <w:r>
        <w:rPr>
          <w:lang w:eastAsia="ar-SA"/>
        </w:rPr>
        <w:br/>
      </w:r>
      <w:r w:rsidRPr="00783913">
        <w:rPr>
          <w:lang w:eastAsia="ar-SA"/>
        </w:rPr>
        <w:t>i nie wymaga ona sporządzenia aneksu Umowy.</w:t>
      </w:r>
    </w:p>
    <w:p w:rsidR="00B5398D" w:rsidRPr="00783913" w:rsidRDefault="00B5398D" w:rsidP="00B5398D">
      <w:pPr>
        <w:suppressAutoHyphens/>
        <w:spacing w:line="276" w:lineRule="auto"/>
        <w:jc w:val="both"/>
        <w:rPr>
          <w:lang w:eastAsia="ar-SA"/>
        </w:rPr>
      </w:pPr>
      <w:r w:rsidRPr="00783913">
        <w:rPr>
          <w:lang w:eastAsia="ar-SA"/>
        </w:rPr>
        <w:t xml:space="preserve">w) zmianę osób, które będą uczestniczyły w wykonywaniu umowy na skutek np. śmierci, choroby lub innych zdarzeń losowych, niewywiązywania się obowiązków wynikających z umowy </w:t>
      </w:r>
      <w:r>
        <w:rPr>
          <w:lang w:eastAsia="ar-SA"/>
        </w:rPr>
        <w:br/>
      </w:r>
      <w:r w:rsidRPr="00783913">
        <w:rPr>
          <w:lang w:eastAsia="ar-SA"/>
        </w:rPr>
        <w:t>lub jeżeli zmiana ta stanie się konieczna z jakichkolwiek innych przyczyn, np. rezygnacji;</w:t>
      </w:r>
    </w:p>
    <w:p w:rsidR="00B5398D" w:rsidRPr="00783913" w:rsidRDefault="00B5398D" w:rsidP="00B5398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83913">
        <w:t>2. Zmiana postanowień zawartej umowy może nastąpić wyłącznie za zgodą obu Stron wyrażoną na piśmie, pod rygorem nieważności.</w:t>
      </w:r>
    </w:p>
    <w:p w:rsidR="00B5398D" w:rsidRPr="00783913" w:rsidRDefault="00B5398D" w:rsidP="00B5398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783913">
        <w:t xml:space="preserve">3. Strona występująca o zmianę postanowień zawartej umowy zobowiązana jest </w:t>
      </w:r>
      <w:r>
        <w:br/>
      </w:r>
      <w:r w:rsidRPr="00783913">
        <w:t>do udokumentowania zaistnienia powyższych okoliczności. Wniosek o zmianę postanowień zawartej umowy musi być wyrażony na piśmie.</w:t>
      </w:r>
    </w:p>
    <w:p w:rsidR="00B5398D" w:rsidRDefault="00B5398D" w:rsidP="00B5398D">
      <w:pPr>
        <w:spacing w:line="276" w:lineRule="auto"/>
        <w:jc w:val="center"/>
        <w:rPr>
          <w:lang w:eastAsia="x-none"/>
        </w:rPr>
      </w:pPr>
    </w:p>
    <w:p w:rsidR="00B5398D" w:rsidRPr="00783913" w:rsidRDefault="00B5398D" w:rsidP="00B5398D">
      <w:pPr>
        <w:spacing w:line="276" w:lineRule="auto"/>
        <w:jc w:val="center"/>
        <w:rPr>
          <w:lang w:eastAsia="x-none"/>
        </w:rPr>
      </w:pPr>
      <w:r w:rsidRPr="00783913">
        <w:rPr>
          <w:lang w:val="x-none" w:eastAsia="x-none"/>
        </w:rPr>
        <w:t>§</w:t>
      </w:r>
      <w:r w:rsidRPr="00783913">
        <w:rPr>
          <w:lang w:eastAsia="x-none"/>
        </w:rPr>
        <w:t>21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 w:rsidRPr="00783913">
        <w:rPr>
          <w:lang w:eastAsia="x-none"/>
        </w:rPr>
        <w:t>1. Zamawiający może odstąpić od umowy</w:t>
      </w:r>
      <w:r>
        <w:rPr>
          <w:lang w:eastAsia="x-none"/>
        </w:rPr>
        <w:t xml:space="preserve"> </w:t>
      </w:r>
      <w:r w:rsidRPr="00783913">
        <w:rPr>
          <w:lang w:eastAsia="x-none"/>
        </w:rPr>
        <w:t>jeżeli: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1</w:t>
      </w:r>
      <w:r w:rsidRPr="00783913">
        <w:rPr>
          <w:lang w:eastAsia="x-none"/>
        </w:rPr>
        <w:t xml:space="preserve">) Wykonawca nie wykonuje robót zgodnie z umową lub pisemnymi zastrzeżeniami Zamawiającego albo przerywa roboty ze swojej winy na okres dłuższy niż 14 dni lub opóźnia się </w:t>
      </w:r>
      <w:r>
        <w:rPr>
          <w:lang w:eastAsia="x-none"/>
        </w:rPr>
        <w:br/>
      </w:r>
      <w:r w:rsidRPr="00783913">
        <w:rPr>
          <w:lang w:eastAsia="x-none"/>
        </w:rPr>
        <w:t>z wykonaniem robót przez okres 14 dni,</w:t>
      </w:r>
    </w:p>
    <w:p w:rsidR="00B5398D" w:rsidRPr="00783913" w:rsidRDefault="00B5398D" w:rsidP="00B5398D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2</w:t>
      </w:r>
      <w:r w:rsidRPr="00783913">
        <w:rPr>
          <w:lang w:eastAsia="x-none"/>
        </w:rPr>
        <w:t>) Wykonawca pomimo upływu terminu określonego w drugim pisemnym żądaniu Zamawiającego nie przedłoży dokume</w:t>
      </w:r>
      <w:r>
        <w:rPr>
          <w:lang w:eastAsia="x-none"/>
        </w:rPr>
        <w:t>ntów, o których mowa w §10 ust.2</w:t>
      </w:r>
      <w:r w:rsidRPr="00783913">
        <w:rPr>
          <w:lang w:eastAsia="x-none"/>
        </w:rPr>
        <w:t xml:space="preserve"> lub przedłoży </w:t>
      </w:r>
      <w:r>
        <w:rPr>
          <w:lang w:eastAsia="x-none"/>
        </w:rPr>
        <w:br/>
      </w:r>
      <w:r w:rsidRPr="00783913">
        <w:rPr>
          <w:lang w:eastAsia="x-none"/>
        </w:rPr>
        <w:t xml:space="preserve">w tym zakresie tylko częściową, niepełną informację, nieobejmującą wszystkich osób, </w:t>
      </w:r>
      <w:r>
        <w:rPr>
          <w:lang w:eastAsia="x-none"/>
        </w:rPr>
        <w:br/>
      </w:r>
      <w:r w:rsidRPr="00783913">
        <w:rPr>
          <w:lang w:eastAsia="x-none"/>
        </w:rPr>
        <w:t>o których mowa w  §10 ust.1.</w:t>
      </w:r>
    </w:p>
    <w:p w:rsidR="00B5398D" w:rsidRPr="00783913" w:rsidRDefault="00B5398D" w:rsidP="00B5398D">
      <w:pPr>
        <w:spacing w:line="276" w:lineRule="auto"/>
        <w:jc w:val="center"/>
        <w:rPr>
          <w:lang w:eastAsia="x-none"/>
        </w:rPr>
      </w:pPr>
      <w:r w:rsidRPr="00783913">
        <w:rPr>
          <w:lang w:val="x-none" w:eastAsia="x-none"/>
        </w:rPr>
        <w:t>§</w:t>
      </w:r>
      <w:r w:rsidRPr="00783913">
        <w:rPr>
          <w:lang w:eastAsia="x-none"/>
        </w:rPr>
        <w:t>22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1. W razie powstania sporu na tle wykonania niniejszej umowy Wykonawca jest zobowiązany </w:t>
      </w:r>
      <w:r w:rsidRPr="00BD76C3">
        <w:rPr>
          <w:color w:val="000000"/>
          <w:lang w:val="x-none" w:eastAsia="x-none"/>
        </w:rPr>
        <w:t>przede wszystkim do wyczerpania drogi postępowania reklamacyjnego.</w:t>
      </w:r>
    </w:p>
    <w:p w:rsidR="00B5398D" w:rsidRPr="00BD76C3" w:rsidRDefault="00B5398D" w:rsidP="00B5398D">
      <w:pPr>
        <w:spacing w:line="276" w:lineRule="auto"/>
        <w:jc w:val="both"/>
        <w:rPr>
          <w:color w:val="000000"/>
          <w:lang w:eastAsia="x-none"/>
        </w:rPr>
      </w:pPr>
      <w:r w:rsidRPr="00BD76C3">
        <w:rPr>
          <w:color w:val="000000"/>
          <w:lang w:val="x-none" w:eastAsia="x-none"/>
        </w:rPr>
        <w:t>2. Reklamacje wykonuje się poprzez skierowanie konkretnego roszczenia do Zamawiającego</w:t>
      </w:r>
      <w:r w:rsidRPr="00BD76C3">
        <w:rPr>
          <w:color w:val="000000"/>
          <w:lang w:eastAsia="x-none"/>
        </w:rPr>
        <w:t xml:space="preserve"> po wyczerpaniu drogi próby polubownego rozwiązania sporu.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3. Zamawiający ma obowiązek do pisemnego ustosunkowania się do zgłoszonego </w:t>
      </w:r>
      <w:r>
        <w:rPr>
          <w:lang w:eastAsia="x-none"/>
        </w:rPr>
        <w:br/>
      </w:r>
      <w:r w:rsidRPr="00783913">
        <w:rPr>
          <w:lang w:val="x-none" w:eastAsia="x-none"/>
        </w:rPr>
        <w:t xml:space="preserve">przez Wykonawcę roszczenia w terminie 7 dni od daty </w:t>
      </w:r>
      <w:r>
        <w:rPr>
          <w:lang w:eastAsia="x-none"/>
        </w:rPr>
        <w:t xml:space="preserve">otrzymania </w:t>
      </w:r>
      <w:r w:rsidRPr="00783913">
        <w:rPr>
          <w:lang w:val="x-none" w:eastAsia="x-none"/>
        </w:rPr>
        <w:t>zgłoszenia roszczenia.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4. W razie odmowy przez Zamawiającego uznania roszczenia Wykonawcy, względnie </w:t>
      </w:r>
      <w:r>
        <w:rPr>
          <w:lang w:eastAsia="x-none"/>
        </w:rPr>
        <w:br/>
      </w:r>
      <w:r w:rsidRPr="00783913">
        <w:rPr>
          <w:lang w:val="x-none" w:eastAsia="x-none"/>
        </w:rPr>
        <w:t>nie udzielenia odpowiedzi na roszczenie w terminie, o którym mowa w ust.3</w:t>
      </w:r>
      <w:r>
        <w:rPr>
          <w:lang w:eastAsia="x-none"/>
        </w:rPr>
        <w:t>,</w:t>
      </w:r>
      <w:r w:rsidRPr="00783913">
        <w:rPr>
          <w:lang w:val="x-none" w:eastAsia="x-none"/>
        </w:rPr>
        <w:t xml:space="preserve"> Wykonawca uprawniony jest do wystąpienia na drogę sądową.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5. Właściwym do rozpoznania sporów wynikłych na tle realizacji niniejszej umowy jest </w:t>
      </w:r>
      <w:r>
        <w:rPr>
          <w:lang w:eastAsia="x-none"/>
        </w:rPr>
        <w:br/>
      </w:r>
      <w:r w:rsidRPr="00783913">
        <w:rPr>
          <w:lang w:val="x-none" w:eastAsia="x-none"/>
        </w:rPr>
        <w:t>Sąd Powszechny właściwy miejscowo dla Zamawiającego.</w:t>
      </w:r>
    </w:p>
    <w:p w:rsidR="00B5398D" w:rsidRDefault="00B5398D" w:rsidP="00B5398D">
      <w:pPr>
        <w:spacing w:line="276" w:lineRule="auto"/>
        <w:jc w:val="center"/>
        <w:rPr>
          <w:lang w:eastAsia="x-none"/>
        </w:rPr>
      </w:pPr>
    </w:p>
    <w:p w:rsidR="00B5398D" w:rsidRPr="00783913" w:rsidRDefault="00B5398D" w:rsidP="00B5398D">
      <w:pPr>
        <w:spacing w:line="276" w:lineRule="auto"/>
        <w:jc w:val="center"/>
        <w:rPr>
          <w:lang w:eastAsia="x-none"/>
        </w:rPr>
      </w:pPr>
      <w:r w:rsidRPr="00783913">
        <w:rPr>
          <w:lang w:val="x-none" w:eastAsia="x-none"/>
        </w:rPr>
        <w:t>§2</w:t>
      </w:r>
      <w:r w:rsidRPr="00783913">
        <w:rPr>
          <w:lang w:eastAsia="x-none"/>
        </w:rPr>
        <w:t>3</w:t>
      </w:r>
    </w:p>
    <w:p w:rsidR="00B5398D" w:rsidRPr="00783913" w:rsidRDefault="00B5398D" w:rsidP="00B5398D">
      <w:pPr>
        <w:spacing w:line="276" w:lineRule="auto"/>
        <w:rPr>
          <w:lang w:val="x-none" w:eastAsia="x-none"/>
        </w:rPr>
      </w:pPr>
      <w:r w:rsidRPr="00783913">
        <w:rPr>
          <w:lang w:val="x-none" w:eastAsia="x-none"/>
        </w:rPr>
        <w:t>Wykonawca ponosi wszelkie koszty związane z odbiorem końcowym przedmiotu umowy.</w:t>
      </w:r>
    </w:p>
    <w:p w:rsidR="00B5398D" w:rsidRDefault="00B5398D" w:rsidP="00B5398D">
      <w:pPr>
        <w:spacing w:line="276" w:lineRule="auto"/>
        <w:rPr>
          <w:lang w:eastAsia="x-none"/>
        </w:rPr>
      </w:pPr>
    </w:p>
    <w:p w:rsidR="00B5398D" w:rsidRPr="00783913" w:rsidRDefault="00B5398D" w:rsidP="00B5398D">
      <w:pPr>
        <w:spacing w:line="276" w:lineRule="auto"/>
        <w:jc w:val="center"/>
        <w:rPr>
          <w:lang w:eastAsia="x-none"/>
        </w:rPr>
      </w:pPr>
      <w:r w:rsidRPr="00783913">
        <w:rPr>
          <w:lang w:val="x-none" w:eastAsia="x-none"/>
        </w:rPr>
        <w:t>§2</w:t>
      </w:r>
      <w:r w:rsidRPr="00783913">
        <w:rPr>
          <w:lang w:eastAsia="x-none"/>
        </w:rPr>
        <w:t>4</w:t>
      </w:r>
    </w:p>
    <w:p w:rsidR="00B5398D" w:rsidRDefault="00B5398D" w:rsidP="00B5398D">
      <w:pPr>
        <w:spacing w:line="276" w:lineRule="auto"/>
        <w:jc w:val="both"/>
        <w:rPr>
          <w:lang w:val="x-none" w:eastAsia="x-none"/>
        </w:rPr>
      </w:pPr>
      <w:r>
        <w:rPr>
          <w:lang w:val="x-none" w:eastAsia="x-none"/>
        </w:rPr>
        <w:t>W sprawach nie</w:t>
      </w:r>
      <w:r w:rsidRPr="00783913">
        <w:rPr>
          <w:lang w:val="x-none" w:eastAsia="x-none"/>
        </w:rPr>
        <w:t>uregulowanych n</w:t>
      </w:r>
      <w:r>
        <w:rPr>
          <w:lang w:val="x-none" w:eastAsia="x-none"/>
        </w:rPr>
        <w:t>iniejszą umową mają zastosowani</w:t>
      </w:r>
      <w:r>
        <w:rPr>
          <w:lang w:eastAsia="x-none"/>
        </w:rPr>
        <w:t>e</w:t>
      </w:r>
      <w:r w:rsidRPr="00783913">
        <w:rPr>
          <w:lang w:val="x-none" w:eastAsia="x-none"/>
        </w:rPr>
        <w:t xml:space="preserve"> </w:t>
      </w:r>
      <w:r>
        <w:rPr>
          <w:lang w:eastAsia="x-none"/>
        </w:rPr>
        <w:t xml:space="preserve">właściwe </w:t>
      </w:r>
      <w:r w:rsidRPr="00783913">
        <w:rPr>
          <w:lang w:val="x-none" w:eastAsia="x-none"/>
        </w:rPr>
        <w:t>przepisy</w:t>
      </w:r>
      <w:r>
        <w:rPr>
          <w:lang w:eastAsia="x-none"/>
        </w:rPr>
        <w:t xml:space="preserve"> obowiązującego prawa, w szczególności</w:t>
      </w:r>
      <w:r w:rsidRPr="00783913">
        <w:rPr>
          <w:lang w:val="x-none" w:eastAsia="x-none"/>
        </w:rPr>
        <w:t xml:space="preserve"> kodeksu cywilnego i ustawy Prawo zamówień publicznych. </w:t>
      </w:r>
    </w:p>
    <w:p w:rsidR="00B5398D" w:rsidRDefault="00B5398D">
      <w:pPr>
        <w:spacing w:after="160" w:line="259" w:lineRule="auto"/>
        <w:rPr>
          <w:lang w:val="x-none" w:eastAsia="x-none"/>
        </w:rPr>
      </w:pPr>
      <w:r>
        <w:rPr>
          <w:lang w:val="x-none" w:eastAsia="x-none"/>
        </w:rPr>
        <w:br w:type="page"/>
      </w:r>
    </w:p>
    <w:p w:rsidR="00B5398D" w:rsidRPr="00783913" w:rsidRDefault="00B5398D" w:rsidP="00B5398D">
      <w:pPr>
        <w:spacing w:line="276" w:lineRule="auto"/>
        <w:jc w:val="both"/>
        <w:rPr>
          <w:i/>
          <w:iCs/>
          <w:lang w:val="x-none" w:eastAsia="x-none"/>
        </w:rPr>
      </w:pPr>
    </w:p>
    <w:p w:rsidR="00B5398D" w:rsidRPr="00783913" w:rsidRDefault="00B5398D" w:rsidP="00B5398D">
      <w:pPr>
        <w:spacing w:line="276" w:lineRule="auto"/>
        <w:jc w:val="center"/>
        <w:rPr>
          <w:lang w:eastAsia="x-none"/>
        </w:rPr>
      </w:pPr>
      <w:r w:rsidRPr="00783913">
        <w:rPr>
          <w:lang w:val="x-none" w:eastAsia="x-none"/>
        </w:rPr>
        <w:t>§2</w:t>
      </w:r>
      <w:r w:rsidRPr="00783913">
        <w:rPr>
          <w:lang w:eastAsia="x-none"/>
        </w:rPr>
        <w:t>5</w:t>
      </w:r>
    </w:p>
    <w:p w:rsidR="00B5398D" w:rsidRPr="00783913" w:rsidRDefault="00B5398D" w:rsidP="00B5398D">
      <w:pPr>
        <w:spacing w:line="276" w:lineRule="auto"/>
        <w:jc w:val="both"/>
        <w:rPr>
          <w:lang w:val="x-none" w:eastAsia="x-none"/>
        </w:rPr>
      </w:pPr>
      <w:r w:rsidRPr="00783913">
        <w:rPr>
          <w:lang w:val="x-none" w:eastAsia="x-none"/>
        </w:rPr>
        <w:t xml:space="preserve">Umowę sporządzono w 3 jednobrzmiących egzemplarzach, w tym 2 egzemplarze </w:t>
      </w:r>
      <w:r>
        <w:rPr>
          <w:lang w:eastAsia="x-none"/>
        </w:rPr>
        <w:br/>
      </w:r>
      <w:r w:rsidRPr="00783913">
        <w:rPr>
          <w:lang w:val="x-none" w:eastAsia="x-none"/>
        </w:rPr>
        <w:t>dla Zamawiającego i 1 egzemplarz dla Wykonawcy.</w:t>
      </w:r>
    </w:p>
    <w:p w:rsidR="00B5398D" w:rsidRPr="00783913" w:rsidRDefault="00B5398D" w:rsidP="00B5398D">
      <w:pPr>
        <w:spacing w:line="276" w:lineRule="auto"/>
        <w:rPr>
          <w:lang w:val="x-none" w:eastAsia="x-none"/>
        </w:rPr>
      </w:pPr>
    </w:p>
    <w:p w:rsidR="00B5398D" w:rsidRPr="00783913" w:rsidRDefault="00B5398D" w:rsidP="00B5398D">
      <w:pPr>
        <w:spacing w:line="276" w:lineRule="auto"/>
        <w:rPr>
          <w:u w:val="single"/>
          <w:lang w:val="x-none" w:eastAsia="x-none"/>
        </w:rPr>
      </w:pPr>
      <w:r w:rsidRPr="00783913">
        <w:rPr>
          <w:u w:val="single"/>
          <w:lang w:val="x-none" w:eastAsia="x-none"/>
        </w:rPr>
        <w:t>Wykaz załączników:</w:t>
      </w:r>
    </w:p>
    <w:p w:rsidR="00B5398D" w:rsidRPr="00783913" w:rsidRDefault="00B5398D" w:rsidP="00B5398D">
      <w:pPr>
        <w:numPr>
          <w:ilvl w:val="0"/>
          <w:numId w:val="29"/>
        </w:numPr>
        <w:suppressAutoHyphens/>
        <w:spacing w:line="276" w:lineRule="auto"/>
        <w:rPr>
          <w:lang w:val="x-none" w:eastAsia="x-none"/>
        </w:rPr>
      </w:pPr>
      <w:r w:rsidRPr="00783913">
        <w:rPr>
          <w:lang w:val="x-none" w:eastAsia="x-none"/>
        </w:rPr>
        <w:t>Specyfikacja Istotnych Warunków Zamówienia – załącznik nr 1</w:t>
      </w:r>
    </w:p>
    <w:p w:rsidR="00B5398D" w:rsidRPr="00783913" w:rsidRDefault="00B5398D" w:rsidP="00B5398D">
      <w:pPr>
        <w:numPr>
          <w:ilvl w:val="0"/>
          <w:numId w:val="29"/>
        </w:numPr>
        <w:suppressAutoHyphens/>
        <w:spacing w:line="276" w:lineRule="auto"/>
        <w:rPr>
          <w:lang w:val="x-none" w:eastAsia="x-none"/>
        </w:rPr>
      </w:pPr>
      <w:r w:rsidRPr="00783913">
        <w:rPr>
          <w:lang w:val="x-none" w:eastAsia="x-none"/>
        </w:rPr>
        <w:t>Oferta Wykonawcy – załącznik nr 2</w:t>
      </w:r>
    </w:p>
    <w:p w:rsidR="00B5398D" w:rsidRPr="00783913" w:rsidRDefault="00B5398D" w:rsidP="00B5398D">
      <w:pPr>
        <w:numPr>
          <w:ilvl w:val="0"/>
          <w:numId w:val="29"/>
        </w:numPr>
        <w:suppressAutoHyphens/>
        <w:spacing w:line="276" w:lineRule="auto"/>
        <w:rPr>
          <w:lang w:val="x-none" w:eastAsia="x-none"/>
        </w:rPr>
      </w:pPr>
      <w:r>
        <w:rPr>
          <w:lang w:val="x-none" w:eastAsia="x-none"/>
        </w:rPr>
        <w:t>Polis</w:t>
      </w:r>
      <w:r>
        <w:rPr>
          <w:lang w:eastAsia="x-none"/>
        </w:rPr>
        <w:t>a</w:t>
      </w:r>
      <w:r>
        <w:rPr>
          <w:lang w:val="x-none" w:eastAsia="x-none"/>
        </w:rPr>
        <w:t xml:space="preserve"> ubezpieczeniow</w:t>
      </w:r>
      <w:r>
        <w:rPr>
          <w:lang w:eastAsia="x-none"/>
        </w:rPr>
        <w:t>a</w:t>
      </w:r>
      <w:r w:rsidRPr="00783913">
        <w:rPr>
          <w:lang w:val="x-none" w:eastAsia="x-none"/>
        </w:rPr>
        <w:t xml:space="preserve"> – załącznik nr 3</w:t>
      </w:r>
      <w:r>
        <w:rPr>
          <w:lang w:eastAsia="x-none"/>
        </w:rPr>
        <w:t xml:space="preserve"> </w:t>
      </w:r>
    </w:p>
    <w:p w:rsidR="00B5398D" w:rsidRPr="00783913" w:rsidRDefault="00B5398D" w:rsidP="00B5398D">
      <w:pPr>
        <w:numPr>
          <w:ilvl w:val="0"/>
          <w:numId w:val="29"/>
        </w:numPr>
        <w:suppressAutoHyphens/>
        <w:spacing w:line="276" w:lineRule="auto"/>
        <w:rPr>
          <w:lang w:val="x-none" w:eastAsia="x-none"/>
        </w:rPr>
      </w:pPr>
      <w:r w:rsidRPr="00783913">
        <w:rPr>
          <w:lang w:val="x-none" w:eastAsia="x-none"/>
        </w:rPr>
        <w:t xml:space="preserve">Harmonogram </w:t>
      </w:r>
      <w:r>
        <w:rPr>
          <w:lang w:eastAsia="x-none"/>
        </w:rPr>
        <w:t xml:space="preserve">rzeczowo – finansowy </w:t>
      </w:r>
      <w:r w:rsidRPr="00783913">
        <w:rPr>
          <w:lang w:val="x-none" w:eastAsia="x-none"/>
        </w:rPr>
        <w:t xml:space="preserve">robót – załącznik nr </w:t>
      </w:r>
      <w:r>
        <w:rPr>
          <w:lang w:eastAsia="x-none"/>
        </w:rPr>
        <w:t>4</w:t>
      </w:r>
    </w:p>
    <w:p w:rsidR="00B5398D" w:rsidRDefault="00B5398D" w:rsidP="00B5398D">
      <w:pPr>
        <w:spacing w:line="276" w:lineRule="auto"/>
        <w:rPr>
          <w:lang w:eastAsia="x-none"/>
        </w:rPr>
      </w:pPr>
    </w:p>
    <w:p w:rsidR="00B5398D" w:rsidRDefault="00B5398D" w:rsidP="00B5398D">
      <w:pPr>
        <w:spacing w:line="276" w:lineRule="auto"/>
        <w:rPr>
          <w:lang w:eastAsia="x-none"/>
        </w:rPr>
      </w:pPr>
    </w:p>
    <w:p w:rsidR="00B5398D" w:rsidRPr="00783913" w:rsidRDefault="00B5398D" w:rsidP="00B5398D">
      <w:pPr>
        <w:spacing w:line="276" w:lineRule="auto"/>
        <w:rPr>
          <w:lang w:eastAsia="x-none"/>
        </w:rPr>
      </w:pPr>
    </w:p>
    <w:p w:rsidR="00B5398D" w:rsidRDefault="00B5398D" w:rsidP="00B5398D">
      <w:pPr>
        <w:spacing w:line="276" w:lineRule="auto"/>
        <w:ind w:left="708" w:firstLine="708"/>
        <w:rPr>
          <w:lang w:eastAsia="x-none"/>
        </w:rPr>
      </w:pPr>
      <w:r w:rsidRPr="00783913">
        <w:rPr>
          <w:lang w:val="x-none" w:eastAsia="x-none"/>
        </w:rPr>
        <w:t xml:space="preserve">Wykonawca </w:t>
      </w:r>
      <w:r w:rsidRPr="00783913">
        <w:rPr>
          <w:lang w:val="x-none" w:eastAsia="x-none"/>
        </w:rPr>
        <w:tab/>
      </w:r>
      <w:r w:rsidRPr="00783913">
        <w:rPr>
          <w:lang w:val="x-none" w:eastAsia="x-none"/>
        </w:rPr>
        <w:tab/>
      </w:r>
      <w:r w:rsidRPr="00783913">
        <w:rPr>
          <w:lang w:val="x-none" w:eastAsia="x-none"/>
        </w:rPr>
        <w:tab/>
      </w:r>
      <w:r w:rsidRPr="00783913">
        <w:rPr>
          <w:lang w:val="x-none" w:eastAsia="x-none"/>
        </w:rPr>
        <w:tab/>
      </w:r>
      <w:r w:rsidRPr="00783913">
        <w:rPr>
          <w:lang w:val="x-none" w:eastAsia="x-none"/>
        </w:rPr>
        <w:tab/>
      </w:r>
      <w:r w:rsidRPr="00783913">
        <w:rPr>
          <w:lang w:val="x-none" w:eastAsia="x-none"/>
        </w:rPr>
        <w:tab/>
      </w:r>
      <w:r w:rsidRPr="00783913">
        <w:rPr>
          <w:lang w:val="x-none" w:eastAsia="x-none"/>
        </w:rPr>
        <w:tab/>
        <w:t>Zamawiający</w:t>
      </w:r>
    </w:p>
    <w:p w:rsidR="00B5398D" w:rsidRDefault="00B5398D" w:rsidP="00B5398D">
      <w:pPr>
        <w:spacing w:line="276" w:lineRule="auto"/>
        <w:ind w:left="708" w:firstLine="708"/>
        <w:rPr>
          <w:lang w:eastAsia="x-none"/>
        </w:rPr>
      </w:pPr>
    </w:p>
    <w:p w:rsidR="00B5398D" w:rsidRDefault="00B5398D" w:rsidP="00B5398D">
      <w:pPr>
        <w:spacing w:line="276" w:lineRule="auto"/>
        <w:ind w:left="708" w:firstLine="708"/>
        <w:rPr>
          <w:lang w:eastAsia="x-none"/>
        </w:rPr>
      </w:pPr>
    </w:p>
    <w:p w:rsidR="00B5398D" w:rsidRDefault="00B5398D" w:rsidP="00B5398D">
      <w:pPr>
        <w:spacing w:line="276" w:lineRule="auto"/>
        <w:ind w:left="708" w:firstLine="708"/>
        <w:rPr>
          <w:lang w:eastAsia="x-none"/>
        </w:rPr>
      </w:pPr>
    </w:p>
    <w:p w:rsidR="00B5398D" w:rsidRPr="00D725C6" w:rsidRDefault="00B5398D" w:rsidP="00B5398D">
      <w:pPr>
        <w:spacing w:line="276" w:lineRule="auto"/>
        <w:ind w:left="708" w:firstLine="708"/>
        <w:rPr>
          <w:b/>
          <w:bCs/>
          <w:sz w:val="28"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 w:rsidP="00B5398D">
      <w:pPr>
        <w:suppressAutoHyphens/>
        <w:spacing w:line="276" w:lineRule="auto"/>
        <w:jc w:val="center"/>
        <w:rPr>
          <w:b/>
        </w:rPr>
      </w:pPr>
    </w:p>
    <w:p w:rsidR="00B5398D" w:rsidRDefault="00B5398D"/>
    <w:sectPr w:rsidR="00B5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2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617FF"/>
    <w:multiLevelType w:val="hybridMultilevel"/>
    <w:tmpl w:val="D4BCD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7C0248"/>
    <w:multiLevelType w:val="hybridMultilevel"/>
    <w:tmpl w:val="E41EE54A"/>
    <w:name w:val="WW8Num122222222"/>
    <w:lvl w:ilvl="0" w:tplc="6CD476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FA58EC"/>
    <w:multiLevelType w:val="hybridMultilevel"/>
    <w:tmpl w:val="4C8E65D0"/>
    <w:lvl w:ilvl="0" w:tplc="46BAA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B94BC9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02ECB"/>
    <w:multiLevelType w:val="hybridMultilevel"/>
    <w:tmpl w:val="DFD8F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F65B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16BF583B"/>
    <w:multiLevelType w:val="hybridMultilevel"/>
    <w:tmpl w:val="3FB695BE"/>
    <w:lvl w:ilvl="0" w:tplc="6FE2C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A9EDD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B1075"/>
    <w:multiLevelType w:val="hybridMultilevel"/>
    <w:tmpl w:val="2E3064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 w15:restartNumberingAfterBreak="0">
    <w:nsid w:val="27301924"/>
    <w:multiLevelType w:val="hybridMultilevel"/>
    <w:tmpl w:val="ED42C036"/>
    <w:lvl w:ilvl="0" w:tplc="F36ADAFE">
      <w:start w:val="1"/>
      <w:numFmt w:val="decimal"/>
      <w:lvlText w:val="%1)"/>
      <w:lvlJc w:val="left"/>
      <w:pPr>
        <w:ind w:left="144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465184"/>
    <w:multiLevelType w:val="hybridMultilevel"/>
    <w:tmpl w:val="44061538"/>
    <w:lvl w:ilvl="0" w:tplc="6CBE0BF0">
      <w:start w:val="1"/>
      <w:numFmt w:val="upperRoman"/>
      <w:pStyle w:val="punkt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0A6089"/>
    <w:multiLevelType w:val="hybridMultilevel"/>
    <w:tmpl w:val="BE2299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E0AA6"/>
    <w:multiLevelType w:val="hybridMultilevel"/>
    <w:tmpl w:val="9FFAC14C"/>
    <w:lvl w:ilvl="0" w:tplc="1EACF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A9EDD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E711C"/>
    <w:multiLevelType w:val="hybridMultilevel"/>
    <w:tmpl w:val="201ACE80"/>
    <w:lvl w:ilvl="0" w:tplc="BD9CAB4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A0EFE"/>
    <w:multiLevelType w:val="hybridMultilevel"/>
    <w:tmpl w:val="C63C72C8"/>
    <w:lvl w:ilvl="0" w:tplc="C7EE6E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13558"/>
    <w:multiLevelType w:val="hybridMultilevel"/>
    <w:tmpl w:val="139CA6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pStyle w:val="Nagwek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569FF"/>
    <w:multiLevelType w:val="hybridMultilevel"/>
    <w:tmpl w:val="C7A83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EE6ED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000CC2"/>
    <w:multiLevelType w:val="hybridMultilevel"/>
    <w:tmpl w:val="E8A2327E"/>
    <w:lvl w:ilvl="0" w:tplc="BFB4CCB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C32CB"/>
    <w:multiLevelType w:val="hybridMultilevel"/>
    <w:tmpl w:val="367C979A"/>
    <w:lvl w:ilvl="0" w:tplc="C7EE6E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A02DA6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C2453"/>
    <w:multiLevelType w:val="hybridMultilevel"/>
    <w:tmpl w:val="9748322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44B46201"/>
    <w:multiLevelType w:val="hybridMultilevel"/>
    <w:tmpl w:val="10CCD7D4"/>
    <w:lvl w:ilvl="0" w:tplc="8E7A7DE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A9EDD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7362C"/>
    <w:multiLevelType w:val="hybridMultilevel"/>
    <w:tmpl w:val="69B83738"/>
    <w:lvl w:ilvl="0" w:tplc="C7EE6E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BB94BC9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799E"/>
    <w:multiLevelType w:val="hybridMultilevel"/>
    <w:tmpl w:val="A3C4043A"/>
    <w:lvl w:ilvl="0" w:tplc="06BE0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25621"/>
    <w:multiLevelType w:val="hybridMultilevel"/>
    <w:tmpl w:val="A1B41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66A4D"/>
    <w:multiLevelType w:val="hybridMultilevel"/>
    <w:tmpl w:val="5F0E3ACA"/>
    <w:lvl w:ilvl="0" w:tplc="F59CE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24D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0EB8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5066EC"/>
    <w:multiLevelType w:val="hybridMultilevel"/>
    <w:tmpl w:val="2182BB92"/>
    <w:lvl w:ilvl="0" w:tplc="4250844C">
      <w:start w:val="1"/>
      <w:numFmt w:val="decimal"/>
      <w:lvlText w:val="%1)"/>
      <w:lvlJc w:val="left"/>
      <w:pPr>
        <w:ind w:left="108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065691"/>
    <w:multiLevelType w:val="hybridMultilevel"/>
    <w:tmpl w:val="3D2AE230"/>
    <w:lvl w:ilvl="0" w:tplc="0415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D5827C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573A8C"/>
    <w:multiLevelType w:val="hybridMultilevel"/>
    <w:tmpl w:val="06820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8219C9"/>
    <w:multiLevelType w:val="hybridMultilevel"/>
    <w:tmpl w:val="AA1EB4D4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0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9E6D13"/>
    <w:multiLevelType w:val="hybridMultilevel"/>
    <w:tmpl w:val="B3A2D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F5F62"/>
    <w:multiLevelType w:val="hybridMultilevel"/>
    <w:tmpl w:val="1090D8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11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08C6DD9"/>
    <w:multiLevelType w:val="hybridMultilevel"/>
    <w:tmpl w:val="F63622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DA484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0D1774"/>
    <w:multiLevelType w:val="hybridMultilevel"/>
    <w:tmpl w:val="2BAE0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A9EDD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F37E9"/>
    <w:multiLevelType w:val="hybridMultilevel"/>
    <w:tmpl w:val="3246F926"/>
    <w:lvl w:ilvl="0" w:tplc="913AC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90E9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A9EDD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51A68"/>
    <w:multiLevelType w:val="hybridMultilevel"/>
    <w:tmpl w:val="00368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50F84"/>
    <w:multiLevelType w:val="hybridMultilevel"/>
    <w:tmpl w:val="4210B378"/>
    <w:lvl w:ilvl="0" w:tplc="8200B5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17"/>
  </w:num>
  <w:num w:numId="4">
    <w:abstractNumId w:val="20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43"/>
  </w:num>
  <w:num w:numId="12">
    <w:abstractNumId w:val="9"/>
  </w:num>
  <w:num w:numId="13">
    <w:abstractNumId w:val="32"/>
  </w:num>
  <w:num w:numId="14">
    <w:abstractNumId w:val="29"/>
  </w:num>
  <w:num w:numId="15">
    <w:abstractNumId w:val="47"/>
  </w:num>
  <w:num w:numId="16">
    <w:abstractNumId w:val="26"/>
  </w:num>
  <w:num w:numId="17">
    <w:abstractNumId w:val="11"/>
  </w:num>
  <w:num w:numId="18">
    <w:abstractNumId w:val="7"/>
  </w:num>
  <w:num w:numId="19">
    <w:abstractNumId w:val="39"/>
  </w:num>
  <w:num w:numId="20">
    <w:abstractNumId w:val="31"/>
  </w:num>
  <w:num w:numId="21">
    <w:abstractNumId w:val="42"/>
  </w:num>
  <w:num w:numId="22">
    <w:abstractNumId w:val="14"/>
  </w:num>
  <w:num w:numId="23">
    <w:abstractNumId w:val="22"/>
  </w:num>
  <w:num w:numId="24">
    <w:abstractNumId w:val="45"/>
  </w:num>
  <w:num w:numId="25">
    <w:abstractNumId w:val="24"/>
  </w:num>
  <w:num w:numId="26">
    <w:abstractNumId w:val="44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35"/>
  </w:num>
  <w:num w:numId="32">
    <w:abstractNumId w:val="33"/>
  </w:num>
  <w:num w:numId="33">
    <w:abstractNumId w:val="0"/>
  </w:num>
  <w:num w:numId="34">
    <w:abstractNumId w:val="1"/>
  </w:num>
  <w:num w:numId="35">
    <w:abstractNumId w:val="13"/>
  </w:num>
  <w:num w:numId="36">
    <w:abstractNumId w:val="38"/>
  </w:num>
  <w:num w:numId="37">
    <w:abstractNumId w:val="40"/>
  </w:num>
  <w:num w:numId="38">
    <w:abstractNumId w:val="18"/>
  </w:num>
  <w:num w:numId="39">
    <w:abstractNumId w:val="15"/>
  </w:num>
  <w:num w:numId="40">
    <w:abstractNumId w:val="27"/>
  </w:num>
  <w:num w:numId="41">
    <w:abstractNumId w:val="37"/>
  </w:num>
  <w:num w:numId="42">
    <w:abstractNumId w:val="30"/>
  </w:num>
  <w:num w:numId="43">
    <w:abstractNumId w:val="12"/>
  </w:num>
  <w:num w:numId="44">
    <w:abstractNumId w:val="2"/>
  </w:num>
  <w:num w:numId="45">
    <w:abstractNumId w:val="8"/>
  </w:num>
  <w:num w:numId="46">
    <w:abstractNumId w:val="23"/>
  </w:num>
  <w:num w:numId="47">
    <w:abstractNumId w:val="4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8D"/>
    <w:rsid w:val="00B5398D"/>
    <w:rsid w:val="00E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96C1"/>
  <w15:chartTrackingRefBased/>
  <w15:docId w15:val="{CBC99333-7305-4EDA-AD06-C37A767A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398D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B5398D"/>
    <w:pPr>
      <w:keepNext/>
      <w:outlineLvl w:val="1"/>
    </w:pPr>
    <w:rPr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B5398D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539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5398D"/>
    <w:pPr>
      <w:keepNext/>
      <w:jc w:val="both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B5398D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B5398D"/>
    <w:pPr>
      <w:keepNext/>
      <w:numPr>
        <w:ilvl w:val="6"/>
        <w:numId w:val="1"/>
      </w:numPr>
      <w:tabs>
        <w:tab w:val="left" w:pos="3119"/>
      </w:tabs>
      <w:suppressAutoHyphens/>
      <w:ind w:left="0" w:right="-2" w:firstLine="0"/>
      <w:jc w:val="both"/>
      <w:outlineLvl w:val="6"/>
    </w:pPr>
    <w:rPr>
      <w:b/>
      <w:bCs/>
      <w:szCs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B5398D"/>
    <w:pPr>
      <w:keepNext/>
      <w:spacing w:line="360" w:lineRule="auto"/>
      <w:ind w:firstLine="708"/>
      <w:jc w:val="both"/>
      <w:outlineLvl w:val="7"/>
    </w:pPr>
    <w:rPr>
      <w:b/>
      <w:bCs/>
      <w:sz w:val="28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5398D"/>
    <w:pPr>
      <w:keepNext/>
      <w:spacing w:line="360" w:lineRule="auto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398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5398D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B539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5398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539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539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5398D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B5398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B5398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5398D"/>
    <w:pPr>
      <w:jc w:val="center"/>
    </w:pPr>
    <w:rPr>
      <w:b/>
      <w:bCs/>
      <w:color w:val="0000FF"/>
      <w:sz w:val="4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5398D"/>
    <w:rPr>
      <w:rFonts w:ascii="Times New Roman" w:eastAsia="Times New Roman" w:hAnsi="Times New Roman" w:cs="Times New Roman"/>
      <w:b/>
      <w:bCs/>
      <w:color w:val="0000FF"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B5398D"/>
    <w:pPr>
      <w:jc w:val="center"/>
    </w:pPr>
    <w:rPr>
      <w:b/>
      <w:bCs/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5398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5398D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539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B5398D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539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539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539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B5398D"/>
  </w:style>
  <w:style w:type="paragraph" w:styleId="Tekstpodstawowywcity">
    <w:name w:val="Body Text Indent"/>
    <w:basedOn w:val="Normalny"/>
    <w:link w:val="TekstpodstawowywcityZnak"/>
    <w:rsid w:val="00B5398D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398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3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B53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39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1">
    <w:name w:val="WW8Num4z1"/>
    <w:rsid w:val="00B5398D"/>
    <w:rPr>
      <w:rFonts w:ascii="Symbol" w:hAnsi="Symbol"/>
    </w:rPr>
  </w:style>
  <w:style w:type="paragraph" w:customStyle="1" w:styleId="Style56">
    <w:name w:val="Style56"/>
    <w:basedOn w:val="Normalny"/>
    <w:rsid w:val="00B5398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Trebuchet MS" w:hAnsi="Trebuchet MS"/>
    </w:rPr>
  </w:style>
  <w:style w:type="character" w:customStyle="1" w:styleId="FontStyle113">
    <w:name w:val="Font Style113"/>
    <w:rsid w:val="00B5398D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Normalny"/>
    <w:rsid w:val="00B5398D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83">
    <w:name w:val="Style83"/>
    <w:basedOn w:val="Normalny"/>
    <w:rsid w:val="00B5398D"/>
    <w:pPr>
      <w:widowControl w:val="0"/>
      <w:autoSpaceDE w:val="0"/>
      <w:autoSpaceDN w:val="0"/>
      <w:adjustRightInd w:val="0"/>
      <w:spacing w:line="275" w:lineRule="exact"/>
      <w:ind w:hanging="379"/>
    </w:pPr>
    <w:rPr>
      <w:rFonts w:ascii="Trebuchet MS" w:hAnsi="Trebuchet MS"/>
    </w:rPr>
  </w:style>
  <w:style w:type="paragraph" w:customStyle="1" w:styleId="akapit">
    <w:name w:val="akapit"/>
    <w:basedOn w:val="Normalny"/>
    <w:link w:val="akapitZnak"/>
    <w:qFormat/>
    <w:rsid w:val="00B5398D"/>
    <w:pPr>
      <w:ind w:firstLine="360"/>
      <w:jc w:val="both"/>
    </w:pPr>
    <w:rPr>
      <w:rFonts w:ascii="Arial" w:hAnsi="Arial"/>
      <w:sz w:val="20"/>
      <w:lang w:val="x-none" w:eastAsia="x-none"/>
    </w:rPr>
  </w:style>
  <w:style w:type="character" w:customStyle="1" w:styleId="FontStyle99">
    <w:name w:val="Font Style99"/>
    <w:rsid w:val="00B5398D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B5398D"/>
    <w:rPr>
      <w:rFonts w:ascii="Tahoma" w:hAnsi="Tahoma" w:cs="Tahoma"/>
      <w:b/>
      <w:bCs/>
      <w:sz w:val="18"/>
      <w:szCs w:val="18"/>
    </w:rPr>
  </w:style>
  <w:style w:type="paragraph" w:customStyle="1" w:styleId="Style8">
    <w:name w:val="Style8"/>
    <w:basedOn w:val="Normalny"/>
    <w:rsid w:val="00B5398D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Indeks">
    <w:name w:val="Indeks"/>
    <w:basedOn w:val="Normalny"/>
    <w:rsid w:val="00B5398D"/>
    <w:pPr>
      <w:suppressLineNumbers/>
      <w:suppressAutoHyphens/>
    </w:pPr>
  </w:style>
  <w:style w:type="paragraph" w:customStyle="1" w:styleId="Default">
    <w:name w:val="Default"/>
    <w:rsid w:val="00B5398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pl-PL"/>
    </w:rPr>
  </w:style>
  <w:style w:type="paragraph" w:customStyle="1" w:styleId="Standardowytekst">
    <w:name w:val="Standardowy.tekst"/>
    <w:rsid w:val="00B5398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5398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39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B5398D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rsid w:val="00B5398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5398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B5398D"/>
    <w:pPr>
      <w:suppressAutoHyphens/>
      <w:jc w:val="both"/>
    </w:pPr>
    <w:rPr>
      <w:lang w:eastAsia="ar-SA"/>
    </w:rPr>
  </w:style>
  <w:style w:type="character" w:customStyle="1" w:styleId="Absatz-Standardschriftart">
    <w:name w:val="Absatz-Standardschriftart"/>
    <w:rsid w:val="00B5398D"/>
  </w:style>
  <w:style w:type="character" w:customStyle="1" w:styleId="WW8Num12z1">
    <w:name w:val="WW8Num12z1"/>
    <w:rsid w:val="00B5398D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nhideWhenUsed/>
    <w:rsid w:val="00B5398D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9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B5398D"/>
    <w:pPr>
      <w:tabs>
        <w:tab w:val="left" w:pos="851"/>
      </w:tabs>
      <w:suppressAutoHyphens/>
      <w:ind w:left="284" w:hanging="284"/>
      <w:jc w:val="both"/>
    </w:pPr>
    <w:rPr>
      <w:szCs w:val="20"/>
      <w:lang w:eastAsia="ar-SA"/>
    </w:rPr>
  </w:style>
  <w:style w:type="character" w:customStyle="1" w:styleId="Znakiprzypiswdolnych">
    <w:name w:val="Znaki przypisów dolnych"/>
    <w:rsid w:val="00B5398D"/>
    <w:rPr>
      <w:vertAlign w:val="superscript"/>
    </w:rPr>
  </w:style>
  <w:style w:type="character" w:styleId="Hipercze">
    <w:name w:val="Hyperlink"/>
    <w:rsid w:val="00B5398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B539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539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5398D"/>
    <w:rPr>
      <w:vertAlign w:val="superscript"/>
    </w:rPr>
  </w:style>
  <w:style w:type="paragraph" w:styleId="Tekstblokowy">
    <w:name w:val="Block Text"/>
    <w:basedOn w:val="Normalny"/>
    <w:rsid w:val="00B5398D"/>
    <w:pPr>
      <w:spacing w:before="120" w:line="280" w:lineRule="exact"/>
      <w:ind w:left="709" w:right="709" w:hanging="709"/>
    </w:pPr>
    <w:rPr>
      <w:rFonts w:ascii="Arial" w:hAnsi="Arial"/>
      <w:sz w:val="20"/>
    </w:rPr>
  </w:style>
  <w:style w:type="character" w:customStyle="1" w:styleId="FontStyle18">
    <w:name w:val="Font Style18"/>
    <w:rsid w:val="00B5398D"/>
    <w:rPr>
      <w:color w:val="000000"/>
      <w:sz w:val="18"/>
      <w:szCs w:val="18"/>
    </w:rPr>
  </w:style>
  <w:style w:type="character" w:styleId="Pogrubienie">
    <w:name w:val="Strong"/>
    <w:uiPriority w:val="22"/>
    <w:qFormat/>
    <w:rsid w:val="00B5398D"/>
    <w:rPr>
      <w:b/>
      <w:bCs/>
    </w:rPr>
  </w:style>
  <w:style w:type="paragraph" w:styleId="Lista">
    <w:name w:val="List"/>
    <w:basedOn w:val="Normalny"/>
    <w:rsid w:val="00B5398D"/>
    <w:pPr>
      <w:ind w:left="283" w:hanging="283"/>
    </w:pPr>
    <w:rPr>
      <w:sz w:val="20"/>
      <w:szCs w:val="20"/>
    </w:rPr>
  </w:style>
  <w:style w:type="paragraph" w:styleId="Akapitzlist">
    <w:name w:val="List Paragraph"/>
    <w:aliases w:val="Numerowanie"/>
    <w:basedOn w:val="Normalny"/>
    <w:link w:val="AkapitzlistZnak"/>
    <w:qFormat/>
    <w:rsid w:val="00B5398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unkt">
    <w:name w:val="punkt"/>
    <w:basedOn w:val="Normalny"/>
    <w:next w:val="akapit"/>
    <w:rsid w:val="00B5398D"/>
    <w:pPr>
      <w:numPr>
        <w:numId w:val="4"/>
      </w:numPr>
      <w:tabs>
        <w:tab w:val="left" w:pos="360"/>
      </w:tabs>
      <w:spacing w:before="240" w:after="120"/>
      <w:jc w:val="both"/>
    </w:pPr>
    <w:rPr>
      <w:rFonts w:ascii="Arial" w:hAnsi="Arial" w:cs="Arial"/>
      <w:b/>
      <w:bCs/>
      <w:sz w:val="22"/>
    </w:rPr>
  </w:style>
  <w:style w:type="character" w:customStyle="1" w:styleId="akapitZnak">
    <w:name w:val="akapit Znak"/>
    <w:link w:val="akapit"/>
    <w:rsid w:val="00B5398D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xt-new">
    <w:name w:val="txt-new"/>
    <w:rsid w:val="00B5398D"/>
  </w:style>
  <w:style w:type="character" w:styleId="Odwoanieprzypisudolnego">
    <w:name w:val="footnote reference"/>
    <w:rsid w:val="00B5398D"/>
    <w:rPr>
      <w:vertAlign w:val="superscript"/>
    </w:rPr>
  </w:style>
  <w:style w:type="paragraph" w:customStyle="1" w:styleId="1">
    <w:name w:val="1."/>
    <w:basedOn w:val="Normalny"/>
    <w:rsid w:val="00B5398D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B5398D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B53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539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B5398D"/>
    <w:pPr>
      <w:jc w:val="both"/>
    </w:pPr>
    <w:rPr>
      <w:rFonts w:ascii="Arial" w:hAnsi="Arial"/>
      <w:sz w:val="22"/>
      <w:szCs w:val="20"/>
    </w:rPr>
  </w:style>
  <w:style w:type="character" w:styleId="Odwoaniedokomentarza">
    <w:name w:val="annotation reference"/>
    <w:rsid w:val="00B5398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5398D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B5398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B5398D"/>
    <w:pPr>
      <w:spacing w:before="100" w:beforeAutospacing="1" w:after="100" w:afterAutospacing="1"/>
    </w:pPr>
    <w:rPr>
      <w:rFonts w:ascii="Calibri" w:hAnsi="Calibri" w:cs="Calibri"/>
    </w:rPr>
  </w:style>
  <w:style w:type="paragraph" w:styleId="Tekstpodstawowywcity3">
    <w:name w:val="Body Text Indent 3"/>
    <w:basedOn w:val="Normalny"/>
    <w:link w:val="Tekstpodstawowywcity3Znak"/>
    <w:rsid w:val="00B5398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398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WW8Num2z0">
    <w:name w:val="WW8Num2z0"/>
    <w:rsid w:val="00B5398D"/>
    <w:rPr>
      <w:b w:val="0"/>
    </w:rPr>
  </w:style>
  <w:style w:type="character" w:customStyle="1" w:styleId="WW8Num4z3">
    <w:name w:val="WW8Num4z3"/>
    <w:rsid w:val="00B5398D"/>
    <w:rPr>
      <w:rFonts w:ascii="Times New Roman" w:hAnsi="Times New Roman" w:cs="Times New Roman"/>
    </w:rPr>
  </w:style>
  <w:style w:type="character" w:customStyle="1" w:styleId="WW8Num6z0">
    <w:name w:val="WW8Num6z0"/>
    <w:rsid w:val="00B5398D"/>
    <w:rPr>
      <w:rFonts w:ascii="Symbol" w:hAnsi="Symbol"/>
    </w:rPr>
  </w:style>
  <w:style w:type="character" w:customStyle="1" w:styleId="WW8Num11z1">
    <w:name w:val="WW8Num11z1"/>
    <w:rsid w:val="00B5398D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B5398D"/>
    <w:rPr>
      <w:rFonts w:ascii="Symbol" w:hAnsi="Symbol"/>
    </w:rPr>
  </w:style>
  <w:style w:type="character" w:customStyle="1" w:styleId="WW8Num4z0">
    <w:name w:val="WW8Num4z0"/>
    <w:rsid w:val="00B5398D"/>
    <w:rPr>
      <w:rFonts w:ascii="StarSymbol" w:hAnsi="StarSymbol"/>
    </w:rPr>
  </w:style>
  <w:style w:type="character" w:customStyle="1" w:styleId="WW8Num7z0">
    <w:name w:val="WW8Num7z0"/>
    <w:rsid w:val="00B5398D"/>
    <w:rPr>
      <w:b w:val="0"/>
    </w:rPr>
  </w:style>
  <w:style w:type="character" w:customStyle="1" w:styleId="WW8Num8z1">
    <w:name w:val="WW8Num8z1"/>
    <w:rsid w:val="00B5398D"/>
    <w:rPr>
      <w:b w:val="0"/>
    </w:rPr>
  </w:style>
  <w:style w:type="character" w:customStyle="1" w:styleId="WW8Num9z0">
    <w:name w:val="WW8Num9z0"/>
    <w:rsid w:val="00B5398D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5398D"/>
    <w:rPr>
      <w:rFonts w:ascii="Courier New" w:hAnsi="Courier New"/>
    </w:rPr>
  </w:style>
  <w:style w:type="character" w:customStyle="1" w:styleId="WW8Num9z2">
    <w:name w:val="WW8Num9z2"/>
    <w:rsid w:val="00B5398D"/>
    <w:rPr>
      <w:rFonts w:ascii="Wingdings" w:hAnsi="Wingdings"/>
    </w:rPr>
  </w:style>
  <w:style w:type="character" w:customStyle="1" w:styleId="WW8Num9z3">
    <w:name w:val="WW8Num9z3"/>
    <w:rsid w:val="00B5398D"/>
    <w:rPr>
      <w:rFonts w:ascii="Symbol" w:hAnsi="Symbol"/>
    </w:rPr>
  </w:style>
  <w:style w:type="character" w:customStyle="1" w:styleId="WW8Num14z1">
    <w:name w:val="WW8Num14z1"/>
    <w:rsid w:val="00B5398D"/>
    <w:rPr>
      <w:rFonts w:ascii="Symbol" w:hAnsi="Symbol"/>
    </w:rPr>
  </w:style>
  <w:style w:type="character" w:customStyle="1" w:styleId="WW8Num16z1">
    <w:name w:val="WW8Num16z1"/>
    <w:rsid w:val="00B5398D"/>
    <w:rPr>
      <w:rFonts w:ascii="Times New Roman" w:eastAsia="Times New Roman" w:hAnsi="Times New Roman" w:cs="Times New Roman"/>
    </w:rPr>
  </w:style>
  <w:style w:type="character" w:customStyle="1" w:styleId="WW8Num17z3">
    <w:name w:val="WW8Num17z3"/>
    <w:rsid w:val="00B5398D"/>
    <w:rPr>
      <w:rFonts w:ascii="Times New Roman" w:eastAsia="Arial Unicode MS" w:hAnsi="Times New Roman" w:cs="Times New Roman"/>
    </w:rPr>
  </w:style>
  <w:style w:type="character" w:customStyle="1" w:styleId="WW8Num21z0">
    <w:name w:val="WW8Num21z0"/>
    <w:rsid w:val="00B5398D"/>
    <w:rPr>
      <w:rFonts w:ascii="Symbol" w:hAnsi="Symbol"/>
    </w:rPr>
  </w:style>
  <w:style w:type="character" w:customStyle="1" w:styleId="WW8Num21z1">
    <w:name w:val="WW8Num21z1"/>
    <w:rsid w:val="00B5398D"/>
    <w:rPr>
      <w:rFonts w:ascii="Courier New" w:hAnsi="Courier New"/>
    </w:rPr>
  </w:style>
  <w:style w:type="character" w:customStyle="1" w:styleId="WW8Num21z2">
    <w:name w:val="WW8Num21z2"/>
    <w:rsid w:val="00B5398D"/>
    <w:rPr>
      <w:rFonts w:ascii="Wingdings" w:hAnsi="Wingdings"/>
    </w:rPr>
  </w:style>
  <w:style w:type="character" w:customStyle="1" w:styleId="WW8Num22z0">
    <w:name w:val="WW8Num22z0"/>
    <w:rsid w:val="00B5398D"/>
    <w:rPr>
      <w:b w:val="0"/>
    </w:rPr>
  </w:style>
  <w:style w:type="character" w:customStyle="1" w:styleId="WW8Num26z1">
    <w:name w:val="WW8Num26z1"/>
    <w:rsid w:val="00B5398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5398D"/>
    <w:rPr>
      <w:sz w:val="24"/>
    </w:rPr>
  </w:style>
  <w:style w:type="character" w:customStyle="1" w:styleId="WW8Num32z1">
    <w:name w:val="WW8Num32z1"/>
    <w:rsid w:val="00B5398D"/>
    <w:rPr>
      <w:rFonts w:ascii="Times New Roman" w:eastAsia="Times New Roman" w:hAnsi="Times New Roman" w:cs="Times New Roman"/>
      <w:sz w:val="20"/>
    </w:rPr>
  </w:style>
  <w:style w:type="character" w:customStyle="1" w:styleId="WW8Num35z0">
    <w:name w:val="WW8Num35z0"/>
    <w:rsid w:val="00B5398D"/>
    <w:rPr>
      <w:rFonts w:ascii="Symbol" w:hAnsi="Symbol"/>
    </w:rPr>
  </w:style>
  <w:style w:type="character" w:customStyle="1" w:styleId="WW8Num35z1">
    <w:name w:val="WW8Num35z1"/>
    <w:rsid w:val="00B5398D"/>
    <w:rPr>
      <w:rFonts w:ascii="Courier New" w:hAnsi="Courier New"/>
    </w:rPr>
  </w:style>
  <w:style w:type="character" w:customStyle="1" w:styleId="WW8Num35z2">
    <w:name w:val="WW8Num35z2"/>
    <w:rsid w:val="00B5398D"/>
    <w:rPr>
      <w:rFonts w:ascii="Wingdings" w:hAnsi="Wingdings"/>
    </w:rPr>
  </w:style>
  <w:style w:type="character" w:customStyle="1" w:styleId="WW8Num36z1">
    <w:name w:val="WW8Num36z1"/>
    <w:rsid w:val="00B5398D"/>
    <w:rPr>
      <w:rFonts w:ascii="Times New Roman" w:eastAsia="Times New Roman" w:hAnsi="Times New Roman" w:cs="Times New Roman"/>
    </w:rPr>
  </w:style>
  <w:style w:type="character" w:customStyle="1" w:styleId="WW8Num37z2">
    <w:name w:val="WW8Num37z2"/>
    <w:rsid w:val="00B5398D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B5398D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B5398D"/>
    <w:rPr>
      <w:rFonts w:ascii="Courier New" w:hAnsi="Courier New"/>
    </w:rPr>
  </w:style>
  <w:style w:type="character" w:customStyle="1" w:styleId="WW8Num38z2">
    <w:name w:val="WW8Num38z2"/>
    <w:rsid w:val="00B5398D"/>
    <w:rPr>
      <w:rFonts w:ascii="Wingdings" w:hAnsi="Wingdings"/>
    </w:rPr>
  </w:style>
  <w:style w:type="character" w:customStyle="1" w:styleId="WW8Num38z3">
    <w:name w:val="WW8Num38z3"/>
    <w:rsid w:val="00B5398D"/>
    <w:rPr>
      <w:rFonts w:ascii="Symbol" w:hAnsi="Symbol"/>
    </w:rPr>
  </w:style>
  <w:style w:type="character" w:customStyle="1" w:styleId="WW8Num44z1">
    <w:name w:val="WW8Num44z1"/>
    <w:rsid w:val="00B5398D"/>
    <w:rPr>
      <w:rFonts w:ascii="Times New Roman" w:eastAsia="Times New Roman" w:hAnsi="Times New Roman" w:cs="Times New Roman"/>
    </w:rPr>
  </w:style>
  <w:style w:type="character" w:customStyle="1" w:styleId="DeltaViewInsertion">
    <w:name w:val="DeltaView Insertion"/>
    <w:rsid w:val="00B5398D"/>
    <w:rPr>
      <w:color w:val="0000FF"/>
      <w:spacing w:val="0"/>
      <w:u w:val="double"/>
    </w:rPr>
  </w:style>
  <w:style w:type="character" w:styleId="UyteHipercze">
    <w:name w:val="FollowedHyperlink"/>
    <w:rsid w:val="00B5398D"/>
    <w:rPr>
      <w:color w:val="800080"/>
      <w:u w:val="single"/>
    </w:rPr>
  </w:style>
  <w:style w:type="character" w:customStyle="1" w:styleId="Znakinumeracji">
    <w:name w:val="Znaki numeracji"/>
    <w:rsid w:val="00B5398D"/>
  </w:style>
  <w:style w:type="paragraph" w:styleId="Podpis">
    <w:name w:val="Signature"/>
    <w:basedOn w:val="Normalny"/>
    <w:link w:val="PodpisZnak"/>
    <w:rsid w:val="00B5398D"/>
    <w:pPr>
      <w:suppressLineNumbers/>
      <w:suppressAutoHyphens/>
      <w:spacing w:before="120" w:after="120"/>
    </w:pPr>
    <w:rPr>
      <w:i/>
      <w:iCs/>
      <w:lang w:val="x-none" w:eastAsia="ar-SA"/>
    </w:rPr>
  </w:style>
  <w:style w:type="character" w:customStyle="1" w:styleId="PodpisZnak">
    <w:name w:val="Podpis Znak"/>
    <w:basedOn w:val="Domylnaczcionkaakapitu"/>
    <w:link w:val="Podpis"/>
    <w:rsid w:val="00B5398D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customStyle="1" w:styleId="Standard">
    <w:name w:val="Standard"/>
    <w:rsid w:val="00B539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Mapadokumentu">
    <w:name w:val="Document Map"/>
    <w:basedOn w:val="Normalny"/>
    <w:link w:val="MapadokumentuZnak"/>
    <w:rsid w:val="00B5398D"/>
    <w:pPr>
      <w:shd w:val="clear" w:color="auto" w:fill="000080"/>
      <w:suppressAutoHyphens/>
    </w:pPr>
    <w:rPr>
      <w:rFonts w:ascii="Tahoma" w:hAnsi="Tahoma"/>
      <w:sz w:val="20"/>
      <w:szCs w:val="20"/>
      <w:lang w:val="x-none" w:eastAsia="ar-SA"/>
    </w:rPr>
  </w:style>
  <w:style w:type="character" w:customStyle="1" w:styleId="MapadokumentuZnak">
    <w:name w:val="Mapa dokumentu Znak"/>
    <w:basedOn w:val="Domylnaczcionkaakapitu"/>
    <w:link w:val="Mapadokumentu"/>
    <w:rsid w:val="00B5398D"/>
    <w:rPr>
      <w:rFonts w:ascii="Tahoma" w:eastAsia="Times New Roman" w:hAnsi="Tahoma" w:cs="Times New Roman"/>
      <w:sz w:val="20"/>
      <w:szCs w:val="20"/>
      <w:shd w:val="clear" w:color="auto" w:fill="000080"/>
      <w:lang w:val="x-none" w:eastAsia="ar-SA"/>
    </w:rPr>
  </w:style>
  <w:style w:type="paragraph" w:customStyle="1" w:styleId="Tekstblokowy1">
    <w:name w:val="Tekst blokowy1"/>
    <w:basedOn w:val="Normalny"/>
    <w:rsid w:val="00B5398D"/>
    <w:pPr>
      <w:suppressAutoHyphens/>
      <w:overflowPunct w:val="0"/>
      <w:autoSpaceDE w:val="0"/>
      <w:ind w:left="360" w:right="373"/>
      <w:textAlignment w:val="baseline"/>
    </w:pPr>
    <w:rPr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B5398D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5398D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Zawartoramki">
    <w:name w:val="Zawartość ramki"/>
    <w:basedOn w:val="Tekstpodstawowy"/>
    <w:rsid w:val="00B5398D"/>
    <w:pPr>
      <w:suppressAutoHyphens/>
      <w:jc w:val="both"/>
    </w:pPr>
    <w:rPr>
      <w:b w:val="0"/>
      <w:bCs w:val="0"/>
      <w:sz w:val="20"/>
      <w:szCs w:val="20"/>
      <w:lang w:val="pl-PL" w:eastAsia="ar-SA"/>
    </w:rPr>
  </w:style>
  <w:style w:type="paragraph" w:customStyle="1" w:styleId="Tekstpodstawowywcity31">
    <w:name w:val="Tekst podstawowy wcięty 31"/>
    <w:basedOn w:val="Normalny"/>
    <w:rsid w:val="00B5398D"/>
    <w:pPr>
      <w:suppressAutoHyphens/>
      <w:ind w:left="360"/>
      <w:jc w:val="both"/>
    </w:pPr>
    <w:rPr>
      <w:lang w:eastAsia="ar-SA"/>
    </w:rPr>
  </w:style>
  <w:style w:type="character" w:customStyle="1" w:styleId="apple-converted-space">
    <w:name w:val="apple-converted-space"/>
    <w:rsid w:val="00B5398D"/>
  </w:style>
  <w:style w:type="character" w:styleId="Nierozpoznanawzmianka">
    <w:name w:val="Unresolved Mention"/>
    <w:uiPriority w:val="99"/>
    <w:semiHidden/>
    <w:unhideWhenUsed/>
    <w:rsid w:val="00B5398D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"/>
    <w:link w:val="Akapitzlist"/>
    <w:locked/>
    <w:rsid w:val="00B5398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6169</Words>
  <Characters>37015</Characters>
  <Application>Microsoft Office Word</Application>
  <DocSecurity>0</DocSecurity>
  <Lines>308</Lines>
  <Paragraphs>86</Paragraphs>
  <ScaleCrop>false</ScaleCrop>
  <Company/>
  <LinksUpToDate>false</LinksUpToDate>
  <CharactersWithSpaces>43098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2</cp:revision>
  <dcterms:created xsi:type="dcterms:W3CDTF">2020-01-29T10:33:00Z</dcterms:created>
  <dcterms:modified xsi:type="dcterms:W3CDTF">2020-01-30T12:58:00Z</dcterms:modified>
</cp:coreProperties>
</file>