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C1FE2" w:rsidRDefault="007C1FE2" w:rsidP="00607E3E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</w:p>
    <w:p w14:paraId="13EAEFA6" w14:textId="77777777" w:rsidR="00607E3E" w:rsidRPr="00363BEB" w:rsidRDefault="00E462D6" w:rsidP="00607E3E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  <w:r w:rsidRPr="00363BE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B90FE7" wp14:editId="07777777">
                <wp:simplePos x="0" y="0"/>
                <wp:positionH relativeFrom="column">
                  <wp:posOffset>4529455</wp:posOffset>
                </wp:positionH>
                <wp:positionV relativeFrom="paragraph">
                  <wp:posOffset>-393065</wp:posOffset>
                </wp:positionV>
                <wp:extent cx="2057400" cy="39433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86FE1" w14:textId="77777777" w:rsidR="00914CB5" w:rsidRPr="003E4585" w:rsidRDefault="00914CB5" w:rsidP="00F801E0">
                            <w:pPr>
                              <w:pStyle w:val="akapit"/>
                              <w:ind w:firstLine="0"/>
                              <w:jc w:val="right"/>
                            </w:pPr>
                            <w:r w:rsidRPr="003E4585">
                              <w:t>Załącznik nr 2 SIWZ</w:t>
                            </w:r>
                          </w:p>
                          <w:p w14:paraId="23BD2B45" w14:textId="03FF48EE" w:rsidR="00914CB5" w:rsidRPr="003E4585" w:rsidRDefault="00914CB5" w:rsidP="00F801E0">
                            <w:pPr>
                              <w:pStyle w:val="akapit"/>
                              <w:ind w:firstLine="0"/>
                              <w:jc w:val="right"/>
                            </w:pPr>
                            <w:r w:rsidRPr="003E4585">
                              <w:t xml:space="preserve"> RI.271.</w:t>
                            </w:r>
                            <w:r w:rsidR="00F73FB6">
                              <w:t>10</w:t>
                            </w:r>
                            <w:r w:rsidRPr="003E4585">
                              <w:t>.20</w:t>
                            </w:r>
                            <w:r w:rsidR="00CB2D3C">
                              <w:t>20</w:t>
                            </w:r>
                          </w:p>
                          <w:p w14:paraId="0A37501D" w14:textId="77777777" w:rsidR="00914CB5" w:rsidRPr="003E4585" w:rsidRDefault="00914CB5" w:rsidP="001E36BA">
                            <w:pPr>
                              <w:ind w:firstLine="426"/>
                              <w:jc w:val="center"/>
                            </w:pPr>
                            <w:r w:rsidRPr="003E4585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56.65pt;margin-top:-30.95pt;width:162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w6gwIAABA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" o:allowincell="f" stroked="f">
                <v:textbox>
                  <w:txbxContent>
                    <w:p w14:paraId="0F986FE1" w14:textId="77777777" w:rsidR="00914CB5" w:rsidRPr="003E4585" w:rsidRDefault="00914CB5" w:rsidP="00F801E0">
                      <w:pPr>
                        <w:pStyle w:val="akapit"/>
                        <w:ind w:firstLine="0"/>
                        <w:jc w:val="right"/>
                      </w:pPr>
                      <w:r w:rsidRPr="003E4585">
                        <w:t>Załącznik nr 2 SIWZ</w:t>
                      </w:r>
                    </w:p>
                    <w:p w14:paraId="23BD2B45" w14:textId="03FF48EE" w:rsidR="00914CB5" w:rsidRPr="003E4585" w:rsidRDefault="00914CB5" w:rsidP="00F801E0">
                      <w:pPr>
                        <w:pStyle w:val="akapit"/>
                        <w:ind w:firstLine="0"/>
                        <w:jc w:val="right"/>
                      </w:pPr>
                      <w:r w:rsidRPr="003E4585">
                        <w:t xml:space="preserve"> RI.271.</w:t>
                      </w:r>
                      <w:r w:rsidR="00F73FB6">
                        <w:t>10</w:t>
                      </w:r>
                      <w:r w:rsidRPr="003E4585">
                        <w:t>.20</w:t>
                      </w:r>
                      <w:r w:rsidR="00CB2D3C">
                        <w:t>20</w:t>
                      </w:r>
                    </w:p>
                    <w:p w14:paraId="0A37501D" w14:textId="77777777" w:rsidR="00914CB5" w:rsidRPr="003E4585" w:rsidRDefault="00914CB5" w:rsidP="001E36BA">
                      <w:pPr>
                        <w:ind w:firstLine="426"/>
                        <w:jc w:val="center"/>
                      </w:pPr>
                      <w:r w:rsidRPr="003E4585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07E3E" w:rsidRPr="00363BEB">
        <w:rPr>
          <w:rFonts w:cs="Arial"/>
          <w:b/>
          <w:sz w:val="21"/>
          <w:szCs w:val="21"/>
        </w:rPr>
        <w:t>Zamawiający:</w:t>
      </w:r>
    </w:p>
    <w:p w14:paraId="74468D3F" w14:textId="77777777" w:rsidR="00607E3E" w:rsidRPr="00363BEB" w:rsidRDefault="00607E3E" w:rsidP="00607E3E">
      <w:pPr>
        <w:ind w:left="5954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Gmina Sośno</w:t>
      </w:r>
    </w:p>
    <w:p w14:paraId="6909D38F" w14:textId="77777777" w:rsidR="00607E3E" w:rsidRPr="00363BEB" w:rsidRDefault="00607E3E" w:rsidP="00607E3E">
      <w:pPr>
        <w:ind w:left="5954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ul. Nowa 1</w:t>
      </w:r>
    </w:p>
    <w:p w14:paraId="343E14F5" w14:textId="77777777" w:rsidR="00607E3E" w:rsidRPr="00363BEB" w:rsidRDefault="00607E3E" w:rsidP="00607E3E">
      <w:pPr>
        <w:ind w:left="5954"/>
        <w:rPr>
          <w:rFonts w:cs="Arial"/>
          <w:i/>
          <w:sz w:val="16"/>
          <w:szCs w:val="16"/>
        </w:rPr>
      </w:pPr>
      <w:r w:rsidRPr="00363BEB">
        <w:rPr>
          <w:rFonts w:cs="Arial"/>
          <w:sz w:val="21"/>
          <w:szCs w:val="21"/>
        </w:rPr>
        <w:t>89-412 Sośno</w:t>
      </w:r>
    </w:p>
    <w:p w14:paraId="3FA67840" w14:textId="77777777" w:rsidR="00607E3E" w:rsidRPr="00363BEB" w:rsidRDefault="00607E3E" w:rsidP="00607E3E">
      <w:pPr>
        <w:spacing w:line="480" w:lineRule="auto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Wykonawca:</w:t>
      </w:r>
    </w:p>
    <w:p w14:paraId="0DB23FFD" w14:textId="77777777" w:rsidR="00607E3E" w:rsidRPr="00363BEB" w:rsidRDefault="00607E3E" w:rsidP="00607E3E">
      <w:pPr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.....................................................</w:t>
      </w:r>
    </w:p>
    <w:p w14:paraId="12D0A42B" w14:textId="77777777" w:rsidR="00607E3E" w:rsidRPr="00363BEB" w:rsidRDefault="00607E3E" w:rsidP="00607E3E">
      <w:pPr>
        <w:spacing w:before="12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.....................................................</w:t>
      </w:r>
    </w:p>
    <w:p w14:paraId="216A1BA6" w14:textId="77777777" w:rsidR="00607E3E" w:rsidRPr="00363BEB" w:rsidRDefault="00607E3E" w:rsidP="00607E3E">
      <w:pPr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(pełna nazwa/firma, adres, w zależności od</w:t>
      </w:r>
      <w:r w:rsidR="00363BEB">
        <w:rPr>
          <w:rFonts w:cs="Arial"/>
          <w:i/>
          <w:sz w:val="16"/>
          <w:szCs w:val="16"/>
        </w:rPr>
        <w:t> </w:t>
      </w:r>
      <w:r w:rsidRPr="00363BEB">
        <w:rPr>
          <w:rFonts w:cs="Arial"/>
          <w:i/>
          <w:sz w:val="16"/>
          <w:szCs w:val="16"/>
        </w:rPr>
        <w:t>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</w:p>
    <w:p w14:paraId="53AFF017" w14:textId="77777777" w:rsidR="00607E3E" w:rsidRPr="00363BEB" w:rsidRDefault="00607E3E" w:rsidP="00607E3E">
      <w:pPr>
        <w:spacing w:before="240" w:line="480" w:lineRule="auto"/>
        <w:rPr>
          <w:rFonts w:cs="Arial"/>
          <w:sz w:val="21"/>
          <w:szCs w:val="21"/>
          <w:u w:val="single"/>
        </w:rPr>
      </w:pPr>
      <w:r w:rsidRPr="00363BEB">
        <w:rPr>
          <w:rFonts w:cs="Arial"/>
          <w:sz w:val="21"/>
          <w:szCs w:val="21"/>
          <w:u w:val="single"/>
        </w:rPr>
        <w:t>reprezentowany przez:</w:t>
      </w:r>
    </w:p>
    <w:p w14:paraId="621C9CF9" w14:textId="77777777" w:rsidR="00607E3E" w:rsidRPr="00363BEB" w:rsidRDefault="00607E3E" w:rsidP="00607E3E">
      <w:pPr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.....................................................</w:t>
      </w:r>
    </w:p>
    <w:p w14:paraId="307D7E29" w14:textId="77777777" w:rsidR="00607E3E" w:rsidRPr="00363BEB" w:rsidRDefault="00607E3E" w:rsidP="00607E3E">
      <w:pPr>
        <w:spacing w:before="12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.....................................................</w:t>
      </w:r>
    </w:p>
    <w:p w14:paraId="14408948" w14:textId="77777777" w:rsidR="00607E3E" w:rsidRPr="00363BEB" w:rsidRDefault="00607E3E" w:rsidP="00607E3E">
      <w:pPr>
        <w:spacing w:after="240"/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(imię, nazwisko, stanowisko/podstawa do</w:t>
      </w:r>
      <w:r w:rsidR="00363BEB">
        <w:rPr>
          <w:rFonts w:cs="Arial"/>
          <w:i/>
          <w:sz w:val="16"/>
          <w:szCs w:val="16"/>
        </w:rPr>
        <w:t> </w:t>
      </w:r>
      <w:r w:rsidRPr="00363BEB">
        <w:rPr>
          <w:rFonts w:cs="Arial"/>
          <w:i/>
          <w:sz w:val="16"/>
          <w:szCs w:val="16"/>
        </w:rPr>
        <w:t>reprezentacji)</w:t>
      </w:r>
    </w:p>
    <w:p w14:paraId="02D33886" w14:textId="77777777" w:rsidR="00607E3E" w:rsidRPr="00363BEB" w:rsidRDefault="00607E3E" w:rsidP="00607E3E">
      <w:pPr>
        <w:spacing w:before="240" w:after="120"/>
        <w:jc w:val="center"/>
        <w:rPr>
          <w:rFonts w:cs="Arial"/>
          <w:b/>
          <w:u w:val="single"/>
        </w:rPr>
      </w:pPr>
      <w:r w:rsidRPr="00363BEB">
        <w:rPr>
          <w:rFonts w:cs="Arial"/>
          <w:b/>
          <w:u w:val="single"/>
        </w:rPr>
        <w:t xml:space="preserve">Oświadczenie wykonawcy </w:t>
      </w:r>
    </w:p>
    <w:p w14:paraId="2433FB57" w14:textId="77777777" w:rsidR="00607E3E" w:rsidRPr="00363BEB" w:rsidRDefault="00607E3E" w:rsidP="00607E3E">
      <w:pPr>
        <w:spacing w:before="240" w:after="240"/>
        <w:jc w:val="center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 xml:space="preserve">składane na podstawie art. 25a ust. 1 ustawy z dnia 29 stycznia 2004 r. - Prawo zamówień publicznych (dalej jako: ustawa </w:t>
      </w:r>
      <w:proofErr w:type="spellStart"/>
      <w:r w:rsidRPr="00363BEB">
        <w:rPr>
          <w:rFonts w:cs="Arial"/>
          <w:b/>
          <w:sz w:val="21"/>
          <w:szCs w:val="21"/>
        </w:rPr>
        <w:t>Pzp</w:t>
      </w:r>
      <w:proofErr w:type="spellEnd"/>
      <w:r w:rsidRPr="00363BEB">
        <w:rPr>
          <w:rFonts w:cs="Arial"/>
          <w:b/>
          <w:sz w:val="21"/>
          <w:szCs w:val="21"/>
        </w:rPr>
        <w:t xml:space="preserve">), </w:t>
      </w:r>
    </w:p>
    <w:p w14:paraId="66EECE05" w14:textId="77777777" w:rsidR="00607E3E" w:rsidRPr="00363BEB" w:rsidRDefault="00607E3E" w:rsidP="00607E3E">
      <w:pPr>
        <w:jc w:val="center"/>
        <w:rPr>
          <w:rFonts w:cs="Arial"/>
          <w:sz w:val="21"/>
          <w:szCs w:val="21"/>
        </w:rPr>
      </w:pPr>
      <w:r w:rsidRPr="00363BEB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CF951A8" w14:textId="07D9CE6D" w:rsidR="00607E3E" w:rsidRPr="00363BEB" w:rsidRDefault="7D3AC493" w:rsidP="00607E3E">
      <w:pPr>
        <w:spacing w:before="240" w:after="240"/>
        <w:ind w:firstLine="357"/>
        <w:rPr>
          <w:rFonts w:cs="Arial"/>
          <w:sz w:val="21"/>
          <w:szCs w:val="21"/>
        </w:rPr>
      </w:pPr>
      <w:r w:rsidRPr="7D3AC493">
        <w:rPr>
          <w:rFonts w:cs="Arial"/>
          <w:sz w:val="21"/>
          <w:szCs w:val="21"/>
        </w:rPr>
        <w:t xml:space="preserve">Na potrzeby postępowania o udzielenie zamówienia publicznego </w:t>
      </w:r>
      <w:r w:rsidR="00607E3E">
        <w:br/>
      </w:r>
      <w:r w:rsidRPr="7D3AC493">
        <w:rPr>
          <w:rFonts w:cs="Arial"/>
          <w:sz w:val="21"/>
          <w:szCs w:val="21"/>
        </w:rPr>
        <w:t xml:space="preserve">pn. </w:t>
      </w:r>
      <w:r w:rsidR="00F73FB6">
        <w:rPr>
          <w:rFonts w:cs="Arial"/>
          <w:b/>
          <w:bCs/>
          <w:sz w:val="21"/>
          <w:szCs w:val="21"/>
        </w:rPr>
        <w:t>„Remont drogi</w:t>
      </w:r>
      <w:r w:rsidRPr="7D3AC493">
        <w:rPr>
          <w:rFonts w:cs="Arial"/>
          <w:b/>
          <w:bCs/>
          <w:sz w:val="21"/>
          <w:szCs w:val="21"/>
        </w:rPr>
        <w:t xml:space="preserve"> gminn</w:t>
      </w:r>
      <w:r w:rsidR="00F73FB6">
        <w:rPr>
          <w:rFonts w:cs="Arial"/>
          <w:b/>
          <w:bCs/>
          <w:sz w:val="21"/>
          <w:szCs w:val="21"/>
        </w:rPr>
        <w:t xml:space="preserve">ej </w:t>
      </w:r>
      <w:r w:rsidRPr="7D3AC493">
        <w:rPr>
          <w:rFonts w:cs="Arial"/>
          <w:b/>
          <w:bCs/>
          <w:sz w:val="21"/>
          <w:szCs w:val="21"/>
        </w:rPr>
        <w:t>w miejscowości Olszewka w 2020 r.</w:t>
      </w:r>
      <w:r w:rsidRPr="7D3AC493">
        <w:rPr>
          <w:b/>
          <w:bCs/>
          <w:sz w:val="20"/>
          <w:szCs w:val="20"/>
        </w:rPr>
        <w:t>”</w:t>
      </w:r>
      <w:r w:rsidRPr="7D3AC493">
        <w:rPr>
          <w:rFonts w:cs="Arial"/>
          <w:sz w:val="21"/>
          <w:szCs w:val="21"/>
        </w:rPr>
        <w:t>, prowadzonego przez Gminę Sośno, ul. Nowa 1, 89-412 Sośno</w:t>
      </w:r>
      <w:r w:rsidRPr="7D3AC493">
        <w:rPr>
          <w:rFonts w:cs="Arial"/>
          <w:i/>
          <w:iCs/>
          <w:sz w:val="16"/>
          <w:szCs w:val="16"/>
        </w:rPr>
        <w:t xml:space="preserve">, </w:t>
      </w:r>
      <w:r w:rsidRPr="7D3AC493">
        <w:rPr>
          <w:rFonts w:cs="Arial"/>
          <w:sz w:val="21"/>
          <w:szCs w:val="21"/>
        </w:rPr>
        <w:t>oświadczam, co następuje:</w:t>
      </w:r>
    </w:p>
    <w:p w14:paraId="69E1ABDF" w14:textId="77777777" w:rsidR="00607E3E" w:rsidRPr="00363BEB" w:rsidRDefault="00607E3E" w:rsidP="00607E3E">
      <w:pPr>
        <w:shd w:val="clear" w:color="auto" w:fill="BFBFBF"/>
        <w:spacing w:line="360" w:lineRule="auto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INFORMACJA DOTYCZĄCA WYKONAWCY:</w:t>
      </w:r>
    </w:p>
    <w:p w14:paraId="0EA1C1E7" w14:textId="77777777" w:rsidR="00607E3E" w:rsidRPr="00363BEB" w:rsidRDefault="00607E3E" w:rsidP="00DE4F53">
      <w:pPr>
        <w:spacing w:before="24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Oświadczam, że spełniam warunki udziału w postępowaniu określone przez zamawiającego</w:t>
      </w:r>
      <w:r w:rsidRPr="00363BEB">
        <w:rPr>
          <w:rFonts w:cs="Arial"/>
          <w:sz w:val="21"/>
          <w:szCs w:val="21"/>
        </w:rPr>
        <w:br/>
        <w:t>w </w:t>
      </w:r>
      <w:r w:rsidR="00DE4F53" w:rsidRPr="00363BEB">
        <w:rPr>
          <w:rFonts w:cs="Arial"/>
          <w:sz w:val="21"/>
          <w:szCs w:val="21"/>
        </w:rPr>
        <w:t xml:space="preserve">Specyfikacji Istotnych Warunków Zamówienia (Rozdział </w:t>
      </w:r>
      <w:r w:rsidR="003C4213" w:rsidRPr="00363BEB">
        <w:rPr>
          <w:rFonts w:cs="Arial"/>
          <w:sz w:val="21"/>
          <w:szCs w:val="21"/>
        </w:rPr>
        <w:t>I</w:t>
      </w:r>
      <w:r w:rsidR="001E4C5D" w:rsidRPr="00363BEB">
        <w:rPr>
          <w:rFonts w:cs="Arial"/>
          <w:sz w:val="21"/>
          <w:szCs w:val="21"/>
        </w:rPr>
        <w:t>I</w:t>
      </w:r>
      <w:r w:rsidR="00DE4F53" w:rsidRPr="00363BEB">
        <w:rPr>
          <w:rFonts w:cs="Arial"/>
          <w:sz w:val="21"/>
          <w:szCs w:val="21"/>
        </w:rPr>
        <w:t xml:space="preserve">) oraz ogłoszeniu o zamówieniu (sekcja III) </w:t>
      </w:r>
    </w:p>
    <w:p w14:paraId="02EB378F" w14:textId="77777777" w:rsidR="00DE4F53" w:rsidRPr="00363BEB" w:rsidRDefault="00DE4F53" w:rsidP="00607E3E">
      <w:pPr>
        <w:spacing w:before="240" w:line="360" w:lineRule="auto"/>
        <w:rPr>
          <w:rFonts w:cs="Arial"/>
          <w:sz w:val="20"/>
          <w:szCs w:val="20"/>
        </w:rPr>
      </w:pPr>
    </w:p>
    <w:p w14:paraId="6EE0BECC" w14:textId="77777777" w:rsidR="00607E3E" w:rsidRPr="00363BEB" w:rsidRDefault="00607E3E" w:rsidP="00607E3E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2C3B1F9B" w14:textId="77777777" w:rsidR="00607E3E" w:rsidRPr="00363BEB" w:rsidRDefault="00607E3E" w:rsidP="00607E3E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17ACF82A" w14:textId="77777777" w:rsidR="00607E3E" w:rsidRPr="00363BEB" w:rsidRDefault="00607E3E" w:rsidP="00607E3E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03F9D439" w14:textId="77777777" w:rsidR="00607E3E" w:rsidRPr="00363BEB" w:rsidRDefault="00607E3E" w:rsidP="00607E3E">
      <w:pPr>
        <w:shd w:val="clear" w:color="auto" w:fill="BFBFBF"/>
        <w:spacing w:line="360" w:lineRule="auto"/>
        <w:rPr>
          <w:rFonts w:cs="Arial"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INFORMACJA W ZWIĄZKU Z POLEGANIEM NA ZASOBACH INNYCH PODMIOTÓW</w:t>
      </w:r>
      <w:r w:rsidRPr="00363BEB">
        <w:rPr>
          <w:rFonts w:cs="Arial"/>
          <w:sz w:val="21"/>
          <w:szCs w:val="21"/>
        </w:rPr>
        <w:t xml:space="preserve">: </w:t>
      </w:r>
    </w:p>
    <w:p w14:paraId="1D623E10" w14:textId="77777777" w:rsidR="00607E3E" w:rsidRPr="00363BEB" w:rsidRDefault="00607E3E" w:rsidP="00607E3E">
      <w:pPr>
        <w:spacing w:line="360" w:lineRule="auto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9B72BE" w:rsidRPr="00363BEB">
        <w:rPr>
          <w:rFonts w:cs="Arial"/>
          <w:sz w:val="21"/>
          <w:szCs w:val="21"/>
        </w:rPr>
        <w:t xml:space="preserve"> Specyfikacji Istotnych Warunków Zamówienia (Rozdział </w:t>
      </w:r>
      <w:r w:rsidR="003C4213" w:rsidRPr="00363BEB">
        <w:rPr>
          <w:rFonts w:cs="Arial"/>
          <w:sz w:val="21"/>
          <w:szCs w:val="21"/>
        </w:rPr>
        <w:t>I</w:t>
      </w:r>
      <w:r w:rsidR="001E4C5D" w:rsidRPr="00363BEB">
        <w:rPr>
          <w:rFonts w:cs="Arial"/>
          <w:sz w:val="21"/>
          <w:szCs w:val="21"/>
        </w:rPr>
        <w:t>I</w:t>
      </w:r>
      <w:r w:rsidR="009B72BE" w:rsidRPr="00363BEB">
        <w:rPr>
          <w:rFonts w:cs="Arial"/>
          <w:sz w:val="21"/>
          <w:szCs w:val="21"/>
        </w:rPr>
        <w:t>) oraz ogłoszeniu o zamówieniu (sekcja III)</w:t>
      </w:r>
      <w:r w:rsidRPr="00363BEB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363BEB">
        <w:rPr>
          <w:rFonts w:cs="Arial"/>
          <w:sz w:val="21"/>
          <w:szCs w:val="21"/>
        </w:rPr>
        <w:t>ych</w:t>
      </w:r>
      <w:proofErr w:type="spellEnd"/>
      <w:r w:rsidRPr="00363BEB">
        <w:rPr>
          <w:rFonts w:cs="Arial"/>
          <w:sz w:val="21"/>
          <w:szCs w:val="21"/>
        </w:rPr>
        <w:t xml:space="preserve"> podmiotu/ów: .....................................................................................................</w:t>
      </w:r>
      <w:r w:rsidR="009B72BE" w:rsidRPr="00363BEB">
        <w:rPr>
          <w:rFonts w:cs="Arial"/>
          <w:sz w:val="21"/>
          <w:szCs w:val="21"/>
        </w:rPr>
        <w:t>...........................................................</w:t>
      </w:r>
      <w:r w:rsidRPr="00363BEB">
        <w:rPr>
          <w:rFonts w:cs="Arial"/>
          <w:sz w:val="21"/>
          <w:szCs w:val="21"/>
        </w:rPr>
        <w:t>,</w:t>
      </w:r>
    </w:p>
    <w:p w14:paraId="370729C3" w14:textId="77777777" w:rsidR="009B72BE" w:rsidRPr="00363BEB" w:rsidRDefault="009B72BE" w:rsidP="00607E3E">
      <w:pPr>
        <w:spacing w:line="360" w:lineRule="auto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……………………………………………………………………………………………………………………..,</w:t>
      </w:r>
    </w:p>
    <w:p w14:paraId="1A34754C" w14:textId="77777777" w:rsidR="00607E3E" w:rsidRPr="00363BEB" w:rsidRDefault="00607E3E" w:rsidP="00607E3E">
      <w:pPr>
        <w:spacing w:line="360" w:lineRule="auto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w następującym zakresie: .................................................................................................................</w:t>
      </w:r>
    </w:p>
    <w:p w14:paraId="1DD0D9AB" w14:textId="77777777" w:rsidR="00607E3E" w:rsidRPr="00363BEB" w:rsidRDefault="00607E3E" w:rsidP="00607E3E">
      <w:pPr>
        <w:spacing w:line="360" w:lineRule="auto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14:paraId="563D561F" w14:textId="77777777" w:rsidR="00607E3E" w:rsidRPr="00363BEB" w:rsidRDefault="00607E3E" w:rsidP="00607E3E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2D3362C4" w14:textId="77777777" w:rsidR="00607E3E" w:rsidRPr="00363BEB" w:rsidRDefault="00607E3E" w:rsidP="00607E3E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lastRenderedPageBreak/>
        <w:t>...................................</w:t>
      </w:r>
    </w:p>
    <w:p w14:paraId="7D75E1F1" w14:textId="77777777" w:rsidR="00607E3E" w:rsidRPr="00363BEB" w:rsidRDefault="00607E3E" w:rsidP="00607E3E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6BE68531" w14:textId="77777777" w:rsidR="00607E3E" w:rsidRPr="00363BEB" w:rsidRDefault="00607E3E" w:rsidP="00607E3E">
      <w:pPr>
        <w:shd w:val="clear" w:color="auto" w:fill="BFBFBF"/>
        <w:spacing w:before="240" w:line="360" w:lineRule="auto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OŚWIADCZENIE DOTYCZĄCE PODANYCH INFORMACJI:</w:t>
      </w:r>
    </w:p>
    <w:p w14:paraId="2107B66E" w14:textId="77777777" w:rsidR="00607E3E" w:rsidRPr="00363BEB" w:rsidRDefault="00607E3E" w:rsidP="00607E3E">
      <w:pPr>
        <w:spacing w:before="240" w:after="24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D34D18" w14:textId="77777777" w:rsidR="00607E3E" w:rsidRPr="00363BEB" w:rsidRDefault="00607E3E" w:rsidP="00607E3E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259C1564" w14:textId="77777777" w:rsidR="00607E3E" w:rsidRPr="00363BEB" w:rsidRDefault="00607E3E" w:rsidP="00607E3E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08CED05E" w14:textId="77777777" w:rsidR="00607E3E" w:rsidRPr="00363BEB" w:rsidRDefault="00607E3E" w:rsidP="00607E3E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6A05A809" w14:textId="77777777" w:rsidR="001E36BA" w:rsidRPr="00B42BA5" w:rsidRDefault="001E36BA" w:rsidP="001E36BA">
      <w:pPr>
        <w:pStyle w:val="akapit"/>
        <w:rPr>
          <w:sz w:val="18"/>
          <w:highlight w:val="yellow"/>
        </w:rPr>
      </w:pPr>
    </w:p>
    <w:p w14:paraId="5A39BBE3" w14:textId="77777777" w:rsidR="001E36BA" w:rsidRPr="00B42BA5" w:rsidRDefault="001E36BA" w:rsidP="001E36BA">
      <w:pPr>
        <w:pStyle w:val="akapit"/>
        <w:rPr>
          <w:sz w:val="18"/>
          <w:highlight w:val="yellow"/>
        </w:rPr>
      </w:pPr>
    </w:p>
    <w:p w14:paraId="53E13E36" w14:textId="0BAD7C03" w:rsidR="001E36BA" w:rsidRPr="00B42BA5" w:rsidRDefault="00607E3E" w:rsidP="001E36BA">
      <w:pPr>
        <w:pStyle w:val="akapit"/>
        <w:rPr>
          <w:sz w:val="18"/>
          <w:highlight w:val="yellow"/>
        </w:rPr>
      </w:pPr>
      <w:r w:rsidRPr="00B42BA5">
        <w:rPr>
          <w:sz w:val="18"/>
          <w:highlight w:val="yellow"/>
        </w:rPr>
        <w:br w:type="page"/>
      </w:r>
    </w:p>
    <w:p w14:paraId="4A8FAC35" w14:textId="197B295B" w:rsidR="006056E4" w:rsidRPr="00363BEB" w:rsidRDefault="00F73FB6" w:rsidP="006056E4">
      <w:pPr>
        <w:ind w:left="5246" w:firstLine="708"/>
        <w:rPr>
          <w:rFonts w:cs="Arial"/>
          <w:b/>
          <w:sz w:val="20"/>
          <w:szCs w:val="20"/>
        </w:rPr>
      </w:pPr>
      <w:r w:rsidRPr="00B42BA5">
        <w:rPr>
          <w:noProof/>
          <w:sz w:val="18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0DC38D6" wp14:editId="299782AD">
                <wp:simplePos x="0" y="0"/>
                <wp:positionH relativeFrom="column">
                  <wp:posOffset>4469508</wp:posOffset>
                </wp:positionH>
                <wp:positionV relativeFrom="paragraph">
                  <wp:posOffset>-531078</wp:posOffset>
                </wp:positionV>
                <wp:extent cx="2057400" cy="394335"/>
                <wp:effectExtent l="0" t="0" r="0" b="571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0F2" w14:textId="77777777" w:rsidR="00914CB5" w:rsidRPr="00F801E0" w:rsidRDefault="00914CB5" w:rsidP="006056E4">
                            <w:pPr>
                              <w:pStyle w:val="akapit"/>
                              <w:ind w:firstLine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F801E0">
                              <w:rPr>
                                <w:b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3</w:t>
                            </w:r>
                            <w:r w:rsidRPr="00F801E0">
                              <w:rPr>
                                <w:b/>
                                <w:szCs w:val="20"/>
                              </w:rPr>
                              <w:t xml:space="preserve"> SIWZ</w:t>
                            </w:r>
                          </w:p>
                          <w:p w14:paraId="29250DE6" w14:textId="36714113" w:rsidR="00914CB5" w:rsidRPr="00F801E0" w:rsidRDefault="00914CB5" w:rsidP="006056E4">
                            <w:pPr>
                              <w:pStyle w:val="akapit"/>
                              <w:ind w:firstLine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 RI.271.</w:t>
                            </w:r>
                            <w:r w:rsidR="00F73FB6">
                              <w:rPr>
                                <w:b/>
                                <w:szCs w:val="20"/>
                              </w:rPr>
                              <w:t>10</w:t>
                            </w:r>
                            <w:r w:rsidRPr="00F801E0">
                              <w:rPr>
                                <w:b/>
                                <w:szCs w:val="20"/>
                              </w:rPr>
                              <w:t>.20</w:t>
                            </w:r>
                            <w:r w:rsidR="00CB2D3C"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  <w:p w14:paraId="41C8F396" w14:textId="77777777" w:rsidR="00914CB5" w:rsidRDefault="00914CB5" w:rsidP="006056E4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51.95pt;margin-top:-41.8pt;width:162pt;height:3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gXhgIAABc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" o:allowincell="f" stroked="f">
                <v:textbox>
                  <w:txbxContent>
                    <w:p w14:paraId="76A0C0F2" w14:textId="77777777" w:rsidR="00914CB5" w:rsidRPr="00F801E0" w:rsidRDefault="00914CB5" w:rsidP="006056E4">
                      <w:pPr>
                        <w:pStyle w:val="akapit"/>
                        <w:ind w:firstLine="0"/>
                        <w:jc w:val="right"/>
                        <w:rPr>
                          <w:b/>
                          <w:szCs w:val="20"/>
                        </w:rPr>
                      </w:pPr>
                      <w:r w:rsidRPr="00F801E0">
                        <w:rPr>
                          <w:b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Cs w:val="20"/>
                        </w:rPr>
                        <w:t>3</w:t>
                      </w:r>
                      <w:r w:rsidRPr="00F801E0">
                        <w:rPr>
                          <w:b/>
                          <w:szCs w:val="20"/>
                        </w:rPr>
                        <w:t xml:space="preserve"> SIWZ</w:t>
                      </w:r>
                    </w:p>
                    <w:p w14:paraId="29250DE6" w14:textId="36714113" w:rsidR="00914CB5" w:rsidRPr="00F801E0" w:rsidRDefault="00914CB5" w:rsidP="006056E4">
                      <w:pPr>
                        <w:pStyle w:val="akapit"/>
                        <w:ind w:firstLine="0"/>
                        <w:jc w:val="right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 RI.271.</w:t>
                      </w:r>
                      <w:r w:rsidR="00F73FB6">
                        <w:rPr>
                          <w:b/>
                          <w:szCs w:val="20"/>
                        </w:rPr>
                        <w:t>10</w:t>
                      </w:r>
                      <w:r w:rsidRPr="00F801E0">
                        <w:rPr>
                          <w:b/>
                          <w:szCs w:val="20"/>
                        </w:rPr>
                        <w:t>.20</w:t>
                      </w:r>
                      <w:r w:rsidR="00CB2D3C">
                        <w:rPr>
                          <w:b/>
                          <w:szCs w:val="20"/>
                        </w:rPr>
                        <w:t>20</w:t>
                      </w:r>
                    </w:p>
                    <w:p w14:paraId="41C8F396" w14:textId="77777777" w:rsidR="00914CB5" w:rsidRDefault="00914CB5" w:rsidP="006056E4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056E4" w:rsidRPr="00363BEB">
        <w:rPr>
          <w:rFonts w:cs="Arial"/>
          <w:b/>
          <w:sz w:val="20"/>
          <w:szCs w:val="20"/>
        </w:rPr>
        <w:t>Zamawiający:</w:t>
      </w:r>
    </w:p>
    <w:p w14:paraId="49AB9891" w14:textId="77777777" w:rsidR="006056E4" w:rsidRPr="00363BEB" w:rsidRDefault="006056E4" w:rsidP="006056E4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Gmina Sośno </w:t>
      </w:r>
    </w:p>
    <w:p w14:paraId="174BAFE2" w14:textId="77777777" w:rsidR="006056E4" w:rsidRPr="00363BEB" w:rsidRDefault="006056E4" w:rsidP="006056E4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ul. Nowa 1</w:t>
      </w:r>
    </w:p>
    <w:p w14:paraId="3AC516A9" w14:textId="77777777" w:rsidR="006056E4" w:rsidRPr="00363BEB" w:rsidRDefault="006056E4" w:rsidP="006056E4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89-412 Sośno</w:t>
      </w:r>
    </w:p>
    <w:p w14:paraId="6F56169E" w14:textId="77777777" w:rsidR="006056E4" w:rsidRPr="00363BEB" w:rsidRDefault="006056E4" w:rsidP="006056E4">
      <w:pPr>
        <w:spacing w:before="240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>Wykonawca:</w:t>
      </w:r>
    </w:p>
    <w:p w14:paraId="1F280A2C" w14:textId="77777777" w:rsidR="006056E4" w:rsidRPr="00363BEB" w:rsidRDefault="006056E4" w:rsidP="006056E4">
      <w:pPr>
        <w:spacing w:before="24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3E522830" w14:textId="77777777" w:rsidR="006056E4" w:rsidRPr="00363BEB" w:rsidRDefault="006056E4" w:rsidP="006056E4">
      <w:pPr>
        <w:spacing w:before="12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7F39C635" w14:textId="77777777" w:rsidR="006056E4" w:rsidRPr="00363BEB" w:rsidRDefault="006056E4" w:rsidP="006056E4">
      <w:pPr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</w:p>
    <w:p w14:paraId="128EB05A" w14:textId="77777777" w:rsidR="006056E4" w:rsidRPr="00363BEB" w:rsidRDefault="006056E4" w:rsidP="006056E4">
      <w:pPr>
        <w:spacing w:before="240"/>
        <w:rPr>
          <w:rFonts w:cs="Arial"/>
          <w:sz w:val="20"/>
          <w:szCs w:val="20"/>
          <w:u w:val="single"/>
        </w:rPr>
      </w:pPr>
      <w:r w:rsidRPr="00363BEB">
        <w:rPr>
          <w:rFonts w:cs="Arial"/>
          <w:sz w:val="20"/>
          <w:szCs w:val="20"/>
          <w:u w:val="single"/>
        </w:rPr>
        <w:t>reprezentowany przez:</w:t>
      </w:r>
    </w:p>
    <w:p w14:paraId="5D80697D" w14:textId="77777777" w:rsidR="006056E4" w:rsidRPr="00363BEB" w:rsidRDefault="006056E4" w:rsidP="006056E4">
      <w:pPr>
        <w:spacing w:before="24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2FEABBCF" w14:textId="77777777" w:rsidR="006056E4" w:rsidRPr="00363BEB" w:rsidRDefault="006056E4" w:rsidP="006056E4">
      <w:pPr>
        <w:spacing w:before="12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2F85332E" w14:textId="77777777" w:rsidR="006056E4" w:rsidRPr="00363BEB" w:rsidRDefault="006056E4" w:rsidP="006056E4">
      <w:pPr>
        <w:spacing w:after="240"/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(imię, nazwisko, stanowisko/podstawa do reprezentacji)</w:t>
      </w:r>
    </w:p>
    <w:p w14:paraId="330F27B4" w14:textId="77777777" w:rsidR="006056E4" w:rsidRPr="00363BEB" w:rsidRDefault="006056E4" w:rsidP="006056E4">
      <w:pPr>
        <w:spacing w:before="240"/>
        <w:jc w:val="center"/>
        <w:rPr>
          <w:rFonts w:cs="Arial"/>
          <w:b/>
          <w:u w:val="single"/>
        </w:rPr>
      </w:pPr>
      <w:r w:rsidRPr="00363BEB">
        <w:rPr>
          <w:rFonts w:cs="Arial"/>
          <w:b/>
          <w:u w:val="single"/>
        </w:rPr>
        <w:t xml:space="preserve">Oświadczenie wykonawcy </w:t>
      </w:r>
    </w:p>
    <w:p w14:paraId="35F0B75D" w14:textId="77777777" w:rsidR="006056E4" w:rsidRPr="00363BEB" w:rsidRDefault="006056E4" w:rsidP="006056E4">
      <w:pPr>
        <w:spacing w:before="240" w:after="240"/>
        <w:jc w:val="center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 xml:space="preserve">składane na podstawie art. 25a ust. 1 ustawy z dnia 29 stycznia 2004 r. - Prawo zamówień publicznych (dalej jako: ustawa </w:t>
      </w:r>
      <w:proofErr w:type="spellStart"/>
      <w:r w:rsidRPr="00363BEB">
        <w:rPr>
          <w:rFonts w:cs="Arial"/>
          <w:b/>
          <w:sz w:val="20"/>
          <w:szCs w:val="20"/>
        </w:rPr>
        <w:t>Pzp</w:t>
      </w:r>
      <w:proofErr w:type="spellEnd"/>
      <w:r w:rsidRPr="00363BEB">
        <w:rPr>
          <w:rFonts w:cs="Arial"/>
          <w:b/>
          <w:sz w:val="20"/>
          <w:szCs w:val="20"/>
        </w:rPr>
        <w:t xml:space="preserve">), </w:t>
      </w:r>
    </w:p>
    <w:p w14:paraId="2D67EC0B" w14:textId="77777777" w:rsidR="006056E4" w:rsidRPr="00363BEB" w:rsidRDefault="006056E4" w:rsidP="006056E4">
      <w:pPr>
        <w:spacing w:after="240"/>
        <w:jc w:val="center"/>
        <w:rPr>
          <w:rFonts w:cs="Arial"/>
          <w:b/>
          <w:u w:val="single"/>
        </w:rPr>
      </w:pPr>
      <w:r w:rsidRPr="00363BEB">
        <w:rPr>
          <w:rFonts w:cs="Arial"/>
          <w:b/>
          <w:u w:val="single"/>
        </w:rPr>
        <w:t>DOTYCZĄCE PRZESŁANEK WYKLUCZENIA Z POSTĘPOWANIA</w:t>
      </w:r>
    </w:p>
    <w:p w14:paraId="62FE4144" w14:textId="4584C738" w:rsidR="006056E4" w:rsidRPr="00363BEB" w:rsidRDefault="7D3AC493" w:rsidP="006056E4">
      <w:pPr>
        <w:spacing w:before="240"/>
        <w:ind w:firstLine="708"/>
        <w:rPr>
          <w:rFonts w:cs="Arial"/>
          <w:sz w:val="20"/>
          <w:szCs w:val="20"/>
        </w:rPr>
      </w:pPr>
      <w:r w:rsidRPr="7D3AC493">
        <w:rPr>
          <w:rFonts w:cs="Arial"/>
          <w:sz w:val="21"/>
          <w:szCs w:val="21"/>
        </w:rPr>
        <w:t xml:space="preserve">Na potrzeby postępowania o udzielenie zamówienia publicznego </w:t>
      </w:r>
      <w:r w:rsidR="006056E4">
        <w:br/>
      </w:r>
      <w:r w:rsidRPr="7D3AC493">
        <w:rPr>
          <w:rFonts w:cs="Arial"/>
          <w:sz w:val="21"/>
          <w:szCs w:val="21"/>
        </w:rPr>
        <w:t xml:space="preserve">pn. </w:t>
      </w:r>
      <w:r w:rsidR="00172D54">
        <w:rPr>
          <w:rFonts w:cs="Arial"/>
          <w:b/>
          <w:bCs/>
          <w:sz w:val="21"/>
          <w:szCs w:val="21"/>
        </w:rPr>
        <w:t>„Remont dro</w:t>
      </w:r>
      <w:r w:rsidRPr="7D3AC493">
        <w:rPr>
          <w:rFonts w:cs="Arial"/>
          <w:b/>
          <w:bCs/>
          <w:sz w:val="21"/>
          <w:szCs w:val="21"/>
        </w:rPr>
        <w:t>g</w:t>
      </w:r>
      <w:r w:rsidR="00172D54">
        <w:rPr>
          <w:rFonts w:cs="Arial"/>
          <w:b/>
          <w:bCs/>
          <w:sz w:val="21"/>
          <w:szCs w:val="21"/>
        </w:rPr>
        <w:t>i</w:t>
      </w:r>
      <w:r w:rsidRPr="7D3AC493">
        <w:rPr>
          <w:rFonts w:cs="Arial"/>
          <w:b/>
          <w:bCs/>
          <w:sz w:val="21"/>
          <w:szCs w:val="21"/>
        </w:rPr>
        <w:t xml:space="preserve"> gminn</w:t>
      </w:r>
      <w:r w:rsidR="00172D54">
        <w:rPr>
          <w:rFonts w:cs="Arial"/>
          <w:b/>
          <w:bCs/>
          <w:sz w:val="21"/>
          <w:szCs w:val="21"/>
        </w:rPr>
        <w:t xml:space="preserve">ej </w:t>
      </w:r>
      <w:r w:rsidRPr="7D3AC493">
        <w:rPr>
          <w:rFonts w:cs="Arial"/>
          <w:b/>
          <w:bCs/>
          <w:sz w:val="21"/>
          <w:szCs w:val="21"/>
        </w:rPr>
        <w:t>w miejscowości Olszewka w 2020 r.</w:t>
      </w:r>
      <w:r w:rsidRPr="7D3AC493">
        <w:rPr>
          <w:b/>
          <w:bCs/>
          <w:sz w:val="20"/>
          <w:szCs w:val="20"/>
        </w:rPr>
        <w:t>”</w:t>
      </w:r>
      <w:r w:rsidRPr="7D3AC493">
        <w:rPr>
          <w:rFonts w:cs="Arial"/>
          <w:sz w:val="16"/>
          <w:szCs w:val="16"/>
        </w:rPr>
        <w:t>,</w:t>
      </w:r>
      <w:r w:rsidRPr="7D3AC493">
        <w:rPr>
          <w:rFonts w:cs="Arial"/>
          <w:i/>
          <w:iCs/>
          <w:sz w:val="20"/>
          <w:szCs w:val="20"/>
        </w:rPr>
        <w:t xml:space="preserve"> </w:t>
      </w:r>
      <w:r w:rsidRPr="7D3AC493">
        <w:rPr>
          <w:rFonts w:cs="Arial"/>
          <w:sz w:val="21"/>
          <w:szCs w:val="21"/>
        </w:rPr>
        <w:t>prowadzonego przez Gminę Sośno, ul. Nowa 1, 89-412 Sośno</w:t>
      </w:r>
      <w:r w:rsidRPr="7D3AC493">
        <w:rPr>
          <w:rFonts w:cs="Arial"/>
          <w:i/>
          <w:iCs/>
          <w:sz w:val="16"/>
          <w:szCs w:val="16"/>
        </w:rPr>
        <w:t>,</w:t>
      </w:r>
      <w:r w:rsidRPr="7D3AC493">
        <w:rPr>
          <w:rFonts w:cs="Arial"/>
          <w:i/>
          <w:iCs/>
          <w:sz w:val="18"/>
          <w:szCs w:val="18"/>
        </w:rPr>
        <w:t xml:space="preserve"> </w:t>
      </w:r>
      <w:r w:rsidRPr="7D3AC493">
        <w:rPr>
          <w:rFonts w:cs="Arial"/>
          <w:sz w:val="21"/>
          <w:szCs w:val="21"/>
        </w:rPr>
        <w:t>oświadczam, co następuje:</w:t>
      </w:r>
    </w:p>
    <w:p w14:paraId="54A76043" w14:textId="77777777" w:rsidR="006056E4" w:rsidRPr="00363BEB" w:rsidRDefault="006056E4" w:rsidP="006056E4">
      <w:pPr>
        <w:shd w:val="clear" w:color="auto" w:fill="BFBFBF"/>
        <w:spacing w:before="240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OŚWIADCZENIA DOTYCZĄCE WYKONAWCY:</w:t>
      </w:r>
    </w:p>
    <w:p w14:paraId="133C6128" w14:textId="77777777" w:rsidR="006056E4" w:rsidRPr="00363BEB" w:rsidRDefault="006056E4" w:rsidP="006056E4">
      <w:pPr>
        <w:pStyle w:val="Akapitzlist"/>
        <w:spacing w:before="240" w:after="0" w:line="24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363BEB">
        <w:rPr>
          <w:rFonts w:ascii="Arial" w:hAnsi="Arial" w:cs="Arial"/>
          <w:sz w:val="21"/>
          <w:szCs w:val="21"/>
        </w:rPr>
        <w:t>1.</w:t>
      </w:r>
      <w:r w:rsidRPr="00363BEB">
        <w:rPr>
          <w:rFonts w:ascii="Arial" w:hAnsi="Arial" w:cs="Arial"/>
          <w:sz w:val="21"/>
          <w:szCs w:val="21"/>
        </w:rPr>
        <w:tab/>
        <w:t>Oświadczam, że nie podlegam wykluczeniu z postępowania na podstawie art. 24 ust 1 pkt 12-23</w:t>
      </w:r>
      <w:r w:rsidR="0067242D" w:rsidRPr="00363BEB">
        <w:rPr>
          <w:rFonts w:ascii="Arial" w:hAnsi="Arial" w:cs="Arial"/>
          <w:sz w:val="21"/>
          <w:szCs w:val="21"/>
        </w:rPr>
        <w:t>, art. 24 ust. 5 pkt 1,5,6</w:t>
      </w:r>
      <w:r w:rsidRPr="00363BE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363BEB">
        <w:rPr>
          <w:rFonts w:ascii="Arial" w:hAnsi="Arial" w:cs="Arial"/>
          <w:sz w:val="21"/>
          <w:szCs w:val="21"/>
        </w:rPr>
        <w:t>Pzp</w:t>
      </w:r>
      <w:proofErr w:type="spellEnd"/>
      <w:r w:rsidRPr="00363BEB">
        <w:rPr>
          <w:rFonts w:ascii="Arial" w:hAnsi="Arial" w:cs="Arial"/>
          <w:sz w:val="21"/>
          <w:szCs w:val="21"/>
        </w:rPr>
        <w:t>.</w:t>
      </w:r>
    </w:p>
    <w:p w14:paraId="2E2E0635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66AADA4A" w14:textId="77777777" w:rsidR="006056E4" w:rsidRPr="00363BEB" w:rsidRDefault="006056E4" w:rsidP="006056E4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2FF88129" w14:textId="77777777" w:rsidR="006056E4" w:rsidRPr="00363BEB" w:rsidRDefault="006056E4" w:rsidP="006056E4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1A563E9E" w14:textId="77777777" w:rsidR="006056E4" w:rsidRPr="00363BEB" w:rsidRDefault="006056E4" w:rsidP="006056E4">
      <w:pPr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 xml:space="preserve">Oświadczam, że zachodzą w stosunku do mnie podstawy wykluczenia z postępowania na podstawie art. </w:t>
      </w:r>
      <w:r w:rsidRPr="00363BEB">
        <w:rPr>
          <w:rFonts w:cs="Arial"/>
          <w:sz w:val="20"/>
          <w:szCs w:val="20"/>
        </w:rPr>
        <w:t xml:space="preserve">....................................................... </w:t>
      </w:r>
      <w:r w:rsidRPr="00363BEB">
        <w:rPr>
          <w:rFonts w:cs="Arial"/>
          <w:sz w:val="21"/>
          <w:szCs w:val="21"/>
        </w:rPr>
        <w:t xml:space="preserve">ustawy </w:t>
      </w:r>
      <w:proofErr w:type="spellStart"/>
      <w:r w:rsidRPr="00363BEB">
        <w:rPr>
          <w:rFonts w:cs="Arial"/>
          <w:sz w:val="21"/>
          <w:szCs w:val="21"/>
        </w:rPr>
        <w:t>Pzp</w:t>
      </w:r>
      <w:proofErr w:type="spellEnd"/>
      <w:r w:rsidRPr="00363BEB">
        <w:rPr>
          <w:rFonts w:cs="Arial"/>
          <w:sz w:val="20"/>
          <w:szCs w:val="20"/>
        </w:rPr>
        <w:t xml:space="preserve"> </w:t>
      </w:r>
      <w:r w:rsidRPr="00363BEB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7242D" w:rsidRPr="00363BEB">
        <w:rPr>
          <w:rFonts w:cs="Arial"/>
          <w:i/>
          <w:sz w:val="16"/>
          <w:szCs w:val="16"/>
        </w:rPr>
        <w:t xml:space="preserve"> pkt 1,5,6</w:t>
      </w:r>
      <w:r w:rsidRPr="00363BEB">
        <w:rPr>
          <w:rFonts w:cs="Arial"/>
          <w:i/>
          <w:sz w:val="16"/>
          <w:szCs w:val="16"/>
        </w:rPr>
        <w:t xml:space="preserve"> ustawy </w:t>
      </w:r>
      <w:proofErr w:type="spellStart"/>
      <w:r w:rsidRPr="00363BEB">
        <w:rPr>
          <w:rFonts w:cs="Arial"/>
          <w:i/>
          <w:sz w:val="16"/>
          <w:szCs w:val="16"/>
        </w:rPr>
        <w:t>Pzp</w:t>
      </w:r>
      <w:proofErr w:type="spellEnd"/>
      <w:r w:rsidRPr="00363BEB">
        <w:rPr>
          <w:rFonts w:cs="Arial"/>
          <w:i/>
          <w:sz w:val="16"/>
          <w:szCs w:val="16"/>
        </w:rPr>
        <w:t>).</w:t>
      </w:r>
      <w:r w:rsidRPr="00363BEB">
        <w:rPr>
          <w:rFonts w:cs="Arial"/>
          <w:sz w:val="20"/>
          <w:szCs w:val="20"/>
        </w:rPr>
        <w:t xml:space="preserve"> </w:t>
      </w:r>
      <w:r w:rsidRPr="00363BE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63BEB">
        <w:rPr>
          <w:rFonts w:cs="Arial"/>
          <w:sz w:val="21"/>
          <w:szCs w:val="21"/>
        </w:rPr>
        <w:t>Pzp</w:t>
      </w:r>
      <w:proofErr w:type="spellEnd"/>
      <w:r w:rsidRPr="00363BEB">
        <w:rPr>
          <w:rFonts w:cs="Arial"/>
          <w:sz w:val="21"/>
          <w:szCs w:val="21"/>
        </w:rPr>
        <w:t xml:space="preserve"> podjąłem następujące środki naprawcze: </w:t>
      </w:r>
      <w:r w:rsidRPr="00363BEB">
        <w:rPr>
          <w:rFonts w:cs="Arial"/>
          <w:sz w:val="20"/>
          <w:szCs w:val="20"/>
        </w:rPr>
        <w:t>..............................................................................................................</w:t>
      </w:r>
    </w:p>
    <w:p w14:paraId="62C5679D" w14:textId="77777777" w:rsidR="006056E4" w:rsidRPr="00363BEB" w:rsidRDefault="006056E4" w:rsidP="006056E4">
      <w:pPr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C13A833" w14:textId="77777777" w:rsidR="006056E4" w:rsidRPr="00363BEB" w:rsidRDefault="006056E4" w:rsidP="006056E4">
      <w:pPr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F81A72D" w14:textId="77777777" w:rsidR="006056E4" w:rsidRPr="00363BEB" w:rsidRDefault="006056E4" w:rsidP="006056E4">
      <w:pPr>
        <w:rPr>
          <w:rFonts w:cs="Arial"/>
          <w:sz w:val="21"/>
          <w:szCs w:val="21"/>
        </w:rPr>
      </w:pPr>
      <w:r w:rsidRPr="00363BEB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960400A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1B2E1922" w14:textId="77777777" w:rsidR="006056E4" w:rsidRPr="00363BEB" w:rsidRDefault="006056E4" w:rsidP="006056E4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2CAFBFC8" w14:textId="77777777" w:rsidR="006056E4" w:rsidRPr="00363BEB" w:rsidRDefault="006056E4" w:rsidP="006056E4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0D0B940D" w14:textId="77777777" w:rsidR="006056E4" w:rsidRPr="00363BEB" w:rsidRDefault="006056E4" w:rsidP="006056E4">
      <w:pPr>
        <w:rPr>
          <w:rFonts w:cs="Arial"/>
          <w:i/>
        </w:rPr>
      </w:pPr>
      <w:r w:rsidRPr="00363BEB">
        <w:rPr>
          <w:rFonts w:cs="Arial"/>
          <w:i/>
        </w:rPr>
        <w:br w:type="page"/>
      </w:r>
    </w:p>
    <w:p w14:paraId="04E2E9D7" w14:textId="77777777" w:rsidR="006056E4" w:rsidRPr="00363BEB" w:rsidRDefault="006056E4" w:rsidP="006056E4">
      <w:pPr>
        <w:shd w:val="clear" w:color="auto" w:fill="BFBFBF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4504B643" w14:textId="77777777" w:rsidR="006056E4" w:rsidRPr="00363BEB" w:rsidRDefault="006056E4" w:rsidP="006056E4">
      <w:pPr>
        <w:spacing w:before="240"/>
        <w:rPr>
          <w:rFonts w:cs="Arial"/>
          <w:i/>
          <w:sz w:val="20"/>
          <w:szCs w:val="20"/>
        </w:rPr>
      </w:pPr>
      <w:r w:rsidRPr="00363BEB">
        <w:rPr>
          <w:rFonts w:cs="Arial"/>
          <w:sz w:val="21"/>
          <w:szCs w:val="21"/>
        </w:rPr>
        <w:t>Oświadczam, że następujący/e podmiot/y, na którego/</w:t>
      </w:r>
      <w:proofErr w:type="spellStart"/>
      <w:r w:rsidRPr="00363BEB">
        <w:rPr>
          <w:rFonts w:cs="Arial"/>
          <w:sz w:val="21"/>
          <w:szCs w:val="21"/>
        </w:rPr>
        <w:t>ych</w:t>
      </w:r>
      <w:proofErr w:type="spellEnd"/>
      <w:r w:rsidRPr="00363BEB">
        <w:rPr>
          <w:rFonts w:cs="Arial"/>
          <w:sz w:val="21"/>
          <w:szCs w:val="21"/>
        </w:rPr>
        <w:t xml:space="preserve"> zasoby powołuję się w niniejszym postępowaniu, tj.:</w:t>
      </w:r>
      <w:r w:rsidRPr="00363BEB">
        <w:rPr>
          <w:rFonts w:cs="Arial"/>
          <w:sz w:val="20"/>
          <w:szCs w:val="20"/>
        </w:rPr>
        <w:t xml:space="preserve"> .............................................................................................................................. </w:t>
      </w:r>
      <w:r w:rsidRPr="00363BE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  <w:r w:rsidRPr="00363BEB">
        <w:rPr>
          <w:rFonts w:cs="Arial"/>
          <w:i/>
          <w:sz w:val="20"/>
          <w:szCs w:val="20"/>
        </w:rPr>
        <w:t xml:space="preserve"> </w:t>
      </w:r>
      <w:r w:rsidRPr="00363BEB">
        <w:rPr>
          <w:rFonts w:cs="Arial"/>
          <w:sz w:val="21"/>
          <w:szCs w:val="21"/>
        </w:rPr>
        <w:t>nie podlega/ją wykluczeniu z postępowania o udzielenie zamówienia.</w:t>
      </w:r>
    </w:p>
    <w:p w14:paraId="79C7F9B4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54A1478C" w14:textId="77777777" w:rsidR="006056E4" w:rsidRPr="00363BEB" w:rsidRDefault="006056E4" w:rsidP="006056E4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55F5852D" w14:textId="77777777" w:rsidR="006056E4" w:rsidRPr="00363BEB" w:rsidRDefault="006056E4" w:rsidP="006056E4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2073F282" w14:textId="77777777" w:rsidR="006056E4" w:rsidRPr="00363BEB" w:rsidRDefault="006056E4" w:rsidP="006056E4">
      <w:pPr>
        <w:shd w:val="clear" w:color="auto" w:fill="BFBFBF"/>
        <w:spacing w:before="240"/>
        <w:rPr>
          <w:rFonts w:cs="Arial"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363BEB">
        <w:rPr>
          <w:rFonts w:cs="Arial"/>
          <w:i/>
          <w:sz w:val="16"/>
          <w:szCs w:val="16"/>
        </w:rPr>
        <w:t>Pzp</w:t>
      </w:r>
      <w:proofErr w:type="spellEnd"/>
      <w:r w:rsidRPr="00363BEB">
        <w:rPr>
          <w:rFonts w:cs="Arial"/>
          <w:i/>
          <w:sz w:val="16"/>
          <w:szCs w:val="16"/>
        </w:rPr>
        <w:t>]</w:t>
      </w:r>
    </w:p>
    <w:p w14:paraId="6FF1BE1A" w14:textId="77777777" w:rsidR="006056E4" w:rsidRPr="00363BEB" w:rsidRDefault="006056E4" w:rsidP="006056E4">
      <w:pPr>
        <w:shd w:val="clear" w:color="auto" w:fill="BFBFBF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46813F64" w14:textId="77777777" w:rsidR="006056E4" w:rsidRPr="00363BEB" w:rsidRDefault="006056E4" w:rsidP="006056E4">
      <w:pPr>
        <w:spacing w:before="24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Oświadczam, że następujący/e podmiot/y, będący/e podwykonawcą/</w:t>
      </w:r>
      <w:proofErr w:type="spellStart"/>
      <w:r w:rsidRPr="00363BEB">
        <w:rPr>
          <w:rFonts w:cs="Arial"/>
          <w:sz w:val="21"/>
          <w:szCs w:val="21"/>
        </w:rPr>
        <w:t>ami</w:t>
      </w:r>
      <w:proofErr w:type="spellEnd"/>
      <w:r w:rsidRPr="00363BEB">
        <w:rPr>
          <w:rFonts w:cs="Arial"/>
          <w:sz w:val="21"/>
          <w:szCs w:val="21"/>
        </w:rPr>
        <w:t>: .........................................................................................................................</w:t>
      </w:r>
      <w:r w:rsidRPr="00363BEB">
        <w:rPr>
          <w:rFonts w:cs="Arial"/>
          <w:sz w:val="20"/>
          <w:szCs w:val="20"/>
        </w:rPr>
        <w:t xml:space="preserve"> </w:t>
      </w:r>
      <w:r w:rsidRPr="00363BE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  <w:r w:rsidRPr="00363BEB">
        <w:rPr>
          <w:rFonts w:cs="Arial"/>
          <w:sz w:val="16"/>
          <w:szCs w:val="16"/>
        </w:rPr>
        <w:t xml:space="preserve">, </w:t>
      </w:r>
      <w:r w:rsidRPr="00363BEB">
        <w:rPr>
          <w:rFonts w:cs="Arial"/>
          <w:sz w:val="21"/>
          <w:szCs w:val="21"/>
        </w:rPr>
        <w:t>nie podlega/ą wykluczeniu z postępowania o udzielenie zamówienia.</w:t>
      </w:r>
    </w:p>
    <w:p w14:paraId="2F2E45E9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0DB576A5" w14:textId="77777777" w:rsidR="006056E4" w:rsidRPr="00363BEB" w:rsidRDefault="006056E4" w:rsidP="006056E4">
      <w:pPr>
        <w:ind w:left="576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3B9AB2A8" w14:textId="77777777" w:rsidR="006056E4" w:rsidRPr="00363BEB" w:rsidRDefault="006056E4" w:rsidP="006056E4">
      <w:pPr>
        <w:spacing w:after="240"/>
        <w:ind w:left="5664" w:firstLine="708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(podpis)</w:t>
      </w:r>
    </w:p>
    <w:p w14:paraId="3E760717" w14:textId="77777777" w:rsidR="006056E4" w:rsidRPr="00363BEB" w:rsidRDefault="006056E4" w:rsidP="006056E4">
      <w:pPr>
        <w:shd w:val="clear" w:color="auto" w:fill="BFBFBF"/>
        <w:spacing w:before="240"/>
        <w:rPr>
          <w:rFonts w:cs="Arial"/>
          <w:b/>
          <w:sz w:val="21"/>
          <w:szCs w:val="21"/>
        </w:rPr>
      </w:pPr>
      <w:r w:rsidRPr="00363BEB">
        <w:rPr>
          <w:rFonts w:cs="Arial"/>
          <w:b/>
          <w:sz w:val="21"/>
          <w:szCs w:val="21"/>
        </w:rPr>
        <w:t>OŚWIADCZENIE DOTYCZĄCE PODANYCH INFORMACJI:</w:t>
      </w:r>
    </w:p>
    <w:p w14:paraId="59268A9E" w14:textId="77777777" w:rsidR="006056E4" w:rsidRPr="00363BEB" w:rsidRDefault="006056E4" w:rsidP="006056E4">
      <w:pPr>
        <w:spacing w:before="240"/>
        <w:rPr>
          <w:rFonts w:cs="Arial"/>
          <w:sz w:val="21"/>
          <w:szCs w:val="21"/>
        </w:rPr>
      </w:pPr>
      <w:r w:rsidRPr="00363BEB">
        <w:rPr>
          <w:rFonts w:cs="Arial"/>
          <w:sz w:val="21"/>
          <w:szCs w:val="21"/>
        </w:rPr>
        <w:t>Oświadczam, że wszystkie informacje podane w powyższych oświadczeniach są aktualne</w:t>
      </w:r>
      <w:r w:rsidRPr="00363BEB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A26A0C" w14:textId="77777777" w:rsidR="006056E4" w:rsidRPr="00363BEB" w:rsidRDefault="006056E4" w:rsidP="006056E4">
      <w:pPr>
        <w:spacing w:before="240"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.......................... </w:t>
      </w:r>
      <w:r w:rsidRPr="00363BEB">
        <w:rPr>
          <w:rFonts w:cs="Arial"/>
          <w:i/>
          <w:sz w:val="16"/>
          <w:szCs w:val="16"/>
        </w:rPr>
        <w:t>(miejscowość),</w:t>
      </w:r>
      <w:r w:rsidRPr="00363BEB">
        <w:rPr>
          <w:rFonts w:cs="Arial"/>
          <w:i/>
          <w:sz w:val="18"/>
          <w:szCs w:val="18"/>
        </w:rPr>
        <w:t xml:space="preserve"> </w:t>
      </w:r>
      <w:r w:rsidRPr="00363BEB">
        <w:rPr>
          <w:rFonts w:cs="Arial"/>
          <w:sz w:val="20"/>
          <w:szCs w:val="20"/>
        </w:rPr>
        <w:t>dnia .......................... r.</w:t>
      </w:r>
    </w:p>
    <w:p w14:paraId="60AA34D8" w14:textId="77777777" w:rsidR="006056E4" w:rsidRPr="00B42BA5" w:rsidRDefault="006056E4" w:rsidP="006056E4">
      <w:pPr>
        <w:ind w:left="5760"/>
        <w:rPr>
          <w:rFonts w:cs="Arial"/>
          <w:sz w:val="20"/>
          <w:szCs w:val="20"/>
          <w:highlight w:val="yellow"/>
        </w:rPr>
      </w:pPr>
      <w:r w:rsidRPr="00363BEB">
        <w:rPr>
          <w:rFonts w:cs="Arial"/>
          <w:sz w:val="20"/>
          <w:szCs w:val="20"/>
        </w:rPr>
        <w:t>...................................</w:t>
      </w:r>
    </w:p>
    <w:p w14:paraId="0E27B00A" w14:textId="77777777" w:rsidR="001E36BA" w:rsidRPr="00B42BA5" w:rsidRDefault="001E36BA" w:rsidP="001E36BA">
      <w:pPr>
        <w:jc w:val="left"/>
        <w:rPr>
          <w:sz w:val="20"/>
          <w:highlight w:val="yellow"/>
        </w:rPr>
        <w:sectPr w:rsidR="001E36BA" w:rsidRPr="00B42BA5" w:rsidSect="00363B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709" w:left="1134" w:header="708" w:footer="851" w:gutter="0"/>
          <w:pgNumType w:start="1"/>
          <w:cols w:space="708"/>
        </w:sectPr>
      </w:pPr>
    </w:p>
    <w:p w14:paraId="64CE9EB4" w14:textId="77777777" w:rsidR="002634D7" w:rsidRPr="00B42BA5" w:rsidRDefault="00E462D6" w:rsidP="002634D7">
      <w:pPr>
        <w:pStyle w:val="akapit"/>
        <w:rPr>
          <w:sz w:val="18"/>
          <w:highlight w:val="yellow"/>
        </w:rPr>
      </w:pPr>
      <w:r w:rsidRPr="00B42BA5">
        <w:rPr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56A9C" wp14:editId="07777777">
                <wp:simplePos x="0" y="0"/>
                <wp:positionH relativeFrom="column">
                  <wp:posOffset>4360545</wp:posOffset>
                </wp:positionH>
                <wp:positionV relativeFrom="paragraph">
                  <wp:posOffset>-396240</wp:posOffset>
                </wp:positionV>
                <wp:extent cx="1877695" cy="39433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5D96" w14:textId="77777777" w:rsidR="00914CB5" w:rsidRPr="00F801E0" w:rsidRDefault="00914CB5" w:rsidP="00F801E0">
                            <w:pPr>
                              <w:pStyle w:val="akapit"/>
                              <w:ind w:firstLine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F801E0">
                              <w:rPr>
                                <w:b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4</w:t>
                            </w:r>
                            <w:r w:rsidRPr="00F801E0">
                              <w:rPr>
                                <w:b/>
                                <w:szCs w:val="20"/>
                              </w:rPr>
                              <w:t xml:space="preserve"> SIWZ</w:t>
                            </w:r>
                          </w:p>
                          <w:p w14:paraId="5D99AC96" w14:textId="2F27965E" w:rsidR="00914CB5" w:rsidRPr="00F801E0" w:rsidRDefault="00914CB5" w:rsidP="00F801E0">
                            <w:pPr>
                              <w:pStyle w:val="akapit"/>
                              <w:ind w:firstLine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 RI.271.</w:t>
                            </w:r>
                            <w:r w:rsidR="00172D54">
                              <w:rPr>
                                <w:b/>
                                <w:szCs w:val="20"/>
                              </w:rPr>
                              <w:t>10</w:t>
                            </w:r>
                            <w:r w:rsidRPr="00F801E0">
                              <w:rPr>
                                <w:b/>
                                <w:szCs w:val="20"/>
                              </w:rPr>
                              <w:t>.20</w:t>
                            </w:r>
                            <w:r w:rsidR="00CB2D3C">
                              <w:rPr>
                                <w:b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43.35pt;margin-top:-31.2pt;width:147.85pt;height:3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wkhQIAABc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" stroked="f">
                <v:textbox>
                  <w:txbxContent>
                    <w:p w14:paraId="07555D96" w14:textId="77777777" w:rsidR="00914CB5" w:rsidRPr="00F801E0" w:rsidRDefault="00914CB5" w:rsidP="00F801E0">
                      <w:pPr>
                        <w:pStyle w:val="akapit"/>
                        <w:ind w:firstLine="0"/>
                        <w:jc w:val="right"/>
                        <w:rPr>
                          <w:b/>
                          <w:szCs w:val="20"/>
                        </w:rPr>
                      </w:pPr>
                      <w:r w:rsidRPr="00F801E0">
                        <w:rPr>
                          <w:b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Cs w:val="20"/>
                        </w:rPr>
                        <w:t>4</w:t>
                      </w:r>
                      <w:r w:rsidRPr="00F801E0">
                        <w:rPr>
                          <w:b/>
                          <w:szCs w:val="20"/>
                        </w:rPr>
                        <w:t xml:space="preserve"> SIWZ</w:t>
                      </w:r>
                    </w:p>
                    <w:p w14:paraId="5D99AC96" w14:textId="2F27965E" w:rsidR="00914CB5" w:rsidRPr="00F801E0" w:rsidRDefault="00914CB5" w:rsidP="00F801E0">
                      <w:pPr>
                        <w:pStyle w:val="akapit"/>
                        <w:ind w:firstLine="0"/>
                        <w:jc w:val="right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 RI.271.</w:t>
                      </w:r>
                      <w:r w:rsidR="00172D54">
                        <w:rPr>
                          <w:b/>
                          <w:szCs w:val="20"/>
                        </w:rPr>
                        <w:t>10</w:t>
                      </w:r>
                      <w:r w:rsidRPr="00F801E0">
                        <w:rPr>
                          <w:b/>
                          <w:szCs w:val="20"/>
                        </w:rPr>
                        <w:t>.20</w:t>
                      </w:r>
                      <w:r w:rsidR="00CB2D3C">
                        <w:rPr>
                          <w:b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60502C80" w14:textId="77777777" w:rsidR="00BF153B" w:rsidRPr="00363BEB" w:rsidRDefault="00BF153B" w:rsidP="00BF153B">
      <w:pPr>
        <w:ind w:left="5246" w:firstLine="708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>Zamawiający:</w:t>
      </w:r>
    </w:p>
    <w:p w14:paraId="4D155E01" w14:textId="77777777" w:rsidR="00BF153B" w:rsidRPr="00363BEB" w:rsidRDefault="00BF153B" w:rsidP="00BF153B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 xml:space="preserve">Gmina Sośno </w:t>
      </w:r>
    </w:p>
    <w:p w14:paraId="2F09164E" w14:textId="77777777" w:rsidR="00BF153B" w:rsidRPr="00363BEB" w:rsidRDefault="00BF153B" w:rsidP="00BF153B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ul. Nowa 1</w:t>
      </w:r>
    </w:p>
    <w:p w14:paraId="657F8076" w14:textId="77777777" w:rsidR="00BF153B" w:rsidRPr="00363BEB" w:rsidRDefault="00BF153B" w:rsidP="00BF153B">
      <w:pPr>
        <w:spacing w:before="240"/>
        <w:ind w:left="5954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89-412 Sośno</w:t>
      </w:r>
    </w:p>
    <w:p w14:paraId="13EBEAC7" w14:textId="77777777" w:rsidR="00BF153B" w:rsidRPr="00363BEB" w:rsidRDefault="00BF153B" w:rsidP="00BF153B">
      <w:pPr>
        <w:spacing w:before="240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>Wykonawca:</w:t>
      </w:r>
    </w:p>
    <w:p w14:paraId="5A9FF54C" w14:textId="77777777" w:rsidR="00BF153B" w:rsidRPr="00363BEB" w:rsidRDefault="00BF153B" w:rsidP="00BF153B">
      <w:pPr>
        <w:spacing w:before="24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7028D226" w14:textId="77777777" w:rsidR="00BF153B" w:rsidRPr="00363BEB" w:rsidRDefault="00BF153B" w:rsidP="00BF153B">
      <w:pPr>
        <w:spacing w:before="12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009439F5" w14:textId="77777777" w:rsidR="00BF153B" w:rsidRPr="00363BEB" w:rsidRDefault="00BF153B" w:rsidP="00BF153B">
      <w:pPr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363BEB">
        <w:rPr>
          <w:rFonts w:cs="Arial"/>
          <w:i/>
          <w:sz w:val="16"/>
          <w:szCs w:val="16"/>
        </w:rPr>
        <w:t>CEiDG</w:t>
      </w:r>
      <w:proofErr w:type="spellEnd"/>
      <w:r w:rsidRPr="00363BEB">
        <w:rPr>
          <w:rFonts w:cs="Arial"/>
          <w:i/>
          <w:sz w:val="16"/>
          <w:szCs w:val="16"/>
        </w:rPr>
        <w:t>)</w:t>
      </w:r>
    </w:p>
    <w:p w14:paraId="58B2092C" w14:textId="77777777" w:rsidR="00BF153B" w:rsidRPr="00363BEB" w:rsidRDefault="00BF153B" w:rsidP="00BF153B">
      <w:pPr>
        <w:spacing w:before="240"/>
        <w:rPr>
          <w:rFonts w:cs="Arial"/>
          <w:sz w:val="20"/>
          <w:szCs w:val="20"/>
          <w:u w:val="single"/>
        </w:rPr>
      </w:pPr>
      <w:r w:rsidRPr="00363BEB">
        <w:rPr>
          <w:rFonts w:cs="Arial"/>
          <w:sz w:val="20"/>
          <w:szCs w:val="20"/>
          <w:u w:val="single"/>
        </w:rPr>
        <w:t>reprezentowany przez:</w:t>
      </w:r>
    </w:p>
    <w:p w14:paraId="24E0B09F" w14:textId="77777777" w:rsidR="00BF153B" w:rsidRPr="00363BEB" w:rsidRDefault="00BF153B" w:rsidP="00BF153B">
      <w:pPr>
        <w:spacing w:before="24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2DC4F967" w14:textId="77777777" w:rsidR="00BF153B" w:rsidRPr="00363BEB" w:rsidRDefault="00BF153B" w:rsidP="00BF153B">
      <w:pPr>
        <w:spacing w:before="120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.......................................................</w:t>
      </w:r>
    </w:p>
    <w:p w14:paraId="3FC1B2A7" w14:textId="77777777" w:rsidR="00BF153B" w:rsidRPr="00363BEB" w:rsidRDefault="00BF153B" w:rsidP="00BF153B">
      <w:pPr>
        <w:spacing w:after="240"/>
        <w:ind w:right="5953"/>
        <w:rPr>
          <w:rFonts w:cs="Arial"/>
          <w:i/>
          <w:sz w:val="16"/>
          <w:szCs w:val="16"/>
        </w:rPr>
      </w:pPr>
      <w:r w:rsidRPr="00363BEB">
        <w:rPr>
          <w:rFonts w:cs="Arial"/>
          <w:i/>
          <w:sz w:val="16"/>
          <w:szCs w:val="16"/>
        </w:rPr>
        <w:t>(imię, nazwisko, stanowisko/podstawa do reprezentacji)</w:t>
      </w:r>
    </w:p>
    <w:p w14:paraId="0146FF18" w14:textId="77777777" w:rsidR="00BF153B" w:rsidRPr="00363BEB" w:rsidRDefault="00BF153B" w:rsidP="00BF153B">
      <w:pPr>
        <w:spacing w:before="240"/>
        <w:jc w:val="center"/>
        <w:rPr>
          <w:rFonts w:cs="Arial"/>
          <w:b/>
          <w:u w:val="single"/>
        </w:rPr>
      </w:pPr>
      <w:r w:rsidRPr="00363BEB">
        <w:rPr>
          <w:rFonts w:cs="Arial"/>
          <w:b/>
          <w:u w:val="single"/>
        </w:rPr>
        <w:t xml:space="preserve">Oświadczenie wykonawcy </w:t>
      </w:r>
    </w:p>
    <w:p w14:paraId="6EE9F79C" w14:textId="77777777" w:rsidR="009578D8" w:rsidRPr="00363BEB" w:rsidRDefault="00BF153B" w:rsidP="00BF153B">
      <w:pPr>
        <w:suppressAutoHyphens/>
        <w:autoSpaceDE w:val="0"/>
        <w:jc w:val="center"/>
        <w:rPr>
          <w:rFonts w:cs="Arial"/>
          <w:b/>
          <w:sz w:val="20"/>
          <w:szCs w:val="20"/>
        </w:rPr>
      </w:pPr>
      <w:r w:rsidRPr="00363BEB">
        <w:rPr>
          <w:rFonts w:cs="Arial"/>
          <w:b/>
          <w:sz w:val="20"/>
          <w:szCs w:val="20"/>
        </w:rPr>
        <w:t>składane na podstawie art. 24 ust. 11 ustawy z dnia 29 stycznia 2004 r.- Prawo zamówień publicznych o braku przynależności do tej samej grupy kapitałowej,</w:t>
      </w:r>
    </w:p>
    <w:p w14:paraId="397ED320" w14:textId="77777777" w:rsidR="00BF153B" w:rsidRPr="00363BEB" w:rsidRDefault="00BF153B" w:rsidP="00BF153B">
      <w:pPr>
        <w:suppressAutoHyphens/>
        <w:autoSpaceDE w:val="0"/>
        <w:jc w:val="center"/>
        <w:rPr>
          <w:rFonts w:cs="Arial"/>
          <w:b/>
          <w:kern w:val="1"/>
          <w:sz w:val="22"/>
          <w:szCs w:val="22"/>
        </w:rPr>
      </w:pPr>
      <w:r w:rsidRPr="00363BEB">
        <w:rPr>
          <w:rFonts w:cs="Arial"/>
          <w:b/>
          <w:sz w:val="20"/>
          <w:szCs w:val="20"/>
        </w:rPr>
        <w:t xml:space="preserve">o której mowa w ust. </w:t>
      </w:r>
      <w:r w:rsidR="007D6BA4" w:rsidRPr="00363BEB">
        <w:rPr>
          <w:rFonts w:cs="Arial"/>
          <w:b/>
          <w:sz w:val="20"/>
          <w:szCs w:val="20"/>
        </w:rPr>
        <w:t xml:space="preserve">1 pkt 23 </w:t>
      </w:r>
      <w:proofErr w:type="spellStart"/>
      <w:r w:rsidR="007D6BA4" w:rsidRPr="00363BEB">
        <w:rPr>
          <w:rFonts w:cs="Arial"/>
          <w:b/>
          <w:sz w:val="20"/>
          <w:szCs w:val="20"/>
        </w:rPr>
        <w:t>Pzp</w:t>
      </w:r>
      <w:proofErr w:type="spellEnd"/>
      <w:r w:rsidR="007D6BA4" w:rsidRPr="00363BEB">
        <w:rPr>
          <w:rFonts w:cs="Arial"/>
          <w:b/>
          <w:sz w:val="20"/>
          <w:szCs w:val="20"/>
        </w:rPr>
        <w:t xml:space="preserve">, w postępowaniu o udzielenie zamówienia publicznego na </w:t>
      </w:r>
    </w:p>
    <w:p w14:paraId="47B8647E" w14:textId="00E89FA9" w:rsidR="009578D8" w:rsidRPr="00363BEB" w:rsidRDefault="7D3AC493" w:rsidP="009578D8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7D3AC493">
        <w:rPr>
          <w:rFonts w:cs="Arial"/>
          <w:sz w:val="21"/>
          <w:szCs w:val="21"/>
        </w:rPr>
        <w:t xml:space="preserve">pn. </w:t>
      </w:r>
      <w:r w:rsidR="00172D54">
        <w:rPr>
          <w:rFonts w:cs="Arial"/>
          <w:b/>
          <w:bCs/>
          <w:sz w:val="21"/>
          <w:szCs w:val="21"/>
        </w:rPr>
        <w:t>„Remont drogi</w:t>
      </w:r>
      <w:r w:rsidRPr="7D3AC493">
        <w:rPr>
          <w:rFonts w:cs="Arial"/>
          <w:b/>
          <w:bCs/>
          <w:sz w:val="21"/>
          <w:szCs w:val="21"/>
        </w:rPr>
        <w:t xml:space="preserve"> gminn</w:t>
      </w:r>
      <w:r w:rsidR="00172D54">
        <w:rPr>
          <w:rFonts w:cs="Arial"/>
          <w:b/>
          <w:bCs/>
          <w:sz w:val="21"/>
          <w:szCs w:val="21"/>
        </w:rPr>
        <w:t xml:space="preserve">ej </w:t>
      </w:r>
      <w:r w:rsidRPr="7D3AC493">
        <w:rPr>
          <w:rFonts w:cs="Arial"/>
          <w:b/>
          <w:bCs/>
          <w:sz w:val="21"/>
          <w:szCs w:val="21"/>
        </w:rPr>
        <w:t>w miejscowości Olszewka w 2020 r.</w:t>
      </w:r>
      <w:r w:rsidRPr="7D3AC493">
        <w:rPr>
          <w:b/>
          <w:bCs/>
          <w:sz w:val="20"/>
          <w:szCs w:val="20"/>
        </w:rPr>
        <w:t>”</w:t>
      </w:r>
      <w:r w:rsidRPr="7D3AC493">
        <w:rPr>
          <w:rFonts w:cs="Arial"/>
          <w:sz w:val="16"/>
          <w:szCs w:val="16"/>
        </w:rPr>
        <w:t>,</w:t>
      </w:r>
      <w:r w:rsidRPr="7D3AC493">
        <w:rPr>
          <w:rFonts w:cs="Arial"/>
          <w:i/>
          <w:iCs/>
          <w:sz w:val="20"/>
          <w:szCs w:val="20"/>
        </w:rPr>
        <w:t xml:space="preserve"> </w:t>
      </w:r>
      <w:r w:rsidRPr="7D3AC493">
        <w:rPr>
          <w:rFonts w:cs="Arial"/>
          <w:sz w:val="21"/>
          <w:szCs w:val="21"/>
        </w:rPr>
        <w:t>prowadzonego przez Gminę Sośno, ul. Nowa 1, 89-412 Sośno</w:t>
      </w:r>
    </w:p>
    <w:p w14:paraId="60061E4C" w14:textId="77777777" w:rsidR="009578D8" w:rsidRPr="00363BEB" w:rsidRDefault="009578D8" w:rsidP="009578D8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</w:p>
    <w:p w14:paraId="44EAFD9C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4CC7B4AE" w14:textId="6A02047C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Na podstawie art. 24 ust. 11 ustawy z dnia 29 stycznia 2004r.- Prawo zamówień publicznych (Dz. U. z 201</w:t>
      </w:r>
      <w:r w:rsidR="00CB2D3C">
        <w:rPr>
          <w:rFonts w:cs="Arial"/>
          <w:sz w:val="20"/>
          <w:szCs w:val="20"/>
        </w:rPr>
        <w:t>9 </w:t>
      </w:r>
      <w:r w:rsidRPr="00363BEB">
        <w:rPr>
          <w:rFonts w:cs="Arial"/>
          <w:sz w:val="20"/>
          <w:szCs w:val="20"/>
        </w:rPr>
        <w:t xml:space="preserve">r. poz. </w:t>
      </w:r>
      <w:r w:rsidR="00914CB5" w:rsidRPr="00363BEB">
        <w:rPr>
          <w:rFonts w:cs="Arial"/>
          <w:sz w:val="20"/>
          <w:szCs w:val="20"/>
        </w:rPr>
        <w:t>1</w:t>
      </w:r>
      <w:r w:rsidR="00CB2D3C">
        <w:rPr>
          <w:rFonts w:cs="Arial"/>
          <w:sz w:val="20"/>
          <w:szCs w:val="20"/>
        </w:rPr>
        <w:t>843</w:t>
      </w:r>
      <w:r w:rsidR="00172D54">
        <w:rPr>
          <w:rFonts w:cs="Arial"/>
          <w:sz w:val="20"/>
          <w:szCs w:val="20"/>
        </w:rPr>
        <w:t xml:space="preserve"> z </w:t>
      </w:r>
      <w:proofErr w:type="spellStart"/>
      <w:r w:rsidR="00172D54">
        <w:rPr>
          <w:rFonts w:cs="Arial"/>
          <w:sz w:val="20"/>
          <w:szCs w:val="20"/>
        </w:rPr>
        <w:t>późn</w:t>
      </w:r>
      <w:proofErr w:type="spellEnd"/>
      <w:r w:rsidR="00172D54">
        <w:rPr>
          <w:rFonts w:cs="Arial"/>
          <w:sz w:val="20"/>
          <w:szCs w:val="20"/>
        </w:rPr>
        <w:t>. zm.</w:t>
      </w:r>
      <w:r w:rsidRPr="00363BEB">
        <w:rPr>
          <w:rFonts w:cs="Arial"/>
          <w:sz w:val="20"/>
          <w:szCs w:val="20"/>
        </w:rPr>
        <w:t xml:space="preserve">), oświadczamy, że po zapoznaniu się z firmami oraz adresami wykonawców, którzy złożyli oferty w terminie, zamieszczonymi na stronie podmiotowej Biuletynu Informacji Publicznej zamawiającego, przynależę do tej samej grupy kapitałowej, o której mowa w ust. 1 </w:t>
      </w:r>
      <w:proofErr w:type="spellStart"/>
      <w:r w:rsidRPr="00363BEB">
        <w:rPr>
          <w:rFonts w:cs="Arial"/>
          <w:sz w:val="20"/>
          <w:szCs w:val="20"/>
        </w:rPr>
        <w:t>pt</w:t>
      </w:r>
      <w:proofErr w:type="spellEnd"/>
      <w:r w:rsidRPr="00363BEB">
        <w:rPr>
          <w:rFonts w:cs="Arial"/>
          <w:sz w:val="20"/>
          <w:szCs w:val="20"/>
        </w:rPr>
        <w:t xml:space="preserve"> 23 </w:t>
      </w:r>
      <w:proofErr w:type="spellStart"/>
      <w:r w:rsidRPr="00363BEB">
        <w:rPr>
          <w:rFonts w:cs="Arial"/>
          <w:sz w:val="20"/>
          <w:szCs w:val="20"/>
        </w:rPr>
        <w:t>Pzp</w:t>
      </w:r>
      <w:proofErr w:type="spellEnd"/>
      <w:r w:rsidRPr="00363BEB">
        <w:rPr>
          <w:rFonts w:cs="Arial"/>
          <w:sz w:val="20"/>
          <w:szCs w:val="20"/>
        </w:rPr>
        <w:t>, z</w:t>
      </w:r>
      <w:r w:rsidR="00363BEB" w:rsidRPr="00363BEB">
        <w:rPr>
          <w:rFonts w:cs="Arial"/>
          <w:sz w:val="20"/>
          <w:szCs w:val="20"/>
        </w:rPr>
        <w:t> </w:t>
      </w:r>
      <w:r w:rsidRPr="00363BEB">
        <w:rPr>
          <w:rFonts w:cs="Arial"/>
          <w:sz w:val="20"/>
          <w:szCs w:val="20"/>
        </w:rPr>
        <w:t>następującymi wykonawcami:</w:t>
      </w:r>
    </w:p>
    <w:p w14:paraId="2645BFB9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1)</w:t>
      </w:r>
      <w:r w:rsidR="000E783F" w:rsidRPr="00363BEB"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04CD576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2)</w:t>
      </w:r>
      <w:r w:rsidR="000E783F" w:rsidRPr="00363BEB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0F1EEF53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3)</w:t>
      </w:r>
      <w:r w:rsidR="000E783F" w:rsidRPr="00363BEB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4B94D5A5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3DEEC669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3656B9AB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32600F89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>…………………………, dnia ……………………..r.</w:t>
      </w:r>
    </w:p>
    <w:p w14:paraId="45FB0818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049F31CB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39926207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  <w:t>……………………………………</w:t>
      </w:r>
    </w:p>
    <w:p w14:paraId="15683C83" w14:textId="77777777" w:rsidR="000E783F" w:rsidRPr="00363BEB" w:rsidRDefault="000E783F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</w:r>
      <w:r w:rsidRPr="00363BEB">
        <w:rPr>
          <w:rFonts w:cs="Arial"/>
          <w:sz w:val="20"/>
          <w:szCs w:val="20"/>
        </w:rPr>
        <w:tab/>
        <w:t>(podpis osoby reprezentującej wykonawcę)</w:t>
      </w:r>
    </w:p>
    <w:p w14:paraId="53128261" w14:textId="77777777" w:rsidR="007D6BA4" w:rsidRPr="00363BEB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</w:p>
    <w:p w14:paraId="62486C05" w14:textId="77777777" w:rsidR="007D6BA4" w:rsidRPr="00B42BA5" w:rsidRDefault="007D6BA4" w:rsidP="009578D8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highlight w:val="yellow"/>
        </w:rPr>
      </w:pPr>
    </w:p>
    <w:sectPr w:rsidR="007D6BA4" w:rsidRPr="00B42BA5" w:rsidSect="00A25425">
      <w:headerReference w:type="default" r:id="rId15"/>
      <w:footerReference w:type="default" r:id="rId16"/>
      <w:pgSz w:w="11906" w:h="16838"/>
      <w:pgMar w:top="1134" w:right="1134" w:bottom="539" w:left="1134" w:header="708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1B29" w14:textId="77777777" w:rsidR="00D96CA1" w:rsidRDefault="00D96CA1">
      <w:r>
        <w:separator/>
      </w:r>
    </w:p>
  </w:endnote>
  <w:endnote w:type="continuationSeparator" w:id="0">
    <w:p w14:paraId="61BDDDB2" w14:textId="77777777" w:rsidR="00D96CA1" w:rsidRDefault="00D9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A9746" w14:textId="77777777" w:rsidR="00172D54" w:rsidRDefault="00172D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221D" w14:textId="77777777" w:rsidR="00172D54" w:rsidRDefault="00172D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8101D" w14:textId="77777777" w:rsidR="00172D54" w:rsidRDefault="00172D5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85D15" w14:textId="292EE9CD" w:rsidR="00914CB5" w:rsidRPr="00F02967" w:rsidRDefault="00E462D6" w:rsidP="000F1864">
    <w:pPr>
      <w:pStyle w:val="Stopka"/>
      <w:ind w:right="360"/>
      <w:jc w:val="center"/>
      <w:rPr>
        <w:rFonts w:ascii="Garamond" w:hAnsi="Garamond"/>
        <w:sz w:val="14"/>
        <w:szCs w:val="14"/>
        <w:lang w:val="de-DE"/>
      </w:rPr>
    </w:pPr>
    <w:r w:rsidRPr="00F02967">
      <w:rPr>
        <w:rFonts w:ascii="Garamond" w:hAnsi="Garamond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52DE92" wp14:editId="07777777">
              <wp:simplePos x="0" y="0"/>
              <wp:positionH relativeFrom="column">
                <wp:posOffset>1270</wp:posOffset>
              </wp:positionH>
              <wp:positionV relativeFrom="paragraph">
                <wp:posOffset>-55245</wp:posOffset>
              </wp:positionV>
              <wp:extent cx="6131560" cy="0"/>
              <wp:effectExtent l="0" t="0" r="0" b="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8B47E96">
            <v:line id="Line 1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.1pt,-4.35pt" to="482.9pt,-4.35pt" w14:anchorId="0DB25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"/>
          </w:pict>
        </mc:Fallback>
      </mc:AlternateContent>
    </w:r>
    <w:r w:rsidR="00914CB5" w:rsidRPr="00F02967">
      <w:rPr>
        <w:rFonts w:ascii="Garamond" w:hAnsi="Garamond"/>
        <w:sz w:val="14"/>
        <w:szCs w:val="14"/>
      </w:rPr>
      <w:t xml:space="preserve">Urząd </w:t>
    </w:r>
    <w:r w:rsidR="00914CB5">
      <w:rPr>
        <w:rFonts w:ascii="Garamond" w:hAnsi="Garamond"/>
        <w:sz w:val="14"/>
        <w:szCs w:val="14"/>
      </w:rPr>
      <w:t>Gminy Sośno</w:t>
    </w:r>
    <w:r w:rsidR="00914CB5" w:rsidRPr="00F02967">
      <w:rPr>
        <w:rFonts w:ascii="Garamond" w:hAnsi="Garamond"/>
        <w:sz w:val="14"/>
        <w:szCs w:val="14"/>
      </w:rPr>
      <w:t xml:space="preserve">, ul. </w:t>
    </w:r>
    <w:r w:rsidR="00914CB5" w:rsidRPr="000F1864">
      <w:rPr>
        <w:rFonts w:ascii="Garamond" w:hAnsi="Garamond"/>
        <w:sz w:val="14"/>
        <w:szCs w:val="14"/>
      </w:rPr>
      <w:t xml:space="preserve">Nowa 1, 89-412 Sośno., tel. </w:t>
    </w:r>
    <w:r w:rsidR="00914CB5" w:rsidRPr="00F02967">
      <w:rPr>
        <w:rFonts w:ascii="Garamond" w:hAnsi="Garamond"/>
        <w:sz w:val="14"/>
        <w:szCs w:val="14"/>
        <w:lang w:val="de-DE"/>
      </w:rPr>
      <w:t xml:space="preserve">+48 52 389 </w:t>
    </w:r>
    <w:r w:rsidR="00914CB5">
      <w:rPr>
        <w:rFonts w:ascii="Garamond" w:hAnsi="Garamond"/>
        <w:sz w:val="14"/>
        <w:szCs w:val="14"/>
        <w:lang w:val="de-DE"/>
      </w:rPr>
      <w:t xml:space="preserve">01 </w:t>
    </w:r>
    <w:r w:rsidR="00914CB5">
      <w:rPr>
        <w:rFonts w:ascii="Garamond" w:hAnsi="Garamond"/>
        <w:sz w:val="14"/>
        <w:szCs w:val="14"/>
        <w:lang w:val="de-DE"/>
      </w:rPr>
      <w:t>10</w:t>
    </w:r>
    <w:r w:rsidR="00914CB5" w:rsidRPr="00F02967">
      <w:rPr>
        <w:rFonts w:ascii="Garamond" w:hAnsi="Garamond"/>
        <w:sz w:val="14"/>
        <w:szCs w:val="14"/>
        <w:lang w:val="de-DE"/>
      </w:rPr>
      <w:t>,</w:t>
    </w:r>
    <w:bookmarkStart w:id="0" w:name="_GoBack"/>
    <w:bookmarkEnd w:id="0"/>
    <w:r w:rsidR="00914CB5" w:rsidRPr="00F02967">
      <w:rPr>
        <w:rFonts w:ascii="Garamond" w:hAnsi="Garamond"/>
        <w:sz w:val="14"/>
        <w:szCs w:val="14"/>
        <w:lang w:val="de-DE"/>
      </w:rPr>
      <w:t xml:space="preserve">  </w:t>
    </w:r>
    <w:proofErr w:type="spellStart"/>
    <w:r w:rsidR="00914CB5" w:rsidRPr="00F02967">
      <w:rPr>
        <w:rFonts w:ascii="Garamond" w:hAnsi="Garamond"/>
        <w:sz w:val="14"/>
        <w:szCs w:val="14"/>
        <w:lang w:val="de-DE"/>
      </w:rPr>
      <w:t>e-mail</w:t>
    </w:r>
    <w:proofErr w:type="spellEnd"/>
    <w:r w:rsidR="00914CB5" w:rsidRPr="00F02967">
      <w:rPr>
        <w:rFonts w:ascii="Garamond" w:hAnsi="Garamond"/>
        <w:sz w:val="14"/>
        <w:szCs w:val="14"/>
        <w:lang w:val="de-DE"/>
      </w:rPr>
      <w:t xml:space="preserve">: </w:t>
    </w:r>
    <w:r w:rsidR="00914CB5">
      <w:rPr>
        <w:rFonts w:ascii="Garamond" w:hAnsi="Garamond"/>
        <w:sz w:val="14"/>
        <w:szCs w:val="14"/>
        <w:lang w:val="de-DE"/>
      </w:rPr>
      <w:t>sekretariat@sosno.pl</w:t>
    </w:r>
  </w:p>
  <w:p w14:paraId="3CF2D8B6" w14:textId="77777777" w:rsidR="00914CB5" w:rsidRDefault="00914CB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7081" w14:textId="77777777" w:rsidR="00D96CA1" w:rsidRDefault="00D96CA1">
      <w:r>
        <w:separator/>
      </w:r>
    </w:p>
  </w:footnote>
  <w:footnote w:type="continuationSeparator" w:id="0">
    <w:p w14:paraId="03FD819F" w14:textId="77777777" w:rsidR="00D96CA1" w:rsidRDefault="00D96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F8999" w14:textId="77777777" w:rsidR="00172D54" w:rsidRDefault="00172D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B5E76" w14:textId="77777777" w:rsidR="00172D54" w:rsidRDefault="00172D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0AAEF" w14:textId="77777777" w:rsidR="00172D54" w:rsidRDefault="00172D5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652C" w14:textId="77777777" w:rsidR="00914CB5" w:rsidRPr="00751AA9" w:rsidRDefault="00914CB5" w:rsidP="00751A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</w:abstractNum>
  <w:abstractNum w:abstractNumId="1">
    <w:nsid w:val="00000002"/>
    <w:multiLevelType w:val="hybridMultilevel"/>
    <w:tmpl w:val="00000002"/>
    <w:name w:val="WW8Num2"/>
    <w:lvl w:ilvl="0" w:tplc="74544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C43E10">
      <w:numFmt w:val="decimal"/>
      <w:lvlText w:val=""/>
      <w:lvlJc w:val="left"/>
    </w:lvl>
    <w:lvl w:ilvl="2" w:tplc="37146BB8">
      <w:numFmt w:val="decimal"/>
      <w:lvlText w:val=""/>
      <w:lvlJc w:val="left"/>
    </w:lvl>
    <w:lvl w:ilvl="3" w:tplc="02921914">
      <w:numFmt w:val="decimal"/>
      <w:lvlText w:val=""/>
      <w:lvlJc w:val="left"/>
    </w:lvl>
    <w:lvl w:ilvl="4" w:tplc="899213DA">
      <w:numFmt w:val="decimal"/>
      <w:lvlText w:val=""/>
      <w:lvlJc w:val="left"/>
    </w:lvl>
    <w:lvl w:ilvl="5" w:tplc="D9BCBA9E">
      <w:numFmt w:val="decimal"/>
      <w:lvlText w:val=""/>
      <w:lvlJc w:val="left"/>
    </w:lvl>
    <w:lvl w:ilvl="6" w:tplc="F15866E6">
      <w:numFmt w:val="decimal"/>
      <w:lvlText w:val=""/>
      <w:lvlJc w:val="left"/>
    </w:lvl>
    <w:lvl w:ilvl="7" w:tplc="E444BE9E">
      <w:numFmt w:val="decimal"/>
      <w:lvlText w:val=""/>
      <w:lvlJc w:val="left"/>
    </w:lvl>
    <w:lvl w:ilvl="8" w:tplc="56BC0338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name w:val="WW8Num3"/>
    <w:lvl w:ilvl="0" w:tplc="326CC6B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321CDFDC">
      <w:numFmt w:val="decimal"/>
      <w:lvlText w:val=""/>
      <w:lvlJc w:val="left"/>
    </w:lvl>
    <w:lvl w:ilvl="2" w:tplc="78164C52">
      <w:numFmt w:val="decimal"/>
      <w:lvlText w:val=""/>
      <w:lvlJc w:val="left"/>
    </w:lvl>
    <w:lvl w:ilvl="3" w:tplc="652A5BD4">
      <w:numFmt w:val="decimal"/>
      <w:lvlText w:val=""/>
      <w:lvlJc w:val="left"/>
    </w:lvl>
    <w:lvl w:ilvl="4" w:tplc="65C816D0">
      <w:numFmt w:val="decimal"/>
      <w:lvlText w:val=""/>
      <w:lvlJc w:val="left"/>
    </w:lvl>
    <w:lvl w:ilvl="5" w:tplc="913E7352">
      <w:numFmt w:val="decimal"/>
      <w:lvlText w:val=""/>
      <w:lvlJc w:val="left"/>
    </w:lvl>
    <w:lvl w:ilvl="6" w:tplc="93E2F050">
      <w:numFmt w:val="decimal"/>
      <w:lvlText w:val=""/>
      <w:lvlJc w:val="left"/>
    </w:lvl>
    <w:lvl w:ilvl="7" w:tplc="BCE2A724">
      <w:numFmt w:val="decimal"/>
      <w:lvlText w:val=""/>
      <w:lvlJc w:val="left"/>
    </w:lvl>
    <w:lvl w:ilvl="8" w:tplc="AADC2E34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name w:val="WW8Num4"/>
    <w:lvl w:ilvl="0" w:tplc="2B76D74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1EDE9AF4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 w:tplc="0D7EFA64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 w:tplc="6100B3A4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 w:val="0"/>
        <w:i w:val="0"/>
      </w:rPr>
    </w:lvl>
    <w:lvl w:ilvl="4" w:tplc="07B89B16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 w:tplc="1DD85508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 w:tplc="75223354">
      <w:start w:val="1"/>
      <w:numFmt w:val="decimal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 w:tplc="A0183CF0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 w:tplc="431E439C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00000005"/>
    <w:multiLevelType w:val="hybridMultilevel"/>
    <w:tmpl w:val="00000005"/>
    <w:name w:val="WW8Num5"/>
    <w:lvl w:ilvl="0" w:tplc="8402D1B6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C64A9C12">
      <w:numFmt w:val="decimal"/>
      <w:lvlText w:val=""/>
      <w:lvlJc w:val="left"/>
    </w:lvl>
    <w:lvl w:ilvl="2" w:tplc="0960E146">
      <w:numFmt w:val="decimal"/>
      <w:lvlText w:val=""/>
      <w:lvlJc w:val="left"/>
    </w:lvl>
    <w:lvl w:ilvl="3" w:tplc="D772E736">
      <w:numFmt w:val="decimal"/>
      <w:lvlText w:val=""/>
      <w:lvlJc w:val="left"/>
    </w:lvl>
    <w:lvl w:ilvl="4" w:tplc="B01EF9DE">
      <w:numFmt w:val="decimal"/>
      <w:lvlText w:val=""/>
      <w:lvlJc w:val="left"/>
    </w:lvl>
    <w:lvl w:ilvl="5" w:tplc="54D49A1C">
      <w:numFmt w:val="decimal"/>
      <w:lvlText w:val=""/>
      <w:lvlJc w:val="left"/>
    </w:lvl>
    <w:lvl w:ilvl="6" w:tplc="B69E5F38">
      <w:numFmt w:val="decimal"/>
      <w:lvlText w:val=""/>
      <w:lvlJc w:val="left"/>
    </w:lvl>
    <w:lvl w:ilvl="7" w:tplc="5FCC8AEA">
      <w:numFmt w:val="decimal"/>
      <w:lvlText w:val=""/>
      <w:lvlJc w:val="left"/>
    </w:lvl>
    <w:lvl w:ilvl="8" w:tplc="9D02E650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name w:val="WW8Num6"/>
    <w:lvl w:ilvl="0" w:tplc="86643E5A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 w:tplc="5324F08C">
      <w:numFmt w:val="decimal"/>
      <w:lvlText w:val=""/>
      <w:lvlJc w:val="left"/>
    </w:lvl>
    <w:lvl w:ilvl="2" w:tplc="DEA86942">
      <w:numFmt w:val="decimal"/>
      <w:lvlText w:val=""/>
      <w:lvlJc w:val="left"/>
    </w:lvl>
    <w:lvl w:ilvl="3" w:tplc="7B70DC80">
      <w:numFmt w:val="decimal"/>
      <w:lvlText w:val=""/>
      <w:lvlJc w:val="left"/>
    </w:lvl>
    <w:lvl w:ilvl="4" w:tplc="9F04F246">
      <w:numFmt w:val="decimal"/>
      <w:lvlText w:val=""/>
      <w:lvlJc w:val="left"/>
    </w:lvl>
    <w:lvl w:ilvl="5" w:tplc="2EE672DA">
      <w:numFmt w:val="decimal"/>
      <w:lvlText w:val=""/>
      <w:lvlJc w:val="left"/>
    </w:lvl>
    <w:lvl w:ilvl="6" w:tplc="9BEE8E8A">
      <w:numFmt w:val="decimal"/>
      <w:lvlText w:val=""/>
      <w:lvlJc w:val="left"/>
    </w:lvl>
    <w:lvl w:ilvl="7" w:tplc="A88A30FA">
      <w:numFmt w:val="decimal"/>
      <w:lvlText w:val=""/>
      <w:lvlJc w:val="left"/>
    </w:lvl>
    <w:lvl w:ilvl="8" w:tplc="671E65E2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name w:val="WW8Num7"/>
    <w:lvl w:ilvl="0" w:tplc="1CDEE4DC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/>
        <w:bCs/>
        <w:sz w:val="20"/>
        <w:szCs w:val="20"/>
      </w:rPr>
    </w:lvl>
    <w:lvl w:ilvl="1" w:tplc="788ADEBA">
      <w:numFmt w:val="decimal"/>
      <w:lvlText w:val=""/>
      <w:lvlJc w:val="left"/>
    </w:lvl>
    <w:lvl w:ilvl="2" w:tplc="3C142F80">
      <w:numFmt w:val="decimal"/>
      <w:lvlText w:val=""/>
      <w:lvlJc w:val="left"/>
    </w:lvl>
    <w:lvl w:ilvl="3" w:tplc="8A22CC04">
      <w:numFmt w:val="decimal"/>
      <w:lvlText w:val=""/>
      <w:lvlJc w:val="left"/>
    </w:lvl>
    <w:lvl w:ilvl="4" w:tplc="4142F220">
      <w:numFmt w:val="decimal"/>
      <w:lvlText w:val=""/>
      <w:lvlJc w:val="left"/>
    </w:lvl>
    <w:lvl w:ilvl="5" w:tplc="5E1A6564">
      <w:numFmt w:val="decimal"/>
      <w:lvlText w:val=""/>
      <w:lvlJc w:val="left"/>
    </w:lvl>
    <w:lvl w:ilvl="6" w:tplc="4BD0BF34">
      <w:numFmt w:val="decimal"/>
      <w:lvlText w:val=""/>
      <w:lvlJc w:val="left"/>
    </w:lvl>
    <w:lvl w:ilvl="7" w:tplc="D9289498">
      <w:numFmt w:val="decimal"/>
      <w:lvlText w:val=""/>
      <w:lvlJc w:val="left"/>
    </w:lvl>
    <w:lvl w:ilvl="8" w:tplc="167AC2E6">
      <w:numFmt w:val="decimal"/>
      <w:lvlText w:val=""/>
      <w:lvlJc w:val="left"/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000000"/>
        <w:sz w:val="20"/>
        <w:szCs w:val="20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8B7D81"/>
    <w:multiLevelType w:val="hybridMultilevel"/>
    <w:tmpl w:val="4C6A117C"/>
    <w:lvl w:ilvl="0" w:tplc="1B201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C36A77"/>
    <w:multiLevelType w:val="hybridMultilevel"/>
    <w:tmpl w:val="9E84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E75B2F"/>
    <w:multiLevelType w:val="hybridMultilevel"/>
    <w:tmpl w:val="2940CAB4"/>
    <w:lvl w:ilvl="0" w:tplc="018E174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sz w:val="20"/>
        <w:szCs w:val="20"/>
      </w:rPr>
    </w:lvl>
    <w:lvl w:ilvl="1" w:tplc="EF3C6FDC">
      <w:start w:val="1"/>
      <w:numFmt w:val="decimal"/>
      <w:lvlText w:val="%2."/>
      <w:lvlJc w:val="left"/>
      <w:pPr>
        <w:tabs>
          <w:tab w:val="num" w:pos="1484"/>
        </w:tabs>
        <w:ind w:left="148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4">
    <w:nsid w:val="16282C97"/>
    <w:multiLevelType w:val="hybridMultilevel"/>
    <w:tmpl w:val="7A487D8C"/>
    <w:lvl w:ilvl="0" w:tplc="D5C21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E52E995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C8C7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DCD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05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68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AE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C2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ED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D072E6"/>
    <w:multiLevelType w:val="hybridMultilevel"/>
    <w:tmpl w:val="0B7E49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0A2706"/>
    <w:multiLevelType w:val="multilevel"/>
    <w:tmpl w:val="F2C89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1B38641B"/>
    <w:multiLevelType w:val="hybridMultilevel"/>
    <w:tmpl w:val="B81C912E"/>
    <w:lvl w:ilvl="0" w:tplc="7AB00E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D749C1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634D07C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plc="E4900550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22323C8A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4E89B6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79E4A992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BB842AEA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983EEF96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8">
    <w:nsid w:val="256E1D1C"/>
    <w:multiLevelType w:val="hybridMultilevel"/>
    <w:tmpl w:val="CABAFB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492B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212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43AA9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(W1)" w:hAnsi="Times New (W1)" w:cs="Times New Roman"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C76AF0"/>
    <w:multiLevelType w:val="hybridMultilevel"/>
    <w:tmpl w:val="8BCA2724"/>
    <w:lvl w:ilvl="0" w:tplc="02AE0A0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465184"/>
    <w:multiLevelType w:val="hybridMultilevel"/>
    <w:tmpl w:val="45CCF516"/>
    <w:lvl w:ilvl="0" w:tplc="A0BE3E0C">
      <w:start w:val="1"/>
      <w:numFmt w:val="decimal"/>
      <w:pStyle w:val="pun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07A199E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45BEF26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DE645B30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  <w:sz w:val="20"/>
      </w:rPr>
    </w:lvl>
    <w:lvl w:ilvl="4" w:tplc="D0B07A8A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5" w:tplc="A59E3D5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E0465A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D807E8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A810EF6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85379C6"/>
    <w:multiLevelType w:val="hybridMultilevel"/>
    <w:tmpl w:val="25DA8C28"/>
    <w:lvl w:ilvl="0" w:tplc="707CAE88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F5509EA"/>
    <w:multiLevelType w:val="hybridMultilevel"/>
    <w:tmpl w:val="EC3AEA18"/>
    <w:lvl w:ilvl="0" w:tplc="A3F8E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32EF40">
      <w:numFmt w:val="decimal"/>
      <w:lvlText w:val=""/>
      <w:lvlJc w:val="left"/>
    </w:lvl>
    <w:lvl w:ilvl="2" w:tplc="0994B0C6">
      <w:numFmt w:val="decimal"/>
      <w:lvlText w:val=""/>
      <w:lvlJc w:val="left"/>
    </w:lvl>
    <w:lvl w:ilvl="3" w:tplc="45702788">
      <w:numFmt w:val="decimal"/>
      <w:lvlText w:val=""/>
      <w:lvlJc w:val="left"/>
    </w:lvl>
    <w:lvl w:ilvl="4" w:tplc="D996FC06">
      <w:numFmt w:val="decimal"/>
      <w:lvlText w:val=""/>
      <w:lvlJc w:val="left"/>
    </w:lvl>
    <w:lvl w:ilvl="5" w:tplc="2D44F9FE">
      <w:numFmt w:val="decimal"/>
      <w:lvlText w:val=""/>
      <w:lvlJc w:val="left"/>
    </w:lvl>
    <w:lvl w:ilvl="6" w:tplc="27B0E490">
      <w:numFmt w:val="decimal"/>
      <w:lvlText w:val=""/>
      <w:lvlJc w:val="left"/>
    </w:lvl>
    <w:lvl w:ilvl="7" w:tplc="23EA2528">
      <w:numFmt w:val="decimal"/>
      <w:lvlText w:val=""/>
      <w:lvlJc w:val="left"/>
    </w:lvl>
    <w:lvl w:ilvl="8" w:tplc="CFFA5D66">
      <w:numFmt w:val="decimal"/>
      <w:lvlText w:val=""/>
      <w:lvlJc w:val="left"/>
    </w:lvl>
  </w:abstractNum>
  <w:abstractNum w:abstractNumId="23">
    <w:nsid w:val="71495A62"/>
    <w:multiLevelType w:val="hybridMultilevel"/>
    <w:tmpl w:val="DD2C8DA8"/>
    <w:lvl w:ilvl="0" w:tplc="D040D4DA">
      <w:start w:val="1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3"/>
  </w:num>
  <w:num w:numId="5">
    <w:abstractNumId w:val="21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16"/>
  </w:num>
  <w:num w:numId="22">
    <w:abstractNumId w:val="12"/>
  </w:num>
  <w:num w:numId="23">
    <w:abstractNumId w:val="11"/>
  </w:num>
  <w:num w:numId="2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71"/>
    <w:rsid w:val="00005C9B"/>
    <w:rsid w:val="00011DF0"/>
    <w:rsid w:val="00013DC3"/>
    <w:rsid w:val="000241C6"/>
    <w:rsid w:val="000255BD"/>
    <w:rsid w:val="00026632"/>
    <w:rsid w:val="000375EB"/>
    <w:rsid w:val="00051B08"/>
    <w:rsid w:val="00053D6C"/>
    <w:rsid w:val="000558CD"/>
    <w:rsid w:val="00065E13"/>
    <w:rsid w:val="00065F9D"/>
    <w:rsid w:val="0006695D"/>
    <w:rsid w:val="00067210"/>
    <w:rsid w:val="000720B7"/>
    <w:rsid w:val="000740C9"/>
    <w:rsid w:val="00081800"/>
    <w:rsid w:val="000819CA"/>
    <w:rsid w:val="00082448"/>
    <w:rsid w:val="000826A8"/>
    <w:rsid w:val="00096DEC"/>
    <w:rsid w:val="000A2465"/>
    <w:rsid w:val="000A72D2"/>
    <w:rsid w:val="000B2A54"/>
    <w:rsid w:val="000B3200"/>
    <w:rsid w:val="000C0BF3"/>
    <w:rsid w:val="000C250A"/>
    <w:rsid w:val="000C33FE"/>
    <w:rsid w:val="000D1281"/>
    <w:rsid w:val="000D13C4"/>
    <w:rsid w:val="000E2A4A"/>
    <w:rsid w:val="000E56B4"/>
    <w:rsid w:val="000E783F"/>
    <w:rsid w:val="000F11D0"/>
    <w:rsid w:val="000F1864"/>
    <w:rsid w:val="000F3264"/>
    <w:rsid w:val="000F44D0"/>
    <w:rsid w:val="000F7471"/>
    <w:rsid w:val="001165D8"/>
    <w:rsid w:val="00116E29"/>
    <w:rsid w:val="0012170C"/>
    <w:rsid w:val="0013111B"/>
    <w:rsid w:val="0013202E"/>
    <w:rsid w:val="001355A7"/>
    <w:rsid w:val="001434AF"/>
    <w:rsid w:val="00153EF8"/>
    <w:rsid w:val="00172D54"/>
    <w:rsid w:val="001955E7"/>
    <w:rsid w:val="00195949"/>
    <w:rsid w:val="0019735A"/>
    <w:rsid w:val="00197598"/>
    <w:rsid w:val="001A0380"/>
    <w:rsid w:val="001A359B"/>
    <w:rsid w:val="001B57E2"/>
    <w:rsid w:val="001D5876"/>
    <w:rsid w:val="001E108B"/>
    <w:rsid w:val="001E36BA"/>
    <w:rsid w:val="001E4C5D"/>
    <w:rsid w:val="001E7182"/>
    <w:rsid w:val="001E7A17"/>
    <w:rsid w:val="001F269F"/>
    <w:rsid w:val="00201C65"/>
    <w:rsid w:val="00202169"/>
    <w:rsid w:val="00202FB9"/>
    <w:rsid w:val="00231D68"/>
    <w:rsid w:val="002359B9"/>
    <w:rsid w:val="00246C1B"/>
    <w:rsid w:val="0025126A"/>
    <w:rsid w:val="00254E79"/>
    <w:rsid w:val="00257DF5"/>
    <w:rsid w:val="00262ADA"/>
    <w:rsid w:val="002634D7"/>
    <w:rsid w:val="00280858"/>
    <w:rsid w:val="002869F2"/>
    <w:rsid w:val="00290543"/>
    <w:rsid w:val="00296790"/>
    <w:rsid w:val="002A7CB3"/>
    <w:rsid w:val="002C36C4"/>
    <w:rsid w:val="002C7C31"/>
    <w:rsid w:val="002D31A0"/>
    <w:rsid w:val="002D410A"/>
    <w:rsid w:val="002D78FC"/>
    <w:rsid w:val="002E09CB"/>
    <w:rsid w:val="002E4B3E"/>
    <w:rsid w:val="002F053C"/>
    <w:rsid w:val="002F1969"/>
    <w:rsid w:val="002F52FF"/>
    <w:rsid w:val="00302661"/>
    <w:rsid w:val="0030323B"/>
    <w:rsid w:val="00307437"/>
    <w:rsid w:val="00314918"/>
    <w:rsid w:val="00315361"/>
    <w:rsid w:val="00320727"/>
    <w:rsid w:val="00321983"/>
    <w:rsid w:val="00327742"/>
    <w:rsid w:val="00330337"/>
    <w:rsid w:val="0033204D"/>
    <w:rsid w:val="00332E5E"/>
    <w:rsid w:val="0033586C"/>
    <w:rsid w:val="0034445F"/>
    <w:rsid w:val="003471B0"/>
    <w:rsid w:val="00355C2F"/>
    <w:rsid w:val="00356591"/>
    <w:rsid w:val="00363BEB"/>
    <w:rsid w:val="00365B73"/>
    <w:rsid w:val="00366806"/>
    <w:rsid w:val="00371733"/>
    <w:rsid w:val="00383599"/>
    <w:rsid w:val="00383D11"/>
    <w:rsid w:val="003862C3"/>
    <w:rsid w:val="00394FA3"/>
    <w:rsid w:val="003B21D3"/>
    <w:rsid w:val="003B7620"/>
    <w:rsid w:val="003B7BB4"/>
    <w:rsid w:val="003C0166"/>
    <w:rsid w:val="003C4213"/>
    <w:rsid w:val="003D37C6"/>
    <w:rsid w:val="003D3E79"/>
    <w:rsid w:val="003D67B9"/>
    <w:rsid w:val="003E0C28"/>
    <w:rsid w:val="003E21AB"/>
    <w:rsid w:val="003E4585"/>
    <w:rsid w:val="003E71B6"/>
    <w:rsid w:val="003F5C51"/>
    <w:rsid w:val="0040093E"/>
    <w:rsid w:val="00404F9D"/>
    <w:rsid w:val="0040544F"/>
    <w:rsid w:val="004061EC"/>
    <w:rsid w:val="004166E2"/>
    <w:rsid w:val="004212C0"/>
    <w:rsid w:val="00426E1C"/>
    <w:rsid w:val="00433A72"/>
    <w:rsid w:val="00433E20"/>
    <w:rsid w:val="00436045"/>
    <w:rsid w:val="00443E3A"/>
    <w:rsid w:val="0044728C"/>
    <w:rsid w:val="00453144"/>
    <w:rsid w:val="00462B2D"/>
    <w:rsid w:val="00477788"/>
    <w:rsid w:val="004827BF"/>
    <w:rsid w:val="004870B1"/>
    <w:rsid w:val="00491521"/>
    <w:rsid w:val="004A0DC4"/>
    <w:rsid w:val="004C421B"/>
    <w:rsid w:val="004C5773"/>
    <w:rsid w:val="004D099B"/>
    <w:rsid w:val="004D0DEB"/>
    <w:rsid w:val="004D7C36"/>
    <w:rsid w:val="004E7920"/>
    <w:rsid w:val="004F45F9"/>
    <w:rsid w:val="00501E35"/>
    <w:rsid w:val="005223E8"/>
    <w:rsid w:val="00523213"/>
    <w:rsid w:val="0052731F"/>
    <w:rsid w:val="0053167B"/>
    <w:rsid w:val="0054106F"/>
    <w:rsid w:val="00543C28"/>
    <w:rsid w:val="0054746A"/>
    <w:rsid w:val="0056118F"/>
    <w:rsid w:val="00577DE5"/>
    <w:rsid w:val="00584367"/>
    <w:rsid w:val="00596727"/>
    <w:rsid w:val="005B359D"/>
    <w:rsid w:val="005B5E57"/>
    <w:rsid w:val="005B6CD9"/>
    <w:rsid w:val="005C46E4"/>
    <w:rsid w:val="005C4920"/>
    <w:rsid w:val="005C7044"/>
    <w:rsid w:val="005C70B7"/>
    <w:rsid w:val="005E6048"/>
    <w:rsid w:val="005F78F5"/>
    <w:rsid w:val="006049F9"/>
    <w:rsid w:val="006056E4"/>
    <w:rsid w:val="00606813"/>
    <w:rsid w:val="00607E3E"/>
    <w:rsid w:val="006134AF"/>
    <w:rsid w:val="00614851"/>
    <w:rsid w:val="00630E00"/>
    <w:rsid w:val="0065025E"/>
    <w:rsid w:val="00650A71"/>
    <w:rsid w:val="00672001"/>
    <w:rsid w:val="0067242D"/>
    <w:rsid w:val="006736F4"/>
    <w:rsid w:val="006755A7"/>
    <w:rsid w:val="006848EF"/>
    <w:rsid w:val="006911AB"/>
    <w:rsid w:val="006A5C21"/>
    <w:rsid w:val="006A6E80"/>
    <w:rsid w:val="006B3E89"/>
    <w:rsid w:val="006B48AB"/>
    <w:rsid w:val="006B6058"/>
    <w:rsid w:val="006B7441"/>
    <w:rsid w:val="006C3841"/>
    <w:rsid w:val="006D15F9"/>
    <w:rsid w:val="006D1985"/>
    <w:rsid w:val="006D1EFE"/>
    <w:rsid w:val="006E4143"/>
    <w:rsid w:val="006F3BFD"/>
    <w:rsid w:val="006F5E8C"/>
    <w:rsid w:val="006F7882"/>
    <w:rsid w:val="00714205"/>
    <w:rsid w:val="00715231"/>
    <w:rsid w:val="00730A10"/>
    <w:rsid w:val="00735F7E"/>
    <w:rsid w:val="00736254"/>
    <w:rsid w:val="00737327"/>
    <w:rsid w:val="00737AE9"/>
    <w:rsid w:val="007514C0"/>
    <w:rsid w:val="00751AA9"/>
    <w:rsid w:val="00753EDC"/>
    <w:rsid w:val="0075437A"/>
    <w:rsid w:val="00761E72"/>
    <w:rsid w:val="00765216"/>
    <w:rsid w:val="00771D71"/>
    <w:rsid w:val="00777A3A"/>
    <w:rsid w:val="007832D8"/>
    <w:rsid w:val="007845C5"/>
    <w:rsid w:val="00793760"/>
    <w:rsid w:val="007A7A7D"/>
    <w:rsid w:val="007C1FE2"/>
    <w:rsid w:val="007C54ED"/>
    <w:rsid w:val="007D019F"/>
    <w:rsid w:val="007D21A9"/>
    <w:rsid w:val="007D3489"/>
    <w:rsid w:val="007D60A0"/>
    <w:rsid w:val="007D6BA4"/>
    <w:rsid w:val="007F7C9F"/>
    <w:rsid w:val="008041C2"/>
    <w:rsid w:val="00807769"/>
    <w:rsid w:val="00814291"/>
    <w:rsid w:val="00817C22"/>
    <w:rsid w:val="00825A47"/>
    <w:rsid w:val="00845A58"/>
    <w:rsid w:val="008467DB"/>
    <w:rsid w:val="00853916"/>
    <w:rsid w:val="00855468"/>
    <w:rsid w:val="00860BE2"/>
    <w:rsid w:val="0086466D"/>
    <w:rsid w:val="00877AE1"/>
    <w:rsid w:val="0088638C"/>
    <w:rsid w:val="00896EB3"/>
    <w:rsid w:val="008A33DB"/>
    <w:rsid w:val="008C617F"/>
    <w:rsid w:val="008D048F"/>
    <w:rsid w:val="008E6822"/>
    <w:rsid w:val="008F1DA0"/>
    <w:rsid w:val="008F2F36"/>
    <w:rsid w:val="008F5D32"/>
    <w:rsid w:val="009024F6"/>
    <w:rsid w:val="00914CB5"/>
    <w:rsid w:val="00915671"/>
    <w:rsid w:val="00920AF7"/>
    <w:rsid w:val="00933336"/>
    <w:rsid w:val="00942C8D"/>
    <w:rsid w:val="00945E8C"/>
    <w:rsid w:val="009578D8"/>
    <w:rsid w:val="00962058"/>
    <w:rsid w:val="0096252A"/>
    <w:rsid w:val="0096299C"/>
    <w:rsid w:val="00962E08"/>
    <w:rsid w:val="00965B08"/>
    <w:rsid w:val="00966A95"/>
    <w:rsid w:val="009759AB"/>
    <w:rsid w:val="00980481"/>
    <w:rsid w:val="009844D5"/>
    <w:rsid w:val="00990359"/>
    <w:rsid w:val="0099197F"/>
    <w:rsid w:val="00994630"/>
    <w:rsid w:val="009A0755"/>
    <w:rsid w:val="009A6B4F"/>
    <w:rsid w:val="009B1D47"/>
    <w:rsid w:val="009B3FD0"/>
    <w:rsid w:val="009B554C"/>
    <w:rsid w:val="009B6D23"/>
    <w:rsid w:val="009B6FA1"/>
    <w:rsid w:val="009B72BE"/>
    <w:rsid w:val="009C67A7"/>
    <w:rsid w:val="009D025D"/>
    <w:rsid w:val="009E3A1D"/>
    <w:rsid w:val="009E5C5D"/>
    <w:rsid w:val="009E6270"/>
    <w:rsid w:val="009E74DC"/>
    <w:rsid w:val="009F0ED7"/>
    <w:rsid w:val="00A014C7"/>
    <w:rsid w:val="00A02058"/>
    <w:rsid w:val="00A12A3B"/>
    <w:rsid w:val="00A25425"/>
    <w:rsid w:val="00A33255"/>
    <w:rsid w:val="00A45842"/>
    <w:rsid w:val="00A54406"/>
    <w:rsid w:val="00A55337"/>
    <w:rsid w:val="00A556F5"/>
    <w:rsid w:val="00A62E19"/>
    <w:rsid w:val="00A6329D"/>
    <w:rsid w:val="00A750DD"/>
    <w:rsid w:val="00A779D7"/>
    <w:rsid w:val="00A77E58"/>
    <w:rsid w:val="00A80076"/>
    <w:rsid w:val="00A97BE6"/>
    <w:rsid w:val="00AA0EC6"/>
    <w:rsid w:val="00AA523F"/>
    <w:rsid w:val="00AA54B6"/>
    <w:rsid w:val="00AA7B3D"/>
    <w:rsid w:val="00AA7D96"/>
    <w:rsid w:val="00AB29BD"/>
    <w:rsid w:val="00AC33B7"/>
    <w:rsid w:val="00AC5CD9"/>
    <w:rsid w:val="00AC6D86"/>
    <w:rsid w:val="00AE544C"/>
    <w:rsid w:val="00AE7B7C"/>
    <w:rsid w:val="00B04816"/>
    <w:rsid w:val="00B12EA8"/>
    <w:rsid w:val="00B21542"/>
    <w:rsid w:val="00B23BFB"/>
    <w:rsid w:val="00B269AF"/>
    <w:rsid w:val="00B3074A"/>
    <w:rsid w:val="00B3623C"/>
    <w:rsid w:val="00B42BA5"/>
    <w:rsid w:val="00B66395"/>
    <w:rsid w:val="00B76F6D"/>
    <w:rsid w:val="00B804AA"/>
    <w:rsid w:val="00B84171"/>
    <w:rsid w:val="00B85F46"/>
    <w:rsid w:val="00B939E4"/>
    <w:rsid w:val="00BA7736"/>
    <w:rsid w:val="00BB300E"/>
    <w:rsid w:val="00BC0D46"/>
    <w:rsid w:val="00BE2E6D"/>
    <w:rsid w:val="00BF153B"/>
    <w:rsid w:val="00C01CD2"/>
    <w:rsid w:val="00C02019"/>
    <w:rsid w:val="00C0562B"/>
    <w:rsid w:val="00C11468"/>
    <w:rsid w:val="00C15227"/>
    <w:rsid w:val="00C23268"/>
    <w:rsid w:val="00C305FA"/>
    <w:rsid w:val="00C33807"/>
    <w:rsid w:val="00C35619"/>
    <w:rsid w:val="00C41454"/>
    <w:rsid w:val="00C423C7"/>
    <w:rsid w:val="00C462DD"/>
    <w:rsid w:val="00C474EC"/>
    <w:rsid w:val="00C726C0"/>
    <w:rsid w:val="00C747CC"/>
    <w:rsid w:val="00C76AEA"/>
    <w:rsid w:val="00C962BB"/>
    <w:rsid w:val="00CA0A73"/>
    <w:rsid w:val="00CA1874"/>
    <w:rsid w:val="00CB2D3C"/>
    <w:rsid w:val="00CB4707"/>
    <w:rsid w:val="00CB4B11"/>
    <w:rsid w:val="00CC503F"/>
    <w:rsid w:val="00CD0C06"/>
    <w:rsid w:val="00CD35C8"/>
    <w:rsid w:val="00CE2B85"/>
    <w:rsid w:val="00CE7B2B"/>
    <w:rsid w:val="00CF6733"/>
    <w:rsid w:val="00CF73E7"/>
    <w:rsid w:val="00CF7FB9"/>
    <w:rsid w:val="00D060C7"/>
    <w:rsid w:val="00D215C4"/>
    <w:rsid w:val="00D35C87"/>
    <w:rsid w:val="00D40316"/>
    <w:rsid w:val="00D40D52"/>
    <w:rsid w:val="00D525E3"/>
    <w:rsid w:val="00D561B3"/>
    <w:rsid w:val="00D65A31"/>
    <w:rsid w:val="00D701D1"/>
    <w:rsid w:val="00D724B9"/>
    <w:rsid w:val="00D7267C"/>
    <w:rsid w:val="00D85A50"/>
    <w:rsid w:val="00D87063"/>
    <w:rsid w:val="00D90DA4"/>
    <w:rsid w:val="00D92C0D"/>
    <w:rsid w:val="00D96CA1"/>
    <w:rsid w:val="00D97432"/>
    <w:rsid w:val="00DA517F"/>
    <w:rsid w:val="00DB1EE2"/>
    <w:rsid w:val="00DB6B77"/>
    <w:rsid w:val="00DC0B14"/>
    <w:rsid w:val="00DC71A4"/>
    <w:rsid w:val="00DC7357"/>
    <w:rsid w:val="00DE374C"/>
    <w:rsid w:val="00DE4F53"/>
    <w:rsid w:val="00DF30EA"/>
    <w:rsid w:val="00DF6E27"/>
    <w:rsid w:val="00E03027"/>
    <w:rsid w:val="00E039A7"/>
    <w:rsid w:val="00E2384F"/>
    <w:rsid w:val="00E27357"/>
    <w:rsid w:val="00E3475D"/>
    <w:rsid w:val="00E3658C"/>
    <w:rsid w:val="00E41A35"/>
    <w:rsid w:val="00E41BF1"/>
    <w:rsid w:val="00E462D6"/>
    <w:rsid w:val="00E462E4"/>
    <w:rsid w:val="00E55EBF"/>
    <w:rsid w:val="00E6026F"/>
    <w:rsid w:val="00E7301D"/>
    <w:rsid w:val="00E75A9A"/>
    <w:rsid w:val="00E762E0"/>
    <w:rsid w:val="00E76FA8"/>
    <w:rsid w:val="00E84FD0"/>
    <w:rsid w:val="00E869C4"/>
    <w:rsid w:val="00EA1B1D"/>
    <w:rsid w:val="00EA3601"/>
    <w:rsid w:val="00EB3ACA"/>
    <w:rsid w:val="00EC3F8E"/>
    <w:rsid w:val="00ED13DC"/>
    <w:rsid w:val="00ED4AF3"/>
    <w:rsid w:val="00EF1833"/>
    <w:rsid w:val="00EF20F9"/>
    <w:rsid w:val="00EF60C5"/>
    <w:rsid w:val="00F02967"/>
    <w:rsid w:val="00F067F2"/>
    <w:rsid w:val="00F11855"/>
    <w:rsid w:val="00F12D34"/>
    <w:rsid w:val="00F13100"/>
    <w:rsid w:val="00F24DD9"/>
    <w:rsid w:val="00F24FF3"/>
    <w:rsid w:val="00F26D72"/>
    <w:rsid w:val="00F303DB"/>
    <w:rsid w:val="00F45D2C"/>
    <w:rsid w:val="00F4715A"/>
    <w:rsid w:val="00F52D96"/>
    <w:rsid w:val="00F53B57"/>
    <w:rsid w:val="00F57D31"/>
    <w:rsid w:val="00F6025B"/>
    <w:rsid w:val="00F6313E"/>
    <w:rsid w:val="00F6758C"/>
    <w:rsid w:val="00F70654"/>
    <w:rsid w:val="00F70FFA"/>
    <w:rsid w:val="00F73A9B"/>
    <w:rsid w:val="00F73FB6"/>
    <w:rsid w:val="00F766A2"/>
    <w:rsid w:val="00F801E0"/>
    <w:rsid w:val="00F81063"/>
    <w:rsid w:val="00F86F15"/>
    <w:rsid w:val="00F9098D"/>
    <w:rsid w:val="00F91F09"/>
    <w:rsid w:val="00F94C2C"/>
    <w:rsid w:val="00FA0D30"/>
    <w:rsid w:val="00FA238B"/>
    <w:rsid w:val="00FA2D81"/>
    <w:rsid w:val="00FA3FD5"/>
    <w:rsid w:val="00FA6CB7"/>
    <w:rsid w:val="00FB08B2"/>
    <w:rsid w:val="00FB0F6C"/>
    <w:rsid w:val="00FB57E4"/>
    <w:rsid w:val="00FC0966"/>
    <w:rsid w:val="00FC5F9D"/>
    <w:rsid w:val="00FD30C3"/>
    <w:rsid w:val="00FD6AD3"/>
    <w:rsid w:val="00FE496F"/>
    <w:rsid w:val="00FF0E1B"/>
    <w:rsid w:val="00FF7DA0"/>
    <w:rsid w:val="7D3AC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4E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C305FA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unkt">
    <w:name w:val="punkt"/>
    <w:basedOn w:val="Normalny"/>
    <w:next w:val="akapit"/>
    <w:pPr>
      <w:numPr>
        <w:numId w:val="1"/>
      </w:numPr>
      <w:tabs>
        <w:tab w:val="left" w:pos="360"/>
      </w:tabs>
      <w:spacing w:before="240" w:after="120"/>
      <w:ind w:left="0" w:firstLine="0"/>
    </w:pPr>
    <w:rPr>
      <w:rFonts w:cs="Arial"/>
      <w:b/>
      <w:bCs/>
      <w:sz w:val="22"/>
    </w:rPr>
  </w:style>
  <w:style w:type="paragraph" w:customStyle="1" w:styleId="akapit">
    <w:name w:val="akapit"/>
    <w:basedOn w:val="Normalny"/>
    <w:link w:val="akapitZnak"/>
    <w:qFormat/>
    <w:pPr>
      <w:ind w:firstLine="360"/>
    </w:pPr>
    <w:rPr>
      <w:sz w:val="20"/>
    </w:rPr>
  </w:style>
  <w:style w:type="paragraph" w:styleId="Tekstpodstawowy2">
    <w:name w:val="Body Text 2"/>
    <w:basedOn w:val="Normalny"/>
    <w:rPr>
      <w:sz w:val="16"/>
    </w:rPr>
  </w:style>
  <w:style w:type="paragraph" w:customStyle="1" w:styleId="umowa">
    <w:name w:val="umowa"/>
    <w:basedOn w:val="akapit"/>
    <w:pPr>
      <w:ind w:firstLine="0"/>
    </w:pPr>
  </w:style>
  <w:style w:type="paragraph" w:styleId="Tekstpodstawowy3">
    <w:name w:val="Body Text 3"/>
    <w:basedOn w:val="Normalny"/>
    <w:pPr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51AA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726C0"/>
    <w:rPr>
      <w:sz w:val="16"/>
      <w:szCs w:val="16"/>
    </w:rPr>
  </w:style>
  <w:style w:type="paragraph" w:styleId="Tekstkomentarza">
    <w:name w:val="annotation text"/>
    <w:basedOn w:val="Normalny"/>
    <w:semiHidden/>
    <w:rsid w:val="00C72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726C0"/>
    <w:rPr>
      <w:b/>
      <w:bCs/>
    </w:rPr>
  </w:style>
  <w:style w:type="paragraph" w:customStyle="1" w:styleId="Style12">
    <w:name w:val="Style12"/>
    <w:basedOn w:val="Normalny"/>
    <w:rsid w:val="00257DF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4">
    <w:name w:val="Style24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5">
    <w:name w:val="Style25"/>
    <w:basedOn w:val="Normalny"/>
    <w:rsid w:val="00257DF5"/>
    <w:pPr>
      <w:widowControl w:val="0"/>
      <w:autoSpaceDE w:val="0"/>
      <w:autoSpaceDN w:val="0"/>
      <w:adjustRightInd w:val="0"/>
      <w:spacing w:line="242" w:lineRule="exact"/>
      <w:ind w:hanging="227"/>
      <w:jc w:val="left"/>
    </w:pPr>
    <w:rPr>
      <w:rFonts w:ascii="Trebuchet MS" w:hAnsi="Trebuchet MS"/>
    </w:rPr>
  </w:style>
  <w:style w:type="paragraph" w:customStyle="1" w:styleId="Style31">
    <w:name w:val="Style31"/>
    <w:basedOn w:val="Normalny"/>
    <w:rsid w:val="00257DF5"/>
    <w:pPr>
      <w:widowControl w:val="0"/>
      <w:autoSpaceDE w:val="0"/>
      <w:autoSpaceDN w:val="0"/>
      <w:adjustRightInd w:val="0"/>
      <w:spacing w:line="242" w:lineRule="exact"/>
      <w:ind w:firstLine="353"/>
      <w:jc w:val="left"/>
    </w:pPr>
    <w:rPr>
      <w:rFonts w:ascii="Trebuchet MS" w:hAnsi="Trebuchet MS"/>
    </w:rPr>
  </w:style>
  <w:style w:type="character" w:customStyle="1" w:styleId="FontStyle99">
    <w:name w:val="Font Style99"/>
    <w:rsid w:val="00257DF5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257DF5"/>
    <w:rPr>
      <w:rFonts w:ascii="Tahoma" w:hAnsi="Tahoma" w:cs="Tahoma"/>
      <w:b/>
      <w:bCs/>
      <w:sz w:val="18"/>
      <w:szCs w:val="18"/>
    </w:rPr>
  </w:style>
  <w:style w:type="character" w:customStyle="1" w:styleId="FontStyle114">
    <w:name w:val="Font Style114"/>
    <w:rsid w:val="00257DF5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styleId="Tekstpodstawowywcity">
    <w:name w:val="Body Text Indent"/>
    <w:basedOn w:val="Normalny"/>
    <w:rsid w:val="00257DF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257D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rsid w:val="002634D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6">
    <w:name w:val="Style56"/>
    <w:basedOn w:val="Normalny"/>
    <w:rsid w:val="002634D7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Trebuchet MS" w:hAnsi="Trebuchet MS"/>
    </w:rPr>
  </w:style>
  <w:style w:type="character" w:customStyle="1" w:styleId="FontStyle113">
    <w:name w:val="Font Style113"/>
    <w:rsid w:val="002634D7"/>
    <w:rPr>
      <w:rFonts w:ascii="Times New Roman" w:hAnsi="Times New Roman" w:cs="Times New Roman"/>
      <w:sz w:val="22"/>
      <w:szCs w:val="22"/>
    </w:rPr>
  </w:style>
  <w:style w:type="character" w:customStyle="1" w:styleId="FontStyle121">
    <w:name w:val="Font Style121"/>
    <w:rsid w:val="002634D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Normalny"/>
    <w:rsid w:val="002634D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7">
    <w:name w:val="Style57"/>
    <w:basedOn w:val="Normalny"/>
    <w:rsid w:val="002634D7"/>
    <w:pPr>
      <w:widowControl w:val="0"/>
      <w:autoSpaceDE w:val="0"/>
      <w:autoSpaceDN w:val="0"/>
      <w:adjustRightInd w:val="0"/>
      <w:spacing w:line="270" w:lineRule="exact"/>
      <w:ind w:hanging="544"/>
      <w:jc w:val="left"/>
    </w:pPr>
    <w:rPr>
      <w:rFonts w:ascii="Trebuchet MS" w:hAnsi="Trebuchet MS"/>
    </w:rPr>
  </w:style>
  <w:style w:type="paragraph" w:customStyle="1" w:styleId="Style85">
    <w:name w:val="Style85"/>
    <w:basedOn w:val="Normalny"/>
    <w:rsid w:val="002634D7"/>
    <w:pPr>
      <w:widowControl w:val="0"/>
      <w:autoSpaceDE w:val="0"/>
      <w:autoSpaceDN w:val="0"/>
      <w:adjustRightInd w:val="0"/>
      <w:spacing w:line="274" w:lineRule="exact"/>
      <w:ind w:hanging="312"/>
      <w:jc w:val="left"/>
    </w:pPr>
    <w:rPr>
      <w:rFonts w:ascii="Trebuchet MS" w:hAnsi="Trebuchet MS"/>
    </w:rPr>
  </w:style>
  <w:style w:type="character" w:customStyle="1" w:styleId="FontStyle102">
    <w:name w:val="Font Style102"/>
    <w:rsid w:val="002634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5">
    <w:name w:val="Font Style115"/>
    <w:rsid w:val="002634D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Normalny"/>
    <w:rsid w:val="002634D7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rebuchet MS" w:hAnsi="Trebuchet MS"/>
    </w:rPr>
  </w:style>
  <w:style w:type="paragraph" w:customStyle="1" w:styleId="Style19">
    <w:name w:val="Style19"/>
    <w:basedOn w:val="Normalny"/>
    <w:rsid w:val="002634D7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83">
    <w:name w:val="Style83"/>
    <w:basedOn w:val="Normalny"/>
    <w:rsid w:val="002634D7"/>
    <w:pPr>
      <w:widowControl w:val="0"/>
      <w:autoSpaceDE w:val="0"/>
      <w:autoSpaceDN w:val="0"/>
      <w:adjustRightInd w:val="0"/>
      <w:spacing w:line="275" w:lineRule="exact"/>
      <w:ind w:hanging="379"/>
      <w:jc w:val="left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rsid w:val="002634D7"/>
    <w:pPr>
      <w:jc w:val="left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2634D7"/>
    <w:rPr>
      <w:vertAlign w:val="superscript"/>
    </w:rPr>
  </w:style>
  <w:style w:type="character" w:customStyle="1" w:styleId="Nagwek4Znak">
    <w:name w:val="Nagłówek 4 Znak"/>
    <w:link w:val="Nagwek4"/>
    <w:semiHidden/>
    <w:rsid w:val="00C305FA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akapitZnak">
    <w:name w:val="akapit Znak"/>
    <w:link w:val="akapit"/>
    <w:rsid w:val="00C305FA"/>
    <w:rPr>
      <w:rFonts w:ascii="Arial" w:hAnsi="Arial"/>
      <w:szCs w:val="24"/>
      <w:lang w:val="pl-PL" w:eastAsia="pl-PL" w:bidi="ar-SA"/>
    </w:rPr>
  </w:style>
  <w:style w:type="paragraph" w:customStyle="1" w:styleId="Default">
    <w:name w:val="Default"/>
    <w:rsid w:val="00C305FA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819CA"/>
    <w:rPr>
      <w:b/>
      <w:bCs/>
    </w:rPr>
  </w:style>
  <w:style w:type="character" w:customStyle="1" w:styleId="NagwekZnak">
    <w:name w:val="Nagłówek Znak"/>
    <w:link w:val="Nagwek"/>
    <w:rsid w:val="000819CA"/>
    <w:rPr>
      <w:rFonts w:ascii="Arial" w:hAnsi="Arial"/>
      <w:sz w:val="24"/>
      <w:szCs w:val="24"/>
    </w:rPr>
  </w:style>
  <w:style w:type="character" w:customStyle="1" w:styleId="txt-new">
    <w:name w:val="txt-new"/>
    <w:rsid w:val="00D40316"/>
  </w:style>
  <w:style w:type="character" w:styleId="UyteHipercze">
    <w:name w:val="FollowedHyperlink"/>
    <w:rsid w:val="00FA2D81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rsid w:val="00AC33B7"/>
  </w:style>
  <w:style w:type="paragraph" w:customStyle="1" w:styleId="1">
    <w:name w:val="1."/>
    <w:basedOn w:val="Normalny"/>
    <w:rsid w:val="00B21542"/>
    <w:pPr>
      <w:suppressAutoHyphens/>
      <w:snapToGrid w:val="0"/>
      <w:spacing w:line="258" w:lineRule="atLeast"/>
      <w:ind w:left="227" w:hanging="227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LO-Normal">
    <w:name w:val="LO-Normal"/>
    <w:rsid w:val="0033586C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topkaZnak">
    <w:name w:val="Stopka Znak"/>
    <w:link w:val="Stopka"/>
    <w:rsid w:val="001E36BA"/>
    <w:rPr>
      <w:rFonts w:ascii="Arial" w:hAnsi="Arial"/>
      <w:sz w:val="24"/>
      <w:szCs w:val="24"/>
    </w:rPr>
  </w:style>
  <w:style w:type="paragraph" w:customStyle="1" w:styleId="Tekstpodstawowy32">
    <w:name w:val="Tekst podstawowy 32"/>
    <w:basedOn w:val="Normalny"/>
    <w:rsid w:val="00DE374C"/>
    <w:pPr>
      <w:suppressAutoHyphens/>
      <w:jc w:val="center"/>
    </w:pPr>
    <w:rPr>
      <w:rFonts w:cs="Arial"/>
      <w:b/>
      <w:sz w:val="28"/>
      <w:lang w:eastAsia="zh-CN"/>
    </w:rPr>
  </w:style>
  <w:style w:type="character" w:customStyle="1" w:styleId="alb">
    <w:name w:val="a_lb"/>
    <w:rsid w:val="00737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C305FA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unkt">
    <w:name w:val="punkt"/>
    <w:basedOn w:val="Normalny"/>
    <w:next w:val="akapit"/>
    <w:pPr>
      <w:numPr>
        <w:numId w:val="1"/>
      </w:numPr>
      <w:tabs>
        <w:tab w:val="left" w:pos="360"/>
      </w:tabs>
      <w:spacing w:before="240" w:after="120"/>
      <w:ind w:left="0" w:firstLine="0"/>
    </w:pPr>
    <w:rPr>
      <w:rFonts w:cs="Arial"/>
      <w:b/>
      <w:bCs/>
      <w:sz w:val="22"/>
    </w:rPr>
  </w:style>
  <w:style w:type="paragraph" w:customStyle="1" w:styleId="akapit">
    <w:name w:val="akapit"/>
    <w:basedOn w:val="Normalny"/>
    <w:link w:val="akapitZnak"/>
    <w:qFormat/>
    <w:pPr>
      <w:ind w:firstLine="360"/>
    </w:pPr>
    <w:rPr>
      <w:sz w:val="20"/>
    </w:rPr>
  </w:style>
  <w:style w:type="paragraph" w:styleId="Tekstpodstawowy2">
    <w:name w:val="Body Text 2"/>
    <w:basedOn w:val="Normalny"/>
    <w:rPr>
      <w:sz w:val="16"/>
    </w:rPr>
  </w:style>
  <w:style w:type="paragraph" w:customStyle="1" w:styleId="umowa">
    <w:name w:val="umowa"/>
    <w:basedOn w:val="akapit"/>
    <w:pPr>
      <w:ind w:firstLine="0"/>
    </w:pPr>
  </w:style>
  <w:style w:type="paragraph" w:styleId="Tekstpodstawowy3">
    <w:name w:val="Body Text 3"/>
    <w:basedOn w:val="Normalny"/>
    <w:pPr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51AA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726C0"/>
    <w:rPr>
      <w:sz w:val="16"/>
      <w:szCs w:val="16"/>
    </w:rPr>
  </w:style>
  <w:style w:type="paragraph" w:styleId="Tekstkomentarza">
    <w:name w:val="annotation text"/>
    <w:basedOn w:val="Normalny"/>
    <w:semiHidden/>
    <w:rsid w:val="00C72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726C0"/>
    <w:rPr>
      <w:b/>
      <w:bCs/>
    </w:rPr>
  </w:style>
  <w:style w:type="paragraph" w:customStyle="1" w:styleId="Style12">
    <w:name w:val="Style12"/>
    <w:basedOn w:val="Normalny"/>
    <w:rsid w:val="00257DF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4">
    <w:name w:val="Style24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5">
    <w:name w:val="Style25"/>
    <w:basedOn w:val="Normalny"/>
    <w:rsid w:val="00257DF5"/>
    <w:pPr>
      <w:widowControl w:val="0"/>
      <w:autoSpaceDE w:val="0"/>
      <w:autoSpaceDN w:val="0"/>
      <w:adjustRightInd w:val="0"/>
      <w:spacing w:line="242" w:lineRule="exact"/>
      <w:ind w:hanging="227"/>
      <w:jc w:val="left"/>
    </w:pPr>
    <w:rPr>
      <w:rFonts w:ascii="Trebuchet MS" w:hAnsi="Trebuchet MS"/>
    </w:rPr>
  </w:style>
  <w:style w:type="paragraph" w:customStyle="1" w:styleId="Style31">
    <w:name w:val="Style31"/>
    <w:basedOn w:val="Normalny"/>
    <w:rsid w:val="00257DF5"/>
    <w:pPr>
      <w:widowControl w:val="0"/>
      <w:autoSpaceDE w:val="0"/>
      <w:autoSpaceDN w:val="0"/>
      <w:adjustRightInd w:val="0"/>
      <w:spacing w:line="242" w:lineRule="exact"/>
      <w:ind w:firstLine="353"/>
      <w:jc w:val="left"/>
    </w:pPr>
    <w:rPr>
      <w:rFonts w:ascii="Trebuchet MS" w:hAnsi="Trebuchet MS"/>
    </w:rPr>
  </w:style>
  <w:style w:type="character" w:customStyle="1" w:styleId="FontStyle99">
    <w:name w:val="Font Style99"/>
    <w:rsid w:val="00257DF5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257DF5"/>
    <w:rPr>
      <w:rFonts w:ascii="Tahoma" w:hAnsi="Tahoma" w:cs="Tahoma"/>
      <w:b/>
      <w:bCs/>
      <w:sz w:val="18"/>
      <w:szCs w:val="18"/>
    </w:rPr>
  </w:style>
  <w:style w:type="character" w:customStyle="1" w:styleId="FontStyle114">
    <w:name w:val="Font Style114"/>
    <w:rsid w:val="00257DF5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rsid w:val="00257DF5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styleId="Tekstpodstawowywcity">
    <w:name w:val="Body Text Indent"/>
    <w:basedOn w:val="Normalny"/>
    <w:rsid w:val="00257DF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257D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rsid w:val="002634D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6">
    <w:name w:val="Style56"/>
    <w:basedOn w:val="Normalny"/>
    <w:rsid w:val="002634D7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Trebuchet MS" w:hAnsi="Trebuchet MS"/>
    </w:rPr>
  </w:style>
  <w:style w:type="character" w:customStyle="1" w:styleId="FontStyle113">
    <w:name w:val="Font Style113"/>
    <w:rsid w:val="002634D7"/>
    <w:rPr>
      <w:rFonts w:ascii="Times New Roman" w:hAnsi="Times New Roman" w:cs="Times New Roman"/>
      <w:sz w:val="22"/>
      <w:szCs w:val="22"/>
    </w:rPr>
  </w:style>
  <w:style w:type="character" w:customStyle="1" w:styleId="FontStyle121">
    <w:name w:val="Font Style121"/>
    <w:rsid w:val="002634D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Normalny"/>
    <w:rsid w:val="002634D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7">
    <w:name w:val="Style57"/>
    <w:basedOn w:val="Normalny"/>
    <w:rsid w:val="002634D7"/>
    <w:pPr>
      <w:widowControl w:val="0"/>
      <w:autoSpaceDE w:val="0"/>
      <w:autoSpaceDN w:val="0"/>
      <w:adjustRightInd w:val="0"/>
      <w:spacing w:line="270" w:lineRule="exact"/>
      <w:ind w:hanging="544"/>
      <w:jc w:val="left"/>
    </w:pPr>
    <w:rPr>
      <w:rFonts w:ascii="Trebuchet MS" w:hAnsi="Trebuchet MS"/>
    </w:rPr>
  </w:style>
  <w:style w:type="paragraph" w:customStyle="1" w:styleId="Style85">
    <w:name w:val="Style85"/>
    <w:basedOn w:val="Normalny"/>
    <w:rsid w:val="002634D7"/>
    <w:pPr>
      <w:widowControl w:val="0"/>
      <w:autoSpaceDE w:val="0"/>
      <w:autoSpaceDN w:val="0"/>
      <w:adjustRightInd w:val="0"/>
      <w:spacing w:line="274" w:lineRule="exact"/>
      <w:ind w:hanging="312"/>
      <w:jc w:val="left"/>
    </w:pPr>
    <w:rPr>
      <w:rFonts w:ascii="Trebuchet MS" w:hAnsi="Trebuchet MS"/>
    </w:rPr>
  </w:style>
  <w:style w:type="character" w:customStyle="1" w:styleId="FontStyle102">
    <w:name w:val="Font Style102"/>
    <w:rsid w:val="002634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5">
    <w:name w:val="Font Style115"/>
    <w:rsid w:val="002634D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Normalny"/>
    <w:rsid w:val="002634D7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rebuchet MS" w:hAnsi="Trebuchet MS"/>
    </w:rPr>
  </w:style>
  <w:style w:type="paragraph" w:customStyle="1" w:styleId="Style19">
    <w:name w:val="Style19"/>
    <w:basedOn w:val="Normalny"/>
    <w:rsid w:val="002634D7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83">
    <w:name w:val="Style83"/>
    <w:basedOn w:val="Normalny"/>
    <w:rsid w:val="002634D7"/>
    <w:pPr>
      <w:widowControl w:val="0"/>
      <w:autoSpaceDE w:val="0"/>
      <w:autoSpaceDN w:val="0"/>
      <w:adjustRightInd w:val="0"/>
      <w:spacing w:line="275" w:lineRule="exact"/>
      <w:ind w:hanging="379"/>
      <w:jc w:val="left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rsid w:val="002634D7"/>
    <w:pPr>
      <w:jc w:val="left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2634D7"/>
    <w:rPr>
      <w:vertAlign w:val="superscript"/>
    </w:rPr>
  </w:style>
  <w:style w:type="character" w:customStyle="1" w:styleId="Nagwek4Znak">
    <w:name w:val="Nagłówek 4 Znak"/>
    <w:link w:val="Nagwek4"/>
    <w:semiHidden/>
    <w:rsid w:val="00C305FA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akapitZnak">
    <w:name w:val="akapit Znak"/>
    <w:link w:val="akapit"/>
    <w:rsid w:val="00C305FA"/>
    <w:rPr>
      <w:rFonts w:ascii="Arial" w:hAnsi="Arial"/>
      <w:szCs w:val="24"/>
      <w:lang w:val="pl-PL" w:eastAsia="pl-PL" w:bidi="ar-SA"/>
    </w:rPr>
  </w:style>
  <w:style w:type="paragraph" w:customStyle="1" w:styleId="Default">
    <w:name w:val="Default"/>
    <w:rsid w:val="00C305FA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819CA"/>
    <w:rPr>
      <w:b/>
      <w:bCs/>
    </w:rPr>
  </w:style>
  <w:style w:type="character" w:customStyle="1" w:styleId="NagwekZnak">
    <w:name w:val="Nagłówek Znak"/>
    <w:link w:val="Nagwek"/>
    <w:rsid w:val="000819CA"/>
    <w:rPr>
      <w:rFonts w:ascii="Arial" w:hAnsi="Arial"/>
      <w:sz w:val="24"/>
      <w:szCs w:val="24"/>
    </w:rPr>
  </w:style>
  <w:style w:type="character" w:customStyle="1" w:styleId="txt-new">
    <w:name w:val="txt-new"/>
    <w:rsid w:val="00D40316"/>
  </w:style>
  <w:style w:type="character" w:styleId="UyteHipercze">
    <w:name w:val="FollowedHyperlink"/>
    <w:rsid w:val="00FA2D81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rsid w:val="00AC33B7"/>
  </w:style>
  <w:style w:type="paragraph" w:customStyle="1" w:styleId="1">
    <w:name w:val="1."/>
    <w:basedOn w:val="Normalny"/>
    <w:rsid w:val="00B21542"/>
    <w:pPr>
      <w:suppressAutoHyphens/>
      <w:snapToGrid w:val="0"/>
      <w:spacing w:line="258" w:lineRule="atLeast"/>
      <w:ind w:left="227" w:hanging="227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LO-Normal">
    <w:name w:val="LO-Normal"/>
    <w:rsid w:val="0033586C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topkaZnak">
    <w:name w:val="Stopka Znak"/>
    <w:link w:val="Stopka"/>
    <w:rsid w:val="001E36BA"/>
    <w:rPr>
      <w:rFonts w:ascii="Arial" w:hAnsi="Arial"/>
      <w:sz w:val="24"/>
      <w:szCs w:val="24"/>
    </w:rPr>
  </w:style>
  <w:style w:type="paragraph" w:customStyle="1" w:styleId="Tekstpodstawowy32">
    <w:name w:val="Tekst podstawowy 32"/>
    <w:basedOn w:val="Normalny"/>
    <w:rsid w:val="00DE374C"/>
    <w:pPr>
      <w:suppressAutoHyphens/>
      <w:jc w:val="center"/>
    </w:pPr>
    <w:rPr>
      <w:rFonts w:cs="Arial"/>
      <w:b/>
      <w:sz w:val="28"/>
      <w:lang w:eastAsia="zh-CN"/>
    </w:rPr>
  </w:style>
  <w:style w:type="character" w:customStyle="1" w:styleId="alb">
    <w:name w:val="a_lb"/>
    <w:rsid w:val="0073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BF35-21D2-4A20-84F2-9778D947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1133</Words>
  <Characters>6802</Characters>
  <Application>Microsoft Office Word</Application>
  <DocSecurity>0</DocSecurity>
  <Lines>56</Lines>
  <Paragraphs>15</Paragraphs>
  <ScaleCrop>false</ScaleCrop>
  <Company>Urząd Miejski w Sępólnie Krajeńskim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WYKONANIE  SIECI KANALIZACJI DESZCZOWEJ</dc:title>
  <dc:subject/>
  <dc:creator>ula_2</dc:creator>
  <cp:keywords/>
  <dc:description/>
  <cp:lastModifiedBy>Kowalski Ryszard</cp:lastModifiedBy>
  <cp:revision>229</cp:revision>
  <cp:lastPrinted>2018-02-07T22:24:00Z</cp:lastPrinted>
  <dcterms:created xsi:type="dcterms:W3CDTF">2020-10-14T12:54:00Z</dcterms:created>
  <dcterms:modified xsi:type="dcterms:W3CDTF">2020-10-23T09:00:00Z</dcterms:modified>
</cp:coreProperties>
</file>