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BD" w:rsidRPr="00D97AAD" w:rsidRDefault="00A921BD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REALIZACJI ZADANIA PUBLICZNEGO*</w:t>
      </w:r>
      <w:r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</w:p>
    <w:p w:rsidR="00A921BD" w:rsidRPr="00D97AAD" w:rsidRDefault="00A921BD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 xml:space="preserve">OFERTA WSPÓLNA REALIZACJI ZADANIA PUBLICZNEGO*, </w:t>
      </w:r>
    </w:p>
    <w:p w:rsidR="00A921BD" w:rsidRPr="00D97AAD" w:rsidRDefault="00A921BD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 Z DNIA 24 KWIETNIA 2003 R. O DZIAŁALNOŚCI POŻYTKU PUBLICZNEGO I O WOLONTARIACIE</w:t>
      </w:r>
      <w:r>
        <w:rPr>
          <w:rFonts w:ascii="Calibri" w:hAnsi="Calibri" w:cs="Calibri"/>
        </w:rPr>
        <w:t xml:space="preserve"> (DZ. U. Z 2016 R. POZ. 239 I 395)</w:t>
      </w:r>
    </w:p>
    <w:p w:rsidR="00A921BD" w:rsidRPr="00D97AAD" w:rsidRDefault="00A921BD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A921BD" w:rsidRPr="00B01A54" w:rsidRDefault="00A921BD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A921BD" w:rsidRPr="00D97AAD" w:rsidRDefault="00A921BD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A921BD" w:rsidRPr="00D97AAD" w:rsidRDefault="00A921BD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A921BD" w:rsidRPr="00D97AAD" w:rsidRDefault="00A921BD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:rsidR="00A921BD" w:rsidRPr="00D97AAD" w:rsidRDefault="00A921B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A921BD" w:rsidRPr="00D97AAD" w:rsidRDefault="00A921B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 Podstawowe informacje o złożonej ofercie</w:t>
      </w:r>
    </w:p>
    <w:p w:rsidR="00A921BD" w:rsidRPr="00D97AAD" w:rsidRDefault="00A921BD" w:rsidP="00B45D0A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A921BD" w:rsidRPr="00D97AA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A921BD" w:rsidRPr="00D97AAD" w:rsidRDefault="00A921BD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A921BD" w:rsidRPr="00D97AAD" w:rsidRDefault="00A921BD" w:rsidP="00D97A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921BD" w:rsidRPr="00D97AAD" w:rsidRDefault="00A921B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21BD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A921BD" w:rsidRPr="00D97AAD" w:rsidRDefault="00A921BD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921BD" w:rsidRPr="00D97AAD" w:rsidRDefault="00A921B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21BD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A921BD" w:rsidRPr="00D97AAD" w:rsidRDefault="00A921BD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921BD" w:rsidRPr="00D97AAD" w:rsidRDefault="00A921B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21BD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A921BD" w:rsidRPr="00D97AAD" w:rsidRDefault="00A921BD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A921BD" w:rsidRPr="00D97AAD" w:rsidRDefault="00A921BD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A921BD" w:rsidRPr="00D97AAD" w:rsidRDefault="00A921B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A921BD" w:rsidRPr="00D97AAD" w:rsidRDefault="00A921BD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A921BD" w:rsidRPr="00D97AAD" w:rsidRDefault="00A921BD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A921BD" w:rsidRPr="00D97AAD" w:rsidRDefault="00A921BD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21BD" w:rsidRPr="00D97AAD" w:rsidRDefault="00A921BD" w:rsidP="00984F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921BD" w:rsidRPr="00D97AAD" w:rsidRDefault="00A921BD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</w:t>
      </w:r>
    </w:p>
    <w:p w:rsidR="00A921BD" w:rsidRPr="00D97AAD" w:rsidRDefault="00A921BD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A921BD" w:rsidRPr="00D97AAD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A921BD" w:rsidRPr="00D97AAD" w:rsidRDefault="00A921BD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A921BD" w:rsidRPr="00D97AA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A921BD" w:rsidRPr="00D97AAD" w:rsidRDefault="00A921B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21BD" w:rsidRPr="00D97AAD" w:rsidRDefault="00A921B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21BD" w:rsidRPr="00D97AAD" w:rsidRDefault="00A921B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21BD" w:rsidRPr="00D97AAD" w:rsidRDefault="00A921B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21BD" w:rsidRPr="00D97AAD" w:rsidRDefault="00A921B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921BD" w:rsidRPr="00D97AAD" w:rsidRDefault="00A921BD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21BD" w:rsidRPr="00D97AAD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A921BD" w:rsidRPr="00D97AAD" w:rsidRDefault="00A921BD" w:rsidP="00B01A54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921BD" w:rsidRPr="00D97AAD" w:rsidRDefault="00A921B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921BD" w:rsidRPr="00D97AAD" w:rsidRDefault="00A921B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921BD" w:rsidRPr="00D97AAD" w:rsidRDefault="00A921B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921BD" w:rsidRPr="00D97AAD" w:rsidRDefault="00A921B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921BD" w:rsidRPr="00D97AAD" w:rsidRDefault="00A921B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921BD" w:rsidRPr="00D97AAD" w:rsidRDefault="00A921BD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21BD" w:rsidRPr="00D97AAD">
        <w:tc>
          <w:tcPr>
            <w:tcW w:w="10774" w:type="dxa"/>
            <w:gridSpan w:val="2"/>
            <w:shd w:val="clear" w:color="auto" w:fill="DDD9C3"/>
          </w:tcPr>
          <w:p w:rsidR="00A921BD" w:rsidRPr="00D97AAD" w:rsidRDefault="00A921BD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A921BD" w:rsidRPr="00D97AAD">
        <w:tc>
          <w:tcPr>
            <w:tcW w:w="10774" w:type="dxa"/>
            <w:gridSpan w:val="2"/>
            <w:shd w:val="clear" w:color="auto" w:fill="FFFFFF"/>
          </w:tcPr>
          <w:p w:rsidR="00A921BD" w:rsidRPr="00D97AAD" w:rsidRDefault="00A921BD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921BD" w:rsidRPr="00D97AAD" w:rsidRDefault="00A921BD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921BD" w:rsidRPr="00D97AAD" w:rsidRDefault="00A921BD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21BD" w:rsidRPr="00D97AAD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A921BD" w:rsidRPr="00D97AAD" w:rsidRDefault="00A921BD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A921BD" w:rsidRPr="00D97AAD">
        <w:tc>
          <w:tcPr>
            <w:tcW w:w="10774" w:type="dxa"/>
            <w:gridSpan w:val="2"/>
            <w:shd w:val="clear" w:color="auto" w:fill="FFFFFF"/>
          </w:tcPr>
          <w:p w:rsidR="00A921BD" w:rsidRPr="00D97AAD" w:rsidRDefault="00A921BD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A921BD" w:rsidRPr="00D97AAD" w:rsidRDefault="00A921B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921BD" w:rsidRPr="00D97AAD" w:rsidRDefault="00A921B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921BD" w:rsidRPr="00D97AAD" w:rsidRDefault="00A921B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21BD" w:rsidRPr="00D97AAD">
        <w:tc>
          <w:tcPr>
            <w:tcW w:w="10774" w:type="dxa"/>
            <w:gridSpan w:val="2"/>
            <w:shd w:val="clear" w:color="auto" w:fill="FFFFFF"/>
          </w:tcPr>
          <w:p w:rsidR="00A921BD" w:rsidRPr="00D97AAD" w:rsidRDefault="00A921BD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A921BD" w:rsidRPr="00D97AAD" w:rsidRDefault="00A921B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921BD" w:rsidRPr="00D97AAD" w:rsidRDefault="00A921B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921BD" w:rsidRPr="00D97AAD" w:rsidRDefault="00A921BD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921BD" w:rsidRPr="00D97AAD" w:rsidRDefault="00A921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A921BD" w:rsidRPr="00D97AAD" w:rsidRDefault="00A921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Calibri"/>
          <w:color w:val="auto"/>
          <w:sz w:val="22"/>
          <w:szCs w:val="22"/>
        </w:rPr>
        <w:footnoteReference w:id="2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A921BD" w:rsidRPr="00D97AAD" w:rsidRDefault="00A921B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921B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21BD" w:rsidRPr="00D97AAD" w:rsidRDefault="00A921B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A921BD" w:rsidRPr="00D97AAD" w:rsidRDefault="00A921B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A921BD" w:rsidRPr="00D97AAD" w:rsidRDefault="00A921B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921BD" w:rsidRPr="00D97A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BD" w:rsidRPr="00D97AAD" w:rsidRDefault="00A921BD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A921B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21BD" w:rsidRPr="00D97AAD" w:rsidRDefault="00A921B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A921BD" w:rsidRPr="00D97AAD" w:rsidRDefault="00A921B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921BD" w:rsidRPr="00D97A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BD" w:rsidRPr="00D97AAD" w:rsidRDefault="00A921BD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A921BD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21BD" w:rsidRPr="00D97AAD" w:rsidRDefault="00A921B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921BD" w:rsidRPr="00D97AA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A921BD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21BD" w:rsidRPr="00D97AAD" w:rsidRDefault="00A921B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921BD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1BD" w:rsidRPr="00A97275" w:rsidRDefault="00A921BD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A921B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A921BD" w:rsidRPr="00D97AAD">
        <w:tc>
          <w:tcPr>
            <w:tcW w:w="5000" w:type="pct"/>
            <w:gridSpan w:val="3"/>
            <w:shd w:val="clear" w:color="auto" w:fill="DDD9C3"/>
          </w:tcPr>
          <w:p w:rsidR="00A921BD" w:rsidRPr="00D97AAD" w:rsidRDefault="00A921BD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A921BD" w:rsidRPr="00D97AAD">
        <w:tc>
          <w:tcPr>
            <w:tcW w:w="5000" w:type="pct"/>
            <w:gridSpan w:val="3"/>
            <w:shd w:val="clear" w:color="auto" w:fill="FFFFFF"/>
          </w:tcPr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A921BD" w:rsidRPr="00D97AAD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A921BD" w:rsidRPr="00D97AAD" w:rsidRDefault="00A921BD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A921BD" w:rsidRPr="00D97AAD">
        <w:tc>
          <w:tcPr>
            <w:tcW w:w="1843" w:type="pct"/>
            <w:shd w:val="clear" w:color="auto" w:fill="DDD9C3"/>
            <w:vAlign w:val="center"/>
          </w:tcPr>
          <w:p w:rsidR="00A921BD" w:rsidRPr="00D97AAD" w:rsidRDefault="00A921BD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A921BD" w:rsidRPr="00D97AAD" w:rsidRDefault="00A921BD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A921BD" w:rsidRPr="00D97AAD" w:rsidRDefault="00A921BD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921BD" w:rsidRPr="00D97AAD">
        <w:tc>
          <w:tcPr>
            <w:tcW w:w="1843" w:type="pct"/>
          </w:tcPr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921BD" w:rsidRPr="00D97AAD">
        <w:tc>
          <w:tcPr>
            <w:tcW w:w="1843" w:type="pct"/>
          </w:tcPr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921BD" w:rsidRPr="00D97AAD">
        <w:tc>
          <w:tcPr>
            <w:tcW w:w="1843" w:type="pct"/>
          </w:tcPr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A921BD" w:rsidRPr="00D97AAD" w:rsidRDefault="00A921BD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921BD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A921B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4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A921BD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7. Harmonogram na rok ………………. </w:t>
            </w:r>
          </w:p>
          <w:p w:rsidR="00A921BD" w:rsidRPr="00D97AAD" w:rsidRDefault="00A921BD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A921BD" w:rsidRPr="00D97AA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921BD" w:rsidRPr="00D97AAD" w:rsidRDefault="00A921BD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921BD" w:rsidRPr="00D97AA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921BD" w:rsidRPr="0073200B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4C7A9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1BD" w:rsidRPr="00D97AA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1BD" w:rsidRPr="00D97AA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1BD" w:rsidRPr="00D97AA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21BD" w:rsidRPr="00D97AAD" w:rsidRDefault="00A921B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1BD" w:rsidRPr="00D97AA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21BD" w:rsidRPr="00D97AAD" w:rsidRDefault="00A921B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1BD" w:rsidRPr="00D97AA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21BD" w:rsidRPr="00D97AAD" w:rsidRDefault="00A921B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1BD" w:rsidRPr="00D97AA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1BD" w:rsidRPr="00D97AA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1BD" w:rsidRPr="00D97AAD" w:rsidRDefault="00A921BD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A921BD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921BD" w:rsidRPr="00D97AAD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A921BD" w:rsidRPr="00D97AAD" w:rsidRDefault="00A921BD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A921BD" w:rsidRPr="00D97AAD" w:rsidRDefault="00A921BD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Rodzaj kosztów</w:t>
            </w:r>
          </w:p>
          <w:p w:rsidR="00A921BD" w:rsidRPr="00B01A54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A921BD" w:rsidRPr="00D97AAD" w:rsidRDefault="00A921BD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921BD" w:rsidRPr="00D97AAD" w:rsidRDefault="00A921BD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921BD" w:rsidRPr="00D97AAD" w:rsidRDefault="00A921BD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A921BD" w:rsidRPr="00D97AAD" w:rsidRDefault="00A921BD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A921BD" w:rsidRPr="0036487C" w:rsidRDefault="00A921BD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A921BD" w:rsidRPr="00D97AAD" w:rsidRDefault="00A921B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A921BD" w:rsidRPr="00D97AAD" w:rsidRDefault="00A921BD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921BD" w:rsidRPr="00D97AAD" w:rsidRDefault="00A921BD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921BD" w:rsidRPr="00D97AAD" w:rsidRDefault="00A921BD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</w:tr>
      <w:tr w:rsidR="00A921BD" w:rsidRPr="00D97AAD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A921BD" w:rsidRPr="00B01A54" w:rsidRDefault="00A921BD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921BD" w:rsidRPr="00D97AAD" w:rsidRDefault="00A921BD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A921BD" w:rsidRPr="00D97AAD" w:rsidRDefault="00A921B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A921BD" w:rsidRPr="00D97AAD" w:rsidRDefault="00A921B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A921BD" w:rsidRPr="00D97AAD" w:rsidRDefault="00A921BD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1BD" w:rsidRPr="00D97AAD" w:rsidRDefault="00A921BD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921BD" w:rsidRPr="00D97AAD" w:rsidRDefault="00A921BD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A921BD" w:rsidRPr="00D97AAD" w:rsidRDefault="00A921BD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1BD" w:rsidRPr="00D97AAD" w:rsidRDefault="00A921B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A921BD" w:rsidRPr="00D97AAD" w:rsidRDefault="00A921B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921BD" w:rsidRPr="00D97AAD" w:rsidRDefault="00A921BD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A921BD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921BD" w:rsidRPr="00D97AAD" w:rsidRDefault="00A921BD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A921BD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A921BD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921BD" w:rsidRPr="00D97AAD" w:rsidRDefault="00A921BD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A921BD" w:rsidRPr="00D97AAD" w:rsidRDefault="00A921BD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1BD" w:rsidRPr="00D97A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921BD" w:rsidRPr="00D97AAD" w:rsidRDefault="00A921B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A921BD" w:rsidRPr="00D97AA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A921BD" w:rsidRPr="00D97AA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921BD" w:rsidRPr="00D97AAD" w:rsidRDefault="00A921BD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A921BD" w:rsidRPr="00D97AAD" w:rsidRDefault="00A921BD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A921BD" w:rsidRPr="00D97AA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A921BD" w:rsidRPr="00D97AA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A921BD" w:rsidRPr="00D97AA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bookmarkStart w:id="3" w:name="_GoBack"/>
            <w:bookmarkEnd w:id="3"/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A921BD" w:rsidRPr="00D97AA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1BD" w:rsidRPr="00D97AA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921BD" w:rsidRPr="00D97AAD" w:rsidRDefault="00A921BD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A921BD" w:rsidRPr="00D97AA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A921BD" w:rsidRPr="00D97AAD" w:rsidRDefault="00A921BD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A921BD" w:rsidRPr="00D97AA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A921BD" w:rsidRPr="00D97AA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A921BD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A921BD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A921BD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921BD" w:rsidRPr="00D97AAD" w:rsidRDefault="00A921BD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21BD" w:rsidRPr="00D97AAD" w:rsidRDefault="00A921BD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A921BD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 </w:t>
            </w:r>
          </w:p>
        </w:tc>
      </w:tr>
      <w:tr w:rsidR="00A921B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A921BD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A921BD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921BD" w:rsidRPr="00D97AA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A921BD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921BD" w:rsidRPr="00D97AA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 w:cs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A921BD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A921BD" w:rsidRPr="00D97AAD" w:rsidRDefault="00A921B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A921BD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A921BD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A921BD" w:rsidRPr="00D97AAD" w:rsidRDefault="00A921BD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2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A921BD" w:rsidRPr="00D97AA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A921BD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1BD" w:rsidRPr="00D97AAD" w:rsidRDefault="00A921BD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921BD" w:rsidRPr="00D97AAD" w:rsidRDefault="00A921BD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921BD" w:rsidRPr="00D97AAD" w:rsidRDefault="00A921B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A921BD" w:rsidRPr="00D97AAD" w:rsidRDefault="00A921BD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Calibri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A921BD" w:rsidRPr="00D97AAD" w:rsidRDefault="00A921B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A921BD" w:rsidRPr="00D97AAD" w:rsidRDefault="00A921B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921BD" w:rsidRPr="00D97AAD" w:rsidRDefault="00A921B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zobowiązań podatkowych;</w:t>
      </w:r>
    </w:p>
    <w:p w:rsidR="00A921BD" w:rsidRPr="00D97AAD" w:rsidRDefault="00A921B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składek na ubezpieczenia społeczne;</w:t>
      </w:r>
    </w:p>
    <w:p w:rsidR="00A921BD" w:rsidRPr="00D97AAD" w:rsidRDefault="00A921B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właściwą ewidencją*;</w:t>
      </w:r>
    </w:p>
    <w:p w:rsidR="00A921BD" w:rsidRPr="00D97AAD" w:rsidRDefault="00A921B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A921BD" w:rsidRPr="00D97AAD" w:rsidRDefault="00A921B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).</w:t>
      </w:r>
    </w:p>
    <w:p w:rsidR="00A921BD" w:rsidRPr="00D97AAD" w:rsidRDefault="00A921BD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A921BD" w:rsidRPr="00D97AAD" w:rsidRDefault="00A921B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A921BD" w:rsidRPr="00D97AAD" w:rsidRDefault="00A921B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A921BD" w:rsidRPr="00D97AAD" w:rsidRDefault="00A921B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A921BD" w:rsidRPr="00F56D0C" w:rsidRDefault="00A921B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(podpis osoby upoważnionej lub podpisy </w:t>
      </w:r>
    </w:p>
    <w:p w:rsidR="00A921BD" w:rsidRPr="00F56D0C" w:rsidRDefault="00A921B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osób upoważnionych do składania oświadczeń </w:t>
      </w:r>
    </w:p>
    <w:p w:rsidR="00A921BD" w:rsidRPr="00D97AAD" w:rsidRDefault="00A921BD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woli w imieniu oferentów)</w:t>
      </w:r>
    </w:p>
    <w:p w:rsidR="00A921BD" w:rsidRPr="00AC55C7" w:rsidRDefault="00A921BD" w:rsidP="000E7A2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sectPr w:rsidR="00A921BD" w:rsidRPr="00AC55C7" w:rsidSect="000E7A2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BD" w:rsidRDefault="00A921BD">
      <w:r>
        <w:separator/>
      </w:r>
    </w:p>
  </w:endnote>
  <w:endnote w:type="continuationSeparator" w:id="0">
    <w:p w:rsidR="00A921BD" w:rsidRDefault="00A9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BD" w:rsidRPr="00C96862" w:rsidRDefault="00A921BD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A921BD" w:rsidRDefault="00A921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BD" w:rsidRDefault="00A921BD">
      <w:r>
        <w:separator/>
      </w:r>
    </w:p>
  </w:footnote>
  <w:footnote w:type="continuationSeparator" w:id="0">
    <w:p w:rsidR="00A921BD" w:rsidRDefault="00A921BD">
      <w:r>
        <w:continuationSeparator/>
      </w:r>
    </w:p>
  </w:footnote>
  <w:footnote w:id="1">
    <w:p w:rsidR="00A921BD" w:rsidRDefault="00A921BD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921BD" w:rsidRDefault="00A921BD" w:rsidP="003771B1">
      <w:pPr>
        <w:pStyle w:val="FootnoteText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czy też inna podstawa.</w:t>
      </w:r>
    </w:p>
  </w:footnote>
  <w:footnote w:id="3">
    <w:p w:rsidR="00A921BD" w:rsidRDefault="00A921BD" w:rsidP="00C57111">
      <w:pPr>
        <w:pStyle w:val="FootnoteText"/>
      </w:pPr>
      <w:r w:rsidRPr="00ED42DF">
        <w:rPr>
          <w:rStyle w:val="FootnoteReference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4">
    <w:p w:rsidR="00A921BD" w:rsidRDefault="00A921BD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 w:cs="Calibri"/>
        </w:rPr>
        <w:footnoteRef/>
      </w:r>
      <w:r w:rsidRPr="00C57111">
        <w:rPr>
          <w:rStyle w:val="FootnoteReference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5">
    <w:p w:rsidR="00A921BD" w:rsidRDefault="00A921BD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</w:rPr>
        <w:t xml:space="preserve"> 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921BD" w:rsidRDefault="00A921BD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vertAlign w:val="superscript"/>
        </w:rPr>
        <w:t xml:space="preserve">  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 w:cs="Calibri"/>
        </w:rPr>
        <w:t xml:space="preserve">  </w:t>
      </w:r>
    </w:p>
  </w:footnote>
  <w:footnote w:id="7">
    <w:p w:rsidR="00A921BD" w:rsidRDefault="00A921BD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921BD" w:rsidRDefault="00A921BD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  <w:r w:rsidRPr="00825D58">
        <w:rPr>
          <w:rFonts w:ascii="Calibri" w:hAnsi="Calibri" w:cs="Calibri"/>
          <w:sz w:val="18"/>
          <w:szCs w:val="18"/>
        </w:rPr>
        <w:t xml:space="preserve"> </w:t>
      </w:r>
    </w:p>
  </w:footnote>
  <w:footnote w:id="9">
    <w:p w:rsidR="00A921BD" w:rsidRDefault="00A921BD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A921BD" w:rsidRDefault="00A921BD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921BD" w:rsidRDefault="00A921BD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921BD" w:rsidRDefault="00A921B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921BD" w:rsidRDefault="00A921BD" w:rsidP="003851FC">
      <w:pPr>
        <w:pStyle w:val="FootnoteText"/>
        <w:jc w:val="both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3">
    <w:p w:rsidR="00A921BD" w:rsidRDefault="00A921BD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4">
    <w:p w:rsidR="00A921BD" w:rsidRDefault="00A921BD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782E22"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funduszy strukturalnych.</w:t>
      </w:r>
    </w:p>
  </w:footnote>
  <w:footnote w:id="15">
    <w:p w:rsidR="00A921BD" w:rsidRDefault="00A921BD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6">
    <w:p w:rsidR="00A921BD" w:rsidRDefault="00A921BD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D84A18">
        <w:rPr>
          <w:rFonts w:ascii="Calibri" w:hAnsi="Calibri" w:cs="Calibri"/>
          <w:sz w:val="18"/>
          <w:szCs w:val="18"/>
        </w:rPr>
        <w:t>z dokładnością do dwóch miejsc po przecinku.</w:t>
      </w:r>
    </w:p>
  </w:footnote>
  <w:footnote w:id="17">
    <w:p w:rsidR="00A921BD" w:rsidRDefault="00A921BD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 w:cs="Calibri"/>
          <w:sz w:val="18"/>
          <w:szCs w:val="18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podać z dokładnością do dwóch miejsc po przecinku.</w:t>
      </w:r>
    </w:p>
  </w:footnote>
  <w:footnote w:id="18">
    <w:p w:rsidR="00A921BD" w:rsidRDefault="00A921BD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921BD" w:rsidRDefault="00A921BD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</w:rPr>
        <w:t xml:space="preserve"> 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 w:cs="Calibri"/>
        </w:rPr>
        <w:t xml:space="preserve"> </w:t>
      </w:r>
    </w:p>
  </w:footnote>
  <w:footnote w:id="20">
    <w:p w:rsidR="00A921BD" w:rsidRDefault="00A921BD">
      <w:pPr>
        <w:pStyle w:val="FootnoteText"/>
      </w:pPr>
      <w:r w:rsidRPr="000776D3">
        <w:rPr>
          <w:rStyle w:val="FootnoteReference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A2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2BB4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C92"/>
    <w:rsid w:val="00525169"/>
    <w:rsid w:val="005251E0"/>
    <w:rsid w:val="00525689"/>
    <w:rsid w:val="0052592E"/>
    <w:rsid w:val="00526392"/>
    <w:rsid w:val="005275D5"/>
    <w:rsid w:val="005319EB"/>
    <w:rsid w:val="00533E04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1BD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7829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62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62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62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62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62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621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762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437621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720D5F"/>
    <w:rPr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</w:pPr>
  </w:style>
  <w:style w:type="paragraph" w:styleId="List2">
    <w:name w:val="List 2"/>
    <w:basedOn w:val="Normal"/>
    <w:uiPriority w:val="99"/>
    <w:rsid w:val="001E0AB6"/>
    <w:pPr>
      <w:ind w:left="566" w:hanging="283"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4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  <w:bCs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</w:pPr>
  </w:style>
  <w:style w:type="character" w:customStyle="1" w:styleId="luchili">
    <w:name w:val="luc_hili"/>
    <w:basedOn w:val="DefaultParagraphFont"/>
    <w:uiPriority w:val="99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1481</Words>
  <Characters>8886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PUBLICZNEGO* / </dc:title>
  <dc:subject/>
  <dc:creator>Kancelaria Prezydenta RP</dc:creator>
  <cp:keywords/>
  <dc:description/>
  <cp:lastModifiedBy>lapkej</cp:lastModifiedBy>
  <cp:revision>2</cp:revision>
  <cp:lastPrinted>2016-05-31T09:57:00Z</cp:lastPrinted>
  <dcterms:created xsi:type="dcterms:W3CDTF">2017-04-10T09:08:00Z</dcterms:created>
  <dcterms:modified xsi:type="dcterms:W3CDTF">2017-04-10T09:08:00Z</dcterms:modified>
</cp:coreProperties>
</file>