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44C1" w:rsidRDefault="007644C1">
      <w:pPr>
        <w:pStyle w:val="Nagwek4"/>
        <w:tabs>
          <w:tab w:val="left" w:pos="0"/>
        </w:tabs>
        <w:jc w:val="right"/>
        <w:rPr>
          <w:rFonts w:ascii="Tahoma" w:hAnsi="Tahoma" w:cs="Tahoma"/>
          <w:i/>
        </w:rPr>
      </w:pPr>
      <w:r>
        <w:rPr>
          <w:rFonts w:ascii="Tahoma" w:hAnsi="Tahoma" w:cs="Tahoma"/>
          <w:bCs w:val="0"/>
          <w:i/>
          <w:iCs/>
          <w:sz w:val="22"/>
          <w:szCs w:val="22"/>
        </w:rPr>
        <w:t>Załącznik nr 1 do SIWZ</w:t>
      </w:r>
    </w:p>
    <w:p w:rsidR="007644C1" w:rsidRDefault="003143C4">
      <w:pPr>
        <w:pStyle w:val="Stopka"/>
        <w:numPr>
          <w:ilvl w:val="0"/>
          <w:numId w:val="2"/>
        </w:numPr>
        <w:tabs>
          <w:tab w:val="clear" w:pos="4536"/>
          <w:tab w:val="clear" w:pos="9072"/>
          <w:tab w:val="center" w:pos="1260"/>
        </w:tabs>
        <w:rPr>
          <w:rFonts w:ascii="Tahoma" w:hAnsi="Tahoma" w:cs="Tahoma"/>
        </w:rPr>
      </w:pPr>
      <w:r>
        <w:rPr>
          <w:rFonts w:ascii="Tahoma" w:hAnsi="Tahoma" w:cs="Tahoma"/>
          <w:i/>
        </w:rPr>
        <w:t>Nr spraw</w:t>
      </w:r>
      <w:r w:rsidRPr="006E373B">
        <w:rPr>
          <w:rFonts w:ascii="Tahoma" w:hAnsi="Tahoma" w:cs="Tahoma"/>
          <w:i/>
        </w:rPr>
        <w:t>y: RI</w:t>
      </w:r>
      <w:r w:rsidR="006E373B" w:rsidRPr="006E373B">
        <w:rPr>
          <w:rFonts w:ascii="Tahoma" w:hAnsi="Tahoma" w:cs="Tahoma"/>
          <w:i/>
        </w:rPr>
        <w:t>.271.17</w:t>
      </w:r>
      <w:r w:rsidR="0028218F" w:rsidRPr="006E373B">
        <w:rPr>
          <w:rFonts w:ascii="Tahoma" w:hAnsi="Tahoma" w:cs="Tahoma"/>
          <w:i/>
        </w:rPr>
        <w:t>.</w:t>
      </w:r>
      <w:r w:rsidR="007644C1" w:rsidRPr="006E373B">
        <w:rPr>
          <w:rFonts w:ascii="Tahoma" w:hAnsi="Tahoma" w:cs="Tahoma"/>
          <w:i/>
        </w:rPr>
        <w:t>201</w:t>
      </w:r>
      <w:r w:rsidR="006E373B" w:rsidRPr="006E373B">
        <w:rPr>
          <w:rFonts w:ascii="Tahoma" w:hAnsi="Tahoma" w:cs="Tahoma"/>
          <w:i/>
        </w:rPr>
        <w:t>8</w:t>
      </w:r>
    </w:p>
    <w:p w:rsidR="002A12FF" w:rsidRPr="000060A6" w:rsidRDefault="007644C1" w:rsidP="000060A6">
      <w:pPr>
        <w:pStyle w:val="Nagwek4"/>
        <w:numPr>
          <w:ilvl w:val="0"/>
          <w:numId w:val="0"/>
        </w:numPr>
        <w:jc w:val="center"/>
        <w:rPr>
          <w:rFonts w:ascii="Tahoma" w:hAnsi="Tahoma" w:cs="Tahoma"/>
          <w:sz w:val="24"/>
          <w:szCs w:val="24"/>
        </w:rPr>
      </w:pPr>
      <w:r w:rsidRPr="0078107B">
        <w:rPr>
          <w:rFonts w:ascii="Tahoma" w:hAnsi="Tahoma" w:cs="Tahoma"/>
          <w:sz w:val="24"/>
          <w:szCs w:val="24"/>
        </w:rPr>
        <w:t>FORMULARZ OFERTOWY</w:t>
      </w:r>
    </w:p>
    <w:p w:rsidR="007644C1" w:rsidRPr="0078107B" w:rsidRDefault="007644C1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Przedmiot przetargu:</w:t>
      </w:r>
      <w:r w:rsidRPr="0078107B">
        <w:rPr>
          <w:rFonts w:ascii="Tahoma" w:hAnsi="Tahoma" w:cs="Tahoma"/>
        </w:rPr>
        <w:t xml:space="preserve"> 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7644C1" w:rsidTr="0028218F">
        <w:trPr>
          <w:trHeight w:val="763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D43BC" w:rsidRDefault="00AD43BC" w:rsidP="00AD43BC">
            <w:pPr>
              <w:suppressAutoHyphens w:val="0"/>
              <w:jc w:val="center"/>
              <w:outlineLvl w:val="1"/>
              <w:rPr>
                <w:rFonts w:ascii="Tahoma" w:hAnsi="Tahoma" w:cs="Tahoma"/>
                <w:b/>
                <w:i/>
                <w:lang w:eastAsia="pl-PL"/>
              </w:rPr>
            </w:pPr>
          </w:p>
          <w:p w:rsidR="0078107B" w:rsidRPr="0078107B" w:rsidRDefault="0011575A" w:rsidP="0011575A">
            <w:pPr>
              <w:jc w:val="center"/>
            </w:pPr>
            <w:r w:rsidRPr="00DF5CEE">
              <w:rPr>
                <w:rFonts w:ascii="Tahoma" w:hAnsi="Tahoma" w:cs="Tahoma"/>
                <w:b/>
                <w:i/>
              </w:rPr>
              <w:t>„D</w:t>
            </w:r>
            <w:r>
              <w:rPr>
                <w:rFonts w:ascii="Tahoma" w:hAnsi="Tahoma" w:cs="Tahoma"/>
                <w:b/>
                <w:bCs/>
                <w:i/>
              </w:rPr>
              <w:t xml:space="preserve">emontaż, transport </w:t>
            </w:r>
            <w:r w:rsidRPr="00DF5CEE">
              <w:rPr>
                <w:rFonts w:ascii="Tahoma" w:hAnsi="Tahoma" w:cs="Tahoma"/>
                <w:b/>
                <w:bCs/>
                <w:i/>
              </w:rPr>
              <w:t xml:space="preserve">i unieszkodliwianie wyrobów zawierających azbest </w:t>
            </w:r>
            <w:r w:rsidRPr="00DF5CEE">
              <w:rPr>
                <w:rFonts w:ascii="Tahoma" w:hAnsi="Tahoma" w:cs="Tahoma"/>
                <w:b/>
                <w:i/>
              </w:rPr>
              <w:t>z teren</w:t>
            </w:r>
            <w:r w:rsidR="000478F0">
              <w:rPr>
                <w:rFonts w:ascii="Tahoma" w:hAnsi="Tahoma" w:cs="Tahoma"/>
                <w:b/>
                <w:i/>
              </w:rPr>
              <w:t>u</w:t>
            </w:r>
            <w:r w:rsidRPr="00DF5CEE">
              <w:rPr>
                <w:rFonts w:ascii="Tahoma" w:hAnsi="Tahoma" w:cs="Tahoma"/>
                <w:b/>
                <w:i/>
              </w:rPr>
              <w:t>  Gminy Sośno”</w:t>
            </w:r>
          </w:p>
        </w:tc>
      </w:tr>
    </w:tbl>
    <w:p w:rsidR="007644C1" w:rsidRDefault="007644C1">
      <w:pPr>
        <w:rPr>
          <w:rFonts w:ascii="Tahoma" w:hAnsi="Tahoma" w:cs="Tahoma"/>
          <w:sz w:val="22"/>
          <w:szCs w:val="22"/>
        </w:rPr>
      </w:pPr>
    </w:p>
    <w:p w:rsidR="007644C1" w:rsidRPr="0078107B" w:rsidRDefault="007644C1">
      <w:pPr>
        <w:rPr>
          <w:rFonts w:ascii="Tahoma" w:hAnsi="Tahoma" w:cs="Tahoma"/>
          <w:b/>
        </w:rPr>
      </w:pPr>
      <w:r w:rsidRPr="0078107B">
        <w:rPr>
          <w:rFonts w:ascii="Tahoma" w:hAnsi="Tahoma" w:cs="Tahoma"/>
          <w:b/>
        </w:rPr>
        <w:t>Zamawiający: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9"/>
      </w:tblGrid>
      <w:tr w:rsidR="007644C1"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3143C4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Gmina Sośno</w:t>
            </w:r>
          </w:p>
          <w:p w:rsidR="003143C4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reprezentowana przez </w:t>
            </w:r>
          </w:p>
          <w:p w:rsidR="003143C4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Wójta Gminy Sośno </w:t>
            </w:r>
          </w:p>
          <w:p w:rsidR="003143C4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ul. Nowa 1</w:t>
            </w:r>
          </w:p>
          <w:p w:rsidR="00F133B3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89-412 Sośno</w:t>
            </w:r>
          </w:p>
          <w:p w:rsidR="003143C4" w:rsidRPr="00CD5EBF" w:rsidRDefault="003143C4" w:rsidP="00CD5EB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NIP: 561-15-01-604</w:t>
            </w:r>
          </w:p>
        </w:tc>
      </w:tr>
    </w:tbl>
    <w:p w:rsidR="007644C1" w:rsidRDefault="007644C1">
      <w:pPr>
        <w:rPr>
          <w:rFonts w:ascii="Tahoma" w:hAnsi="Tahoma" w:cs="Tahoma"/>
          <w:sz w:val="22"/>
          <w:szCs w:val="22"/>
        </w:rPr>
      </w:pPr>
    </w:p>
    <w:p w:rsidR="007644C1" w:rsidRPr="0078107B" w:rsidRDefault="007644C1">
      <w:pPr>
        <w:rPr>
          <w:rFonts w:ascii="Tahoma" w:hAnsi="Tahoma" w:cs="Tahoma"/>
        </w:rPr>
      </w:pPr>
      <w:r w:rsidRPr="0078107B">
        <w:rPr>
          <w:rFonts w:ascii="Tahoma" w:hAnsi="Tahoma" w:cs="Tahoma"/>
          <w:b/>
        </w:rPr>
        <w:t>Wykonawca:</w:t>
      </w:r>
    </w:p>
    <w:p w:rsidR="007644C1" w:rsidRDefault="007644C1">
      <w:pPr>
        <w:rPr>
          <w:rFonts w:ascii="Tahoma" w:hAnsi="Tahoma" w:cs="Tahoma"/>
        </w:rPr>
      </w:pPr>
      <w:r>
        <w:rPr>
          <w:rFonts w:ascii="Tahoma" w:hAnsi="Tahoma" w:cs="Tahoma"/>
        </w:rPr>
        <w:t>Niniejsza oferta zostaje złożona przez:</w:t>
      </w:r>
    </w:p>
    <w:tbl>
      <w:tblPr>
        <w:tblW w:w="0" w:type="auto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5"/>
      </w:tblGrid>
      <w:tr w:rsidR="007644C1"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4C1" w:rsidRDefault="007644C1">
            <w:pPr>
              <w:snapToGrid w:val="0"/>
              <w:rPr>
                <w:rFonts w:ascii="Tahoma" w:hAnsi="Tahoma" w:cs="Tahoma"/>
              </w:rPr>
            </w:pPr>
          </w:p>
          <w:p w:rsidR="007644C1" w:rsidRDefault="007644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 Nazwa/y Wykonawcy/ów:   ........................................................................................................</w:t>
            </w:r>
          </w:p>
          <w:p w:rsidR="007644C1" w:rsidRDefault="007644C1">
            <w:pPr>
              <w:rPr>
                <w:rFonts w:ascii="Tahoma" w:hAnsi="Tahoma" w:cs="Tahoma"/>
              </w:rPr>
            </w:pPr>
          </w:p>
          <w:p w:rsidR="007644C1" w:rsidRDefault="007644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7644C1" w:rsidRDefault="007644C1">
            <w:pPr>
              <w:rPr>
                <w:rFonts w:ascii="Tahoma" w:hAnsi="Tahoma" w:cs="Tahoma"/>
              </w:rPr>
            </w:pPr>
          </w:p>
          <w:p w:rsidR="007644C1" w:rsidRDefault="007644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 Adres/y Wykonawcy/ów:    .......................................................................................................</w:t>
            </w:r>
          </w:p>
          <w:p w:rsidR="007644C1" w:rsidRDefault="007644C1">
            <w:pPr>
              <w:rPr>
                <w:rFonts w:ascii="Tahoma" w:hAnsi="Tahoma" w:cs="Tahoma"/>
              </w:rPr>
            </w:pPr>
          </w:p>
          <w:p w:rsidR="007644C1" w:rsidRDefault="007644C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…………………………………………………………………………………………………..</w:t>
            </w:r>
          </w:p>
          <w:p w:rsidR="00660162" w:rsidRDefault="00660162">
            <w:pPr>
              <w:rPr>
                <w:rFonts w:ascii="Tahoma" w:hAnsi="Tahoma" w:cs="Tahoma"/>
              </w:rPr>
            </w:pPr>
          </w:p>
          <w:p w:rsidR="00660162" w:rsidRDefault="006601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 NIP:                                 .......................................................................................................</w:t>
            </w:r>
          </w:p>
          <w:p w:rsidR="00660162" w:rsidRDefault="00660162">
            <w:pPr>
              <w:rPr>
                <w:rFonts w:ascii="Tahoma" w:hAnsi="Tahoma" w:cs="Tahoma"/>
              </w:rPr>
            </w:pPr>
          </w:p>
          <w:p w:rsidR="00660162" w:rsidRDefault="0066016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 REGON:                            .......................................................................................................</w:t>
            </w:r>
          </w:p>
          <w:p w:rsidR="007644C1" w:rsidRDefault="007644C1">
            <w:pPr>
              <w:rPr>
                <w:rFonts w:ascii="Tahoma" w:hAnsi="Tahoma" w:cs="Tahoma"/>
              </w:rPr>
            </w:pPr>
          </w:p>
          <w:p w:rsidR="007644C1" w:rsidRDefault="00660162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7644C1">
              <w:rPr>
                <w:rFonts w:ascii="Tahoma" w:hAnsi="Tahoma" w:cs="Tahoma"/>
              </w:rPr>
              <w:t>. Nr telefonu:                      ........................................................................................................</w:t>
            </w:r>
          </w:p>
          <w:p w:rsidR="007644C1" w:rsidRDefault="007644C1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:rsidR="007644C1" w:rsidRDefault="00660162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7644C1">
              <w:rPr>
                <w:rFonts w:ascii="Tahoma" w:hAnsi="Tahoma" w:cs="Tahoma"/>
              </w:rPr>
              <w:t>. Nr faksu:                          …………………………………………….........................................................</w:t>
            </w:r>
          </w:p>
          <w:p w:rsidR="0028218F" w:rsidRDefault="0028218F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</w:p>
          <w:p w:rsidR="0028218F" w:rsidRDefault="00660162">
            <w:pPr>
              <w:pStyle w:val="Stopka"/>
              <w:tabs>
                <w:tab w:val="clear" w:pos="4536"/>
                <w:tab w:val="clear" w:pos="9072"/>
                <w:tab w:val="center" w:pos="126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28218F">
              <w:rPr>
                <w:rFonts w:ascii="Tahoma" w:hAnsi="Tahoma" w:cs="Tahoma"/>
              </w:rPr>
              <w:t>. e-mail:                             …………………………………………….........................................................</w:t>
            </w:r>
          </w:p>
          <w:p w:rsidR="007644C1" w:rsidRDefault="007644C1">
            <w:pPr>
              <w:rPr>
                <w:rFonts w:ascii="Tahoma" w:hAnsi="Tahoma" w:cs="Tahoma"/>
              </w:rPr>
            </w:pPr>
          </w:p>
        </w:tc>
      </w:tr>
    </w:tbl>
    <w:p w:rsidR="007644C1" w:rsidRDefault="007644C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  </w:t>
      </w:r>
    </w:p>
    <w:p w:rsidR="0011575A" w:rsidRPr="004D2112" w:rsidRDefault="007644C1" w:rsidP="0011575A">
      <w:pPr>
        <w:numPr>
          <w:ilvl w:val="0"/>
          <w:numId w:val="23"/>
        </w:numPr>
        <w:jc w:val="both"/>
        <w:rPr>
          <w:rFonts w:ascii="Tahoma" w:hAnsi="Tahoma" w:cs="Tahoma"/>
          <w:b/>
          <w:i/>
        </w:rPr>
      </w:pPr>
      <w:r w:rsidRPr="0011575A">
        <w:rPr>
          <w:rFonts w:ascii="Tahoma" w:hAnsi="Tahoma" w:cs="Tahoma"/>
        </w:rPr>
        <w:t>Oferuję/</w:t>
      </w:r>
      <w:proofErr w:type="spellStart"/>
      <w:r w:rsidRPr="0011575A">
        <w:rPr>
          <w:rFonts w:ascii="Tahoma" w:hAnsi="Tahoma" w:cs="Tahoma"/>
        </w:rPr>
        <w:t>emy</w:t>
      </w:r>
      <w:proofErr w:type="spellEnd"/>
      <w:r w:rsidRPr="0011575A">
        <w:rPr>
          <w:rFonts w:ascii="Tahoma" w:hAnsi="Tahoma" w:cs="Tahoma"/>
        </w:rPr>
        <w:t xml:space="preserve"> zrealizowanie </w:t>
      </w:r>
      <w:r w:rsidR="00AC2CD9" w:rsidRPr="0011575A">
        <w:rPr>
          <w:rFonts w:ascii="Tahoma" w:hAnsi="Tahoma" w:cs="Tahoma"/>
        </w:rPr>
        <w:t>zadania pn.</w:t>
      </w:r>
      <w:r w:rsidR="0011575A" w:rsidRPr="0011575A">
        <w:rPr>
          <w:rFonts w:ascii="Tahoma" w:hAnsi="Tahoma" w:cs="Tahoma"/>
          <w:b/>
          <w:i/>
        </w:rPr>
        <w:t xml:space="preserve"> „D</w:t>
      </w:r>
      <w:r w:rsidR="0011575A" w:rsidRPr="0011575A">
        <w:rPr>
          <w:rFonts w:ascii="Tahoma" w:hAnsi="Tahoma" w:cs="Tahoma"/>
          <w:b/>
          <w:bCs/>
          <w:i/>
        </w:rPr>
        <w:t xml:space="preserve">emontaż, transport i unieszkodliwianie wyrobów zawierających azbest </w:t>
      </w:r>
      <w:r w:rsidR="006E373B">
        <w:rPr>
          <w:rFonts w:ascii="Tahoma" w:hAnsi="Tahoma" w:cs="Tahoma"/>
          <w:b/>
          <w:i/>
        </w:rPr>
        <w:t>z terenu</w:t>
      </w:r>
      <w:r w:rsidR="0011575A" w:rsidRPr="0011575A">
        <w:rPr>
          <w:rFonts w:ascii="Tahoma" w:hAnsi="Tahoma" w:cs="Tahoma"/>
          <w:b/>
          <w:i/>
        </w:rPr>
        <w:t xml:space="preserve">  Gminy Sośno”, </w:t>
      </w:r>
      <w:r w:rsidR="0078107B" w:rsidRPr="0011575A">
        <w:rPr>
          <w:rFonts w:ascii="Tahoma" w:eastAsia="Calibri" w:hAnsi="Tahoma" w:cs="Tahoma"/>
        </w:rPr>
        <w:t>za cenę:</w:t>
      </w:r>
      <w:r w:rsidRPr="0011575A">
        <w:rPr>
          <w:rFonts w:ascii="Tahoma" w:hAnsi="Tahoma" w:cs="Tahoma"/>
          <w:i/>
        </w:rPr>
        <w:t xml:space="preserve"> </w:t>
      </w:r>
      <w:r w:rsidR="00A02FDB" w:rsidRPr="0011575A">
        <w:rPr>
          <w:rFonts w:ascii="Tahoma" w:hAnsi="Tahoma" w:cs="Tahoma"/>
          <w:i/>
          <w:color w:val="4F81BD"/>
        </w:rPr>
        <w:t>*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953"/>
        <w:gridCol w:w="2127"/>
      </w:tblGrid>
      <w:tr w:rsidR="0011575A" w:rsidRPr="00E67351" w:rsidTr="004415D8">
        <w:tc>
          <w:tcPr>
            <w:tcW w:w="1842" w:type="dxa"/>
            <w:shd w:val="clear" w:color="auto" w:fill="D9D9D9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Cena brutto za demontaż 1 tony wyrobów zawierających azbest</w:t>
            </w:r>
          </w:p>
        </w:tc>
        <w:tc>
          <w:tcPr>
            <w:tcW w:w="1842" w:type="dxa"/>
            <w:shd w:val="clear" w:color="auto" w:fill="D9D9D9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Cena brutto za transport 1 tony wyrobów zawierających azbest</w:t>
            </w:r>
          </w:p>
        </w:tc>
        <w:tc>
          <w:tcPr>
            <w:tcW w:w="1842" w:type="dxa"/>
            <w:shd w:val="clear" w:color="auto" w:fill="D9D9D9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Cena brutto za unieszkodliwienie   1 tony wyrobów zawierających azbest</w:t>
            </w:r>
          </w:p>
        </w:tc>
        <w:tc>
          <w:tcPr>
            <w:tcW w:w="1953" w:type="dxa"/>
            <w:shd w:val="clear" w:color="auto" w:fill="D9D9D9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Cena brutto za usługę transportu            i unieszkodliwienia   1 tony azbestu</w:t>
            </w:r>
          </w:p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1575A" w:rsidRPr="00E67351" w:rsidRDefault="0011575A" w:rsidP="004415D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(kolumna nr 2 +</w:t>
            </w:r>
            <w:r w:rsidRPr="00E67351">
              <w:rPr>
                <w:rFonts w:ascii="Tahoma" w:hAnsi="Tahoma" w:cs="Tahoma"/>
                <w:sz w:val="16"/>
                <w:szCs w:val="16"/>
              </w:rPr>
              <w:t xml:space="preserve"> kolumna nr 3)</w:t>
            </w:r>
          </w:p>
        </w:tc>
        <w:tc>
          <w:tcPr>
            <w:tcW w:w="2127" w:type="dxa"/>
            <w:shd w:val="clear" w:color="auto" w:fill="D9D9D9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Cena brutto za usługę demontażu, transportu                         i unieszkodliwienia            1 tony azbestu</w:t>
            </w:r>
          </w:p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11575A" w:rsidRPr="00E67351" w:rsidRDefault="0011575A" w:rsidP="004415D8">
            <w:pPr>
              <w:jc w:val="center"/>
              <w:rPr>
                <w:rFonts w:ascii="Tahoma" w:hAnsi="Tahoma" w:cs="Tahoma"/>
              </w:rPr>
            </w:pPr>
            <w:r w:rsidRPr="00E67351">
              <w:rPr>
                <w:rFonts w:ascii="Tahoma" w:hAnsi="Tahoma" w:cs="Tahoma"/>
                <w:sz w:val="16"/>
                <w:szCs w:val="16"/>
              </w:rPr>
              <w:t xml:space="preserve">(kolumna nr 1 </w:t>
            </w:r>
            <w:r>
              <w:rPr>
                <w:rFonts w:ascii="Tahoma" w:hAnsi="Tahoma" w:cs="Tahoma"/>
                <w:sz w:val="16"/>
                <w:szCs w:val="16"/>
              </w:rPr>
              <w:t>+ kolumna nr 2 +</w:t>
            </w:r>
            <w:r w:rsidRPr="00E67351">
              <w:rPr>
                <w:rFonts w:ascii="Tahoma" w:hAnsi="Tahoma" w:cs="Tahoma"/>
                <w:sz w:val="16"/>
                <w:szCs w:val="16"/>
              </w:rPr>
              <w:t xml:space="preserve"> kolumna nr 3)</w:t>
            </w:r>
          </w:p>
        </w:tc>
      </w:tr>
      <w:tr w:rsidR="0011575A" w:rsidRPr="00E67351" w:rsidTr="004415D8">
        <w:tc>
          <w:tcPr>
            <w:tcW w:w="1842" w:type="dxa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953" w:type="dxa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</w:tcPr>
          <w:p w:rsidR="0011575A" w:rsidRPr="00E67351" w:rsidRDefault="0011575A" w:rsidP="004415D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6735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</w:tr>
      <w:tr w:rsidR="0011575A" w:rsidRPr="00E67351" w:rsidTr="004415D8">
        <w:tc>
          <w:tcPr>
            <w:tcW w:w="1842" w:type="dxa"/>
          </w:tcPr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842" w:type="dxa"/>
          </w:tcPr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53" w:type="dxa"/>
          </w:tcPr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11575A" w:rsidRPr="00E67351" w:rsidRDefault="0011575A" w:rsidP="004415D8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11575A" w:rsidRDefault="0011575A" w:rsidP="0011575A">
      <w:pPr>
        <w:rPr>
          <w:rFonts w:ascii="Tahoma" w:hAnsi="Tahoma" w:cs="Tahoma"/>
          <w:b/>
        </w:rPr>
      </w:pPr>
    </w:p>
    <w:p w:rsidR="0011575A" w:rsidRDefault="0011575A" w:rsidP="0011575A">
      <w:pPr>
        <w:numPr>
          <w:ilvl w:val="0"/>
          <w:numId w:val="21"/>
        </w:numPr>
        <w:spacing w:line="480" w:lineRule="auto"/>
        <w:ind w:left="714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brutto za demontaż, transport i </w:t>
      </w:r>
      <w:r w:rsidRPr="000478F0">
        <w:rPr>
          <w:rFonts w:ascii="Tahoma" w:hAnsi="Tahoma" w:cs="Tahoma"/>
          <w:b/>
        </w:rPr>
        <w:t xml:space="preserve">unieszkodliwienie </w:t>
      </w:r>
      <w:r w:rsidR="000478F0" w:rsidRPr="000478F0">
        <w:rPr>
          <w:rFonts w:ascii="Tahoma" w:hAnsi="Tahoma" w:cs="Tahoma"/>
          <w:b/>
        </w:rPr>
        <w:t>58,18</w:t>
      </w:r>
      <w:r w:rsidRPr="000478F0">
        <w:rPr>
          <w:rFonts w:ascii="Tahoma" w:hAnsi="Tahoma" w:cs="Tahoma"/>
          <w:b/>
        </w:rPr>
        <w:t xml:space="preserve"> ton</w:t>
      </w:r>
      <w:r w:rsidR="004D2112" w:rsidRPr="000478F0">
        <w:rPr>
          <w:rFonts w:ascii="Tahoma" w:hAnsi="Tahoma" w:cs="Tahoma"/>
          <w:b/>
        </w:rPr>
        <w:t xml:space="preserve"> </w:t>
      </w:r>
      <w:r w:rsidR="007B5766" w:rsidRPr="000478F0">
        <w:rPr>
          <w:rFonts w:ascii="Tahoma" w:hAnsi="Tahoma" w:cs="Tahoma"/>
          <w:b/>
        </w:rPr>
        <w:t>(3</w:t>
      </w:r>
      <w:r w:rsidR="000478F0" w:rsidRPr="000478F0">
        <w:rPr>
          <w:rFonts w:ascii="Tahoma" w:hAnsi="Tahoma" w:cs="Tahoma"/>
          <w:b/>
        </w:rPr>
        <w:t> 062,00</w:t>
      </w:r>
      <w:r w:rsidR="004D2112" w:rsidRPr="000478F0">
        <w:rPr>
          <w:rFonts w:ascii="Tahoma" w:hAnsi="Tahoma" w:cs="Tahoma"/>
          <w:b/>
        </w:rPr>
        <w:t xml:space="preserve"> m2)</w:t>
      </w:r>
      <w:r w:rsidR="004D2112" w:rsidRPr="007516C5">
        <w:rPr>
          <w:rFonts w:cs="Times New Roman"/>
          <w:sz w:val="24"/>
          <w:szCs w:val="24"/>
        </w:rPr>
        <w:t xml:space="preserve"> </w:t>
      </w:r>
      <w:r>
        <w:rPr>
          <w:rFonts w:ascii="Tahoma" w:hAnsi="Tahoma" w:cs="Tahoma"/>
          <w:b/>
        </w:rPr>
        <w:t xml:space="preserve"> wyrobów zawierających azbest: ………………………………… zł</w:t>
      </w:r>
    </w:p>
    <w:p w:rsidR="0011575A" w:rsidRDefault="0011575A" w:rsidP="0011575A">
      <w:pPr>
        <w:ind w:left="708"/>
        <w:rPr>
          <w:rFonts w:ascii="Tahoma" w:hAnsi="Tahoma" w:cs="Tahoma"/>
          <w:i/>
          <w:sz w:val="18"/>
          <w:szCs w:val="18"/>
        </w:rPr>
      </w:pPr>
      <w:r w:rsidRPr="00E50F1E">
        <w:rPr>
          <w:rFonts w:ascii="Tahoma" w:hAnsi="Tahoma" w:cs="Tahoma"/>
          <w:i/>
          <w:sz w:val="18"/>
          <w:szCs w:val="18"/>
        </w:rPr>
        <w:t xml:space="preserve">(stawka za </w:t>
      </w:r>
      <w:r>
        <w:rPr>
          <w:rFonts w:ascii="Tahoma" w:hAnsi="Tahoma" w:cs="Tahoma"/>
          <w:i/>
          <w:sz w:val="18"/>
          <w:szCs w:val="18"/>
        </w:rPr>
        <w:t xml:space="preserve">usługę </w:t>
      </w:r>
      <w:r w:rsidRPr="00E50F1E">
        <w:rPr>
          <w:rFonts w:ascii="Tahoma" w:hAnsi="Tahoma" w:cs="Tahoma"/>
          <w:i/>
          <w:sz w:val="18"/>
          <w:szCs w:val="18"/>
        </w:rPr>
        <w:t>demontaż</w:t>
      </w:r>
      <w:r>
        <w:rPr>
          <w:rFonts w:ascii="Tahoma" w:hAnsi="Tahoma" w:cs="Tahoma"/>
          <w:i/>
          <w:sz w:val="18"/>
          <w:szCs w:val="18"/>
        </w:rPr>
        <w:t>u</w:t>
      </w:r>
      <w:r w:rsidRPr="00E50F1E">
        <w:rPr>
          <w:rFonts w:ascii="Tahoma" w:hAnsi="Tahoma" w:cs="Tahoma"/>
          <w:i/>
          <w:sz w:val="18"/>
          <w:szCs w:val="18"/>
        </w:rPr>
        <w:t>, transport</w:t>
      </w:r>
      <w:r>
        <w:rPr>
          <w:rFonts w:ascii="Tahoma" w:hAnsi="Tahoma" w:cs="Tahoma"/>
          <w:i/>
          <w:sz w:val="18"/>
          <w:szCs w:val="18"/>
        </w:rPr>
        <w:t>u i unieszkodliwienia</w:t>
      </w:r>
      <w:r w:rsidRPr="00E50F1E">
        <w:rPr>
          <w:rFonts w:ascii="Tahoma" w:hAnsi="Tahoma" w:cs="Tahoma"/>
          <w:i/>
          <w:sz w:val="18"/>
          <w:szCs w:val="18"/>
        </w:rPr>
        <w:t xml:space="preserve"> 1 tony azbestu</w:t>
      </w:r>
      <w:r>
        <w:rPr>
          <w:rFonts w:ascii="Tahoma" w:hAnsi="Tahoma" w:cs="Tahoma"/>
          <w:i/>
          <w:sz w:val="18"/>
          <w:szCs w:val="18"/>
        </w:rPr>
        <w:t xml:space="preserve"> – kolumna nr 5 tabeli </w:t>
      </w:r>
      <w:r w:rsidRPr="00E50F1E">
        <w:rPr>
          <w:rFonts w:ascii="Tahoma" w:hAnsi="Tahoma" w:cs="Tahoma"/>
          <w:i/>
          <w:sz w:val="18"/>
          <w:szCs w:val="18"/>
        </w:rPr>
        <w:t xml:space="preserve"> x planowana ilość azbestu)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Pr="00B21611" w:rsidRDefault="0011575A" w:rsidP="0011575A">
      <w:pPr>
        <w:numPr>
          <w:ilvl w:val="0"/>
          <w:numId w:val="21"/>
        </w:numPr>
        <w:spacing w:line="480" w:lineRule="auto"/>
        <w:ind w:left="714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Cena brutto za transport i </w:t>
      </w:r>
      <w:r w:rsidRPr="000478F0">
        <w:rPr>
          <w:rFonts w:ascii="Tahoma" w:hAnsi="Tahoma" w:cs="Tahoma"/>
          <w:b/>
        </w:rPr>
        <w:t xml:space="preserve">unieszkodliwienie </w:t>
      </w:r>
      <w:r w:rsidR="000478F0" w:rsidRPr="000478F0">
        <w:rPr>
          <w:rFonts w:ascii="Tahoma" w:hAnsi="Tahoma" w:cs="Tahoma"/>
          <w:b/>
        </w:rPr>
        <w:t>207,01</w:t>
      </w:r>
      <w:r w:rsidRPr="000478F0">
        <w:rPr>
          <w:rFonts w:ascii="Tahoma" w:hAnsi="Tahoma" w:cs="Tahoma"/>
        </w:rPr>
        <w:t xml:space="preserve"> </w:t>
      </w:r>
      <w:r w:rsidRPr="000478F0">
        <w:rPr>
          <w:rFonts w:ascii="Tahoma" w:hAnsi="Tahoma" w:cs="Tahoma"/>
          <w:b/>
        </w:rPr>
        <w:t>ton</w:t>
      </w:r>
      <w:r w:rsidR="004D2112" w:rsidRPr="000478F0">
        <w:rPr>
          <w:rFonts w:ascii="Tahoma" w:hAnsi="Tahoma" w:cs="Tahoma"/>
          <w:b/>
        </w:rPr>
        <w:t xml:space="preserve"> </w:t>
      </w:r>
      <w:r w:rsidR="007B5766" w:rsidRPr="000478F0">
        <w:rPr>
          <w:rFonts w:ascii="Tahoma" w:hAnsi="Tahoma" w:cs="Tahoma"/>
          <w:b/>
        </w:rPr>
        <w:t>(1</w:t>
      </w:r>
      <w:r w:rsidR="000478F0" w:rsidRPr="000478F0">
        <w:rPr>
          <w:rFonts w:ascii="Tahoma" w:hAnsi="Tahoma" w:cs="Tahoma"/>
          <w:b/>
        </w:rPr>
        <w:t>0 895,00</w:t>
      </w:r>
      <w:r w:rsidR="004D2112" w:rsidRPr="000478F0">
        <w:rPr>
          <w:rFonts w:ascii="Tahoma" w:hAnsi="Tahoma" w:cs="Tahoma"/>
          <w:b/>
        </w:rPr>
        <w:t xml:space="preserve"> m2)</w:t>
      </w:r>
      <w:r w:rsidR="004D2112" w:rsidRPr="000478F0">
        <w:rPr>
          <w:rFonts w:cs="Times New Roman"/>
          <w:sz w:val="24"/>
          <w:szCs w:val="24"/>
        </w:rPr>
        <w:t xml:space="preserve"> </w:t>
      </w:r>
      <w:r w:rsidRPr="000478F0">
        <w:rPr>
          <w:rFonts w:ascii="Tahoma" w:hAnsi="Tahoma" w:cs="Tahoma"/>
          <w:b/>
        </w:rPr>
        <w:t xml:space="preserve"> wyrobów zawierających azbest: ………………………………… zł</w:t>
      </w:r>
    </w:p>
    <w:p w:rsidR="0011575A" w:rsidRDefault="0011575A" w:rsidP="0011575A">
      <w:pPr>
        <w:ind w:left="708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(stawka za usługę </w:t>
      </w:r>
      <w:r w:rsidRPr="00E50F1E">
        <w:rPr>
          <w:rFonts w:ascii="Tahoma" w:hAnsi="Tahoma" w:cs="Tahoma"/>
          <w:i/>
          <w:sz w:val="18"/>
          <w:szCs w:val="18"/>
        </w:rPr>
        <w:t>transport</w:t>
      </w:r>
      <w:r>
        <w:rPr>
          <w:rFonts w:ascii="Tahoma" w:hAnsi="Tahoma" w:cs="Tahoma"/>
          <w:i/>
          <w:sz w:val="18"/>
          <w:szCs w:val="18"/>
        </w:rPr>
        <w:t>u i unieszkodliwienia</w:t>
      </w:r>
      <w:r w:rsidRPr="00E50F1E">
        <w:rPr>
          <w:rFonts w:ascii="Tahoma" w:hAnsi="Tahoma" w:cs="Tahoma"/>
          <w:i/>
          <w:sz w:val="18"/>
          <w:szCs w:val="18"/>
        </w:rPr>
        <w:t xml:space="preserve"> 1 tony azbestu</w:t>
      </w:r>
      <w:r>
        <w:rPr>
          <w:rFonts w:ascii="Tahoma" w:hAnsi="Tahoma" w:cs="Tahoma"/>
          <w:i/>
          <w:sz w:val="18"/>
          <w:szCs w:val="18"/>
        </w:rPr>
        <w:t xml:space="preserve"> – kolumna nr 4 tabeli </w:t>
      </w:r>
      <w:r w:rsidRPr="00E50F1E">
        <w:rPr>
          <w:rFonts w:ascii="Tahoma" w:hAnsi="Tahoma" w:cs="Tahoma"/>
          <w:i/>
          <w:sz w:val="18"/>
          <w:szCs w:val="18"/>
        </w:rPr>
        <w:t xml:space="preserve"> x planowana ilość azbestu)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b/>
        </w:rPr>
      </w:pPr>
      <w:r w:rsidRPr="00B21611">
        <w:rPr>
          <w:rFonts w:ascii="Tahoma" w:hAnsi="Tahoma" w:cs="Tahoma"/>
          <w:b/>
        </w:rPr>
        <w:t>Razem</w:t>
      </w:r>
      <w:r>
        <w:rPr>
          <w:rFonts w:ascii="Tahoma" w:hAnsi="Tahoma" w:cs="Tahoma"/>
          <w:b/>
        </w:rPr>
        <w:t xml:space="preserve"> brutto</w:t>
      </w:r>
      <w:r w:rsidRPr="00B21611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……………………………………. Zł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  <w:r w:rsidRPr="008B6A17">
        <w:rPr>
          <w:rFonts w:ascii="Tahoma" w:hAnsi="Tahoma" w:cs="Tahoma"/>
          <w:i/>
          <w:sz w:val="18"/>
          <w:szCs w:val="18"/>
        </w:rPr>
        <w:t>(suma pozycji: A + B)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  <w:r w:rsidRPr="00600EED">
        <w:rPr>
          <w:rFonts w:ascii="Tahoma" w:hAnsi="Tahoma" w:cs="Tahoma"/>
          <w:b/>
          <w:i/>
        </w:rPr>
        <w:t>Słownie:</w:t>
      </w:r>
      <w:r>
        <w:rPr>
          <w:rFonts w:ascii="Tahoma" w:hAnsi="Tahoma" w:cs="Tahoma"/>
          <w:i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11575A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Pr="008B6A17" w:rsidRDefault="0011575A" w:rsidP="0011575A">
      <w:pPr>
        <w:rPr>
          <w:rFonts w:ascii="Tahoma" w:hAnsi="Tahoma" w:cs="Tahoma"/>
          <w:i/>
          <w:sz w:val="18"/>
          <w:szCs w:val="18"/>
        </w:rPr>
      </w:pPr>
    </w:p>
    <w:p w:rsidR="0011575A" w:rsidRPr="00AF0A7E" w:rsidRDefault="0011575A" w:rsidP="0011575A">
      <w:pPr>
        <w:pStyle w:val="Tekstpodstawowy"/>
        <w:numPr>
          <w:ilvl w:val="0"/>
          <w:numId w:val="23"/>
        </w:numPr>
        <w:jc w:val="both"/>
        <w:rPr>
          <w:rFonts w:ascii="Tahoma" w:hAnsi="Tahoma" w:cs="Tahoma"/>
          <w:b/>
          <w:color w:val="000000"/>
        </w:rPr>
      </w:pPr>
      <w:r w:rsidRPr="00AD30E3">
        <w:rPr>
          <w:rFonts w:ascii="Tahoma" w:hAnsi="Tahoma" w:cs="Tahoma"/>
          <w:b/>
          <w:color w:val="000000"/>
        </w:rPr>
        <w:t>O</w:t>
      </w:r>
      <w:r w:rsidRPr="00AD30E3">
        <w:rPr>
          <w:rFonts w:ascii="Tahoma" w:eastAsia="TimesNewRomanPSMT" w:hAnsi="Tahoma" w:cs="Tahoma"/>
          <w:b/>
        </w:rPr>
        <w:t>ferowany termin płatności: ……….… dni od dnia dostarczenia faktury Zamawiającemu</w:t>
      </w:r>
      <w:r w:rsidRPr="00AD30E3">
        <w:rPr>
          <w:rFonts w:ascii="Tahoma" w:hAnsi="Tahoma" w:cs="Tahoma"/>
          <w:b/>
          <w:color w:val="000000"/>
        </w:rPr>
        <w:t>.</w:t>
      </w:r>
    </w:p>
    <w:p w:rsidR="0011575A" w:rsidRPr="00AF0A7E" w:rsidRDefault="0011575A" w:rsidP="0011575A">
      <w:pPr>
        <w:autoSpaceDE w:val="0"/>
        <w:ind w:left="708"/>
        <w:rPr>
          <w:rFonts w:ascii="Tahoma" w:hAnsi="Tahoma" w:cs="Arial"/>
          <w:b/>
          <w:i/>
          <w:color w:val="000000"/>
          <w:sz w:val="18"/>
          <w:szCs w:val="18"/>
        </w:rPr>
      </w:pPr>
      <w:r w:rsidRPr="00AF0A7E">
        <w:rPr>
          <w:rFonts w:ascii="Tahoma" w:hAnsi="Tahoma" w:cs="Arial"/>
          <w:b/>
          <w:i/>
          <w:color w:val="000000"/>
          <w:sz w:val="18"/>
          <w:szCs w:val="18"/>
        </w:rPr>
        <w:t xml:space="preserve">UWAGA: Oferowany termin płatności: </w:t>
      </w:r>
    </w:p>
    <w:p w:rsidR="0011575A" w:rsidRPr="00AF0A7E" w:rsidRDefault="0011575A" w:rsidP="0011575A">
      <w:pPr>
        <w:autoSpaceDE w:val="0"/>
        <w:ind w:left="708"/>
        <w:rPr>
          <w:rFonts w:ascii="Tahoma" w:eastAsia="Tahoma" w:hAnsi="Tahoma" w:cs="Arial"/>
          <w:b/>
          <w:i/>
          <w:color w:val="000000"/>
          <w:sz w:val="18"/>
          <w:szCs w:val="18"/>
        </w:rPr>
      </w:pPr>
      <w:r>
        <w:rPr>
          <w:rFonts w:ascii="Tahoma" w:hAnsi="Tahoma" w:cs="Arial"/>
          <w:b/>
          <w:i/>
          <w:color w:val="000000"/>
          <w:sz w:val="18"/>
          <w:szCs w:val="18"/>
        </w:rPr>
        <w:t>- nie może być krótszy niż 7</w:t>
      </w:r>
      <w:r w:rsidRPr="00AF0A7E">
        <w:rPr>
          <w:rFonts w:ascii="Tahoma" w:hAnsi="Tahoma" w:cs="Arial"/>
          <w:b/>
          <w:i/>
          <w:color w:val="000000"/>
          <w:sz w:val="18"/>
          <w:szCs w:val="18"/>
        </w:rPr>
        <w:t xml:space="preserve"> dni od dnia otrzymania faktury przez Zamawiającego, </w:t>
      </w:r>
    </w:p>
    <w:p w:rsidR="0011575A" w:rsidRDefault="0011575A" w:rsidP="0011575A">
      <w:pPr>
        <w:autoSpaceDE w:val="0"/>
        <w:ind w:left="708"/>
        <w:rPr>
          <w:rFonts w:ascii="Tahoma" w:eastAsia="Tahoma" w:hAnsi="Tahoma" w:cs="Arial"/>
          <w:b/>
          <w:i/>
          <w:color w:val="000000"/>
          <w:sz w:val="18"/>
          <w:szCs w:val="18"/>
        </w:rPr>
      </w:pPr>
      <w:r w:rsidRPr="00AF0A7E">
        <w:rPr>
          <w:rFonts w:ascii="Tahoma" w:eastAsia="Tahoma" w:hAnsi="Tahoma" w:cs="Arial"/>
          <w:b/>
          <w:i/>
          <w:color w:val="000000"/>
          <w:sz w:val="18"/>
          <w:szCs w:val="18"/>
        </w:rPr>
        <w:t>- nie może być dłuższy niż 30 dni od dnia otrzymania faktury przez Zamawiającego.</w:t>
      </w:r>
    </w:p>
    <w:p w:rsidR="0011575A" w:rsidRPr="00AF0A7E" w:rsidRDefault="0011575A" w:rsidP="0011575A">
      <w:pPr>
        <w:autoSpaceDE w:val="0"/>
        <w:ind w:left="708"/>
        <w:rPr>
          <w:rFonts w:ascii="Tahoma" w:hAnsi="Tahoma" w:cs="Arial"/>
          <w:b/>
          <w:i/>
          <w:color w:val="000000"/>
          <w:sz w:val="18"/>
          <w:szCs w:val="18"/>
        </w:rPr>
      </w:pPr>
    </w:p>
    <w:p w:rsidR="0018079F" w:rsidRPr="00322FDA" w:rsidRDefault="0018079F" w:rsidP="0018079F">
      <w:pPr>
        <w:pStyle w:val="awciety"/>
        <w:tabs>
          <w:tab w:val="left" w:pos="16756"/>
        </w:tabs>
        <w:spacing w:after="113" w:line="100" w:lineRule="atLeast"/>
        <w:ind w:left="0" w:hanging="284"/>
        <w:rPr>
          <w:rFonts w:ascii="Tahoma" w:hAnsi="Tahoma" w:cs="Tahoma"/>
          <w:i/>
          <w:color w:val="4F81BD"/>
          <w:sz w:val="20"/>
        </w:rPr>
      </w:pPr>
    </w:p>
    <w:p w:rsidR="00DA31A7" w:rsidRPr="00A525D4" w:rsidRDefault="007644C1" w:rsidP="00DA31A7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Składam/y  niniejszą ofertę we własnym imieniu / jako Wykonawcy wspólnie ubiegający się                  o udzielenie zamówienia. </w:t>
      </w:r>
      <w:r w:rsidRPr="00507212">
        <w:rPr>
          <w:rFonts w:ascii="Tahoma" w:hAnsi="Tahoma" w:cs="Tahoma"/>
          <w:color w:val="548DD4"/>
        </w:rPr>
        <w:t>*</w:t>
      </w:r>
    </w:p>
    <w:p w:rsidR="0054359E" w:rsidRDefault="00DD3974" w:rsidP="0054359E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  <w:r w:rsidR="0054359E">
        <w:rPr>
          <w:rFonts w:ascii="Tahoma" w:hAnsi="Tahoma" w:cs="Tahoma"/>
          <w:color w:val="548DD4"/>
        </w:rPr>
        <w:t xml:space="preserve"> </w:t>
      </w:r>
    </w:p>
    <w:p w:rsidR="00A525D4" w:rsidRDefault="00A525D4" w:rsidP="0054359E">
      <w:pPr>
        <w:ind w:left="360"/>
        <w:rPr>
          <w:rFonts w:ascii="Tahoma" w:hAnsi="Tahoma" w:cs="Tahoma"/>
          <w:color w:val="548DD4"/>
        </w:rPr>
      </w:pPr>
    </w:p>
    <w:p w:rsidR="0054359E" w:rsidRPr="00726427" w:rsidRDefault="00A02FDB" w:rsidP="00726427">
      <w:pPr>
        <w:numPr>
          <w:ilvl w:val="0"/>
          <w:numId w:val="3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Stosownie do art. 91 ust. 3a ustawy </w:t>
      </w:r>
      <w:proofErr w:type="spellStart"/>
      <w:r>
        <w:rPr>
          <w:rFonts w:ascii="Tahoma" w:hAnsi="Tahoma" w:cs="Tahoma"/>
          <w:color w:val="000000"/>
        </w:rPr>
        <w:t>Pzp</w:t>
      </w:r>
      <w:proofErr w:type="spellEnd"/>
      <w:r>
        <w:rPr>
          <w:rFonts w:ascii="Tahoma" w:hAnsi="Tahoma" w:cs="Tahoma"/>
          <w:color w:val="000000"/>
        </w:rPr>
        <w:t>, oświadczam</w:t>
      </w:r>
      <w:r w:rsidR="00DA31A7">
        <w:rPr>
          <w:rFonts w:ascii="Tahoma" w:hAnsi="Tahoma" w:cs="Tahoma"/>
          <w:color w:val="000000"/>
        </w:rPr>
        <w:t>/</w:t>
      </w:r>
      <w:r>
        <w:rPr>
          <w:rFonts w:ascii="Tahoma" w:hAnsi="Tahoma" w:cs="Tahoma"/>
          <w:color w:val="000000"/>
        </w:rPr>
        <w:t>y, że</w:t>
      </w:r>
      <w:r w:rsidR="0054359E" w:rsidRPr="00726427">
        <w:rPr>
          <w:rFonts w:ascii="Tahoma" w:hAnsi="Tahoma" w:cs="Tahoma"/>
          <w:color w:val="000000"/>
        </w:rPr>
        <w:t>:</w:t>
      </w:r>
    </w:p>
    <w:p w:rsidR="0054359E" w:rsidRPr="00726427" w:rsidRDefault="00DA31A7" w:rsidP="00DA31A7">
      <w:pPr>
        <w:numPr>
          <w:ilvl w:val="0"/>
          <w:numId w:val="14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54359E" w:rsidRPr="00726427">
        <w:rPr>
          <w:rFonts w:ascii="Tahoma" w:hAnsi="Tahoma" w:cs="Tahoma"/>
          <w:color w:val="000000"/>
        </w:rPr>
        <w:t xml:space="preserve">ybór </w:t>
      </w:r>
      <w:r w:rsidR="00A525D4">
        <w:rPr>
          <w:rFonts w:ascii="Tahoma" w:hAnsi="Tahoma" w:cs="Tahoma"/>
          <w:color w:val="000000"/>
        </w:rPr>
        <w:t xml:space="preserve">mojej/naszej </w:t>
      </w:r>
      <w:r w:rsidR="0054359E" w:rsidRPr="00726427">
        <w:rPr>
          <w:rFonts w:ascii="Tahoma" w:hAnsi="Tahoma" w:cs="Tahoma"/>
          <w:color w:val="000000"/>
        </w:rPr>
        <w:t>oferty nie będzie prowadzić do powstania u Zamawiającego obowiązku podatkowego</w:t>
      </w:r>
      <w:r w:rsidR="00F73F9C">
        <w:rPr>
          <w:rFonts w:ascii="Tahoma" w:hAnsi="Tahoma" w:cs="Tahoma"/>
          <w:color w:val="000000"/>
        </w:rPr>
        <w:t xml:space="preserve"> zgodnie z prze</w:t>
      </w:r>
      <w:r>
        <w:rPr>
          <w:rFonts w:ascii="Tahoma" w:hAnsi="Tahoma" w:cs="Tahoma"/>
          <w:color w:val="000000"/>
        </w:rPr>
        <w:t>pisami ustawy z dnia 11 marca 2004 r. o podatku od towarów</w:t>
      </w:r>
      <w:r w:rsidR="00A525D4">
        <w:rPr>
          <w:rFonts w:ascii="Tahoma" w:hAnsi="Tahoma" w:cs="Tahoma"/>
          <w:color w:val="000000"/>
        </w:rPr>
        <w:t xml:space="preserve">             </w:t>
      </w:r>
      <w:r>
        <w:rPr>
          <w:rFonts w:ascii="Tahoma" w:hAnsi="Tahoma" w:cs="Tahoma"/>
          <w:color w:val="000000"/>
        </w:rPr>
        <w:t xml:space="preserve"> i usług</w:t>
      </w:r>
      <w:r w:rsidR="00A525D4">
        <w:rPr>
          <w:rFonts w:ascii="Tahoma" w:hAnsi="Tahoma" w:cs="Tahoma"/>
          <w:color w:val="000000"/>
        </w:rPr>
        <w:t xml:space="preserve"> </w:t>
      </w:r>
      <w:r w:rsidR="002C748F" w:rsidRPr="00507212">
        <w:rPr>
          <w:rFonts w:ascii="Tahoma" w:hAnsi="Tahoma" w:cs="Tahoma"/>
          <w:color w:val="548DD4"/>
        </w:rPr>
        <w:t>*</w:t>
      </w:r>
      <w:r w:rsidR="0054359E" w:rsidRPr="00726427">
        <w:rPr>
          <w:rFonts w:ascii="Tahoma" w:hAnsi="Tahoma" w:cs="Tahoma"/>
          <w:color w:val="000000"/>
        </w:rPr>
        <w:t>,</w:t>
      </w:r>
    </w:p>
    <w:p w:rsidR="0054359E" w:rsidRDefault="00DA31A7" w:rsidP="00DA31A7">
      <w:pPr>
        <w:numPr>
          <w:ilvl w:val="0"/>
          <w:numId w:val="14"/>
        </w:num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</w:t>
      </w:r>
      <w:r w:rsidR="0054359E" w:rsidRPr="00726427">
        <w:rPr>
          <w:rFonts w:ascii="Tahoma" w:hAnsi="Tahoma" w:cs="Tahoma"/>
          <w:color w:val="000000"/>
        </w:rPr>
        <w:t xml:space="preserve">ybór </w:t>
      </w:r>
      <w:r w:rsidR="00A525D4">
        <w:rPr>
          <w:rFonts w:ascii="Tahoma" w:hAnsi="Tahoma" w:cs="Tahoma"/>
          <w:color w:val="000000"/>
        </w:rPr>
        <w:t xml:space="preserve">mojej/naszej </w:t>
      </w:r>
      <w:r w:rsidR="0054359E" w:rsidRPr="00726427">
        <w:rPr>
          <w:rFonts w:ascii="Tahoma" w:hAnsi="Tahoma" w:cs="Tahoma"/>
          <w:color w:val="000000"/>
        </w:rPr>
        <w:t>oferty będzie prowadzić do powstania u Zamawiającego obowiązku podatkowego</w:t>
      </w:r>
      <w:r w:rsidRPr="00DA31A7">
        <w:rPr>
          <w:rFonts w:ascii="Tahoma" w:hAnsi="Tahoma" w:cs="Tahoma"/>
          <w:color w:val="000000"/>
        </w:rPr>
        <w:t xml:space="preserve"> </w:t>
      </w:r>
      <w:r w:rsidR="004D2112">
        <w:rPr>
          <w:rFonts w:ascii="Tahoma" w:hAnsi="Tahoma" w:cs="Tahoma"/>
          <w:color w:val="000000"/>
        </w:rPr>
        <w:t>zgodnie z prze</w:t>
      </w:r>
      <w:r>
        <w:rPr>
          <w:rFonts w:ascii="Tahoma" w:hAnsi="Tahoma" w:cs="Tahoma"/>
          <w:color w:val="000000"/>
        </w:rPr>
        <w:t>pisami ustawy z dnia 11 marca 2004</w:t>
      </w:r>
      <w:r w:rsidR="00A525D4">
        <w:rPr>
          <w:rFonts w:ascii="Tahoma" w:hAnsi="Tahoma" w:cs="Tahoma"/>
          <w:color w:val="000000"/>
        </w:rPr>
        <w:t xml:space="preserve"> r. o podatku od towarów              i usług</w:t>
      </w:r>
      <w:r w:rsidR="00C42D27">
        <w:rPr>
          <w:rFonts w:ascii="Tahoma" w:hAnsi="Tahoma" w:cs="Tahoma"/>
          <w:color w:val="000000"/>
        </w:rPr>
        <w:t xml:space="preserve"> </w:t>
      </w:r>
      <w:r w:rsidR="0054359E" w:rsidRPr="00726427">
        <w:rPr>
          <w:rFonts w:ascii="Tahoma" w:hAnsi="Tahoma" w:cs="Tahoma"/>
          <w:color w:val="000000"/>
        </w:rPr>
        <w:t>w odniesieniu do następujących towarów i usług (w zależności od przedmiotu zamówienia): ……………………………………………………………………………………………………………………</w:t>
      </w:r>
      <w:r w:rsidR="00726427" w:rsidRPr="00726427">
        <w:rPr>
          <w:rFonts w:ascii="Tahoma" w:hAnsi="Tahoma" w:cs="Tahoma"/>
          <w:color w:val="000000"/>
        </w:rPr>
        <w:t>…………………</w:t>
      </w:r>
    </w:p>
    <w:p w:rsidR="00726427" w:rsidRDefault="00726427" w:rsidP="00726427">
      <w:pPr>
        <w:ind w:left="720"/>
        <w:jc w:val="both"/>
        <w:rPr>
          <w:rFonts w:ascii="Tahoma" w:hAnsi="Tahoma" w:cs="Tahoma"/>
          <w:color w:val="548DD4"/>
        </w:rPr>
      </w:pPr>
      <w:r>
        <w:rPr>
          <w:rFonts w:ascii="Tahoma" w:hAnsi="Tahoma" w:cs="Tahoma"/>
          <w:color w:val="000000"/>
        </w:rPr>
        <w:t>Wartość towarów lub usług (w zależności od przedmiotu zamówienia) powodująca obowiązek podatkowy u Zamawiającego to ………………………………………….. zł netto.</w:t>
      </w:r>
      <w:r w:rsidR="002C748F" w:rsidRPr="002C748F">
        <w:rPr>
          <w:rFonts w:ascii="Tahoma" w:hAnsi="Tahoma" w:cs="Tahoma"/>
          <w:color w:val="548DD4"/>
        </w:rPr>
        <w:t xml:space="preserve"> </w:t>
      </w:r>
      <w:r w:rsidR="002C748F" w:rsidRPr="00507212">
        <w:rPr>
          <w:rFonts w:ascii="Tahoma" w:hAnsi="Tahoma" w:cs="Tahoma"/>
          <w:color w:val="548DD4"/>
        </w:rPr>
        <w:t>*</w:t>
      </w:r>
    </w:p>
    <w:p w:rsidR="002C748F" w:rsidRPr="002C748F" w:rsidRDefault="002C748F" w:rsidP="002C748F">
      <w:pPr>
        <w:ind w:left="360"/>
        <w:rPr>
          <w:rFonts w:ascii="Tahoma" w:hAnsi="Tahoma" w:cs="Tahoma"/>
          <w:color w:val="548DD4"/>
        </w:rPr>
      </w:pPr>
      <w:r w:rsidRPr="009A4DB5">
        <w:rPr>
          <w:rFonts w:ascii="Tahoma" w:hAnsi="Tahoma" w:cs="Tahoma"/>
          <w:i/>
          <w:color w:val="548DD4"/>
        </w:rPr>
        <w:t xml:space="preserve">* </w:t>
      </w:r>
      <w:r w:rsidRPr="009A4DB5">
        <w:rPr>
          <w:rFonts w:ascii="Tahoma" w:hAnsi="Tahoma" w:cs="Tahoma"/>
          <w:b/>
          <w:i/>
          <w:color w:val="548DD4"/>
          <w:sz w:val="18"/>
          <w:szCs w:val="18"/>
        </w:rPr>
        <w:t>n</w:t>
      </w:r>
      <w:r w:rsidR="00DA31A7">
        <w:rPr>
          <w:rFonts w:ascii="Tahoma" w:hAnsi="Tahoma" w:cs="Tahoma"/>
          <w:b/>
          <w:i/>
          <w:color w:val="548DD4"/>
          <w:sz w:val="18"/>
          <w:szCs w:val="18"/>
        </w:rPr>
        <w:t>ależy zaznaczyć właściwe pole</w:t>
      </w:r>
    </w:p>
    <w:p w:rsidR="0054359E" w:rsidRPr="002A12FF" w:rsidRDefault="00726427" w:rsidP="00726427">
      <w:pPr>
        <w:ind w:left="720"/>
        <w:jc w:val="both"/>
        <w:rPr>
          <w:rFonts w:ascii="Tahoma" w:hAnsi="Tahoma" w:cs="Tahoma"/>
          <w:i/>
          <w:color w:val="000000"/>
          <w:sz w:val="18"/>
          <w:szCs w:val="18"/>
        </w:rPr>
      </w:pPr>
      <w:r w:rsidRPr="002A12FF">
        <w:rPr>
          <w:rFonts w:ascii="Tahoma" w:hAnsi="Tahoma" w:cs="Tahoma"/>
          <w:i/>
          <w:color w:val="000000"/>
          <w:sz w:val="18"/>
          <w:szCs w:val="18"/>
        </w:rPr>
        <w:t>W przypadku braku odpowiednich skreśleń przyjmuje się, że wybór oferty nie będzie prowadził do powstania u Zamawiającego obowiązku podatkowego.</w:t>
      </w:r>
    </w:p>
    <w:p w:rsidR="00521B1C" w:rsidRPr="002C748F" w:rsidRDefault="00521B1C" w:rsidP="00726427">
      <w:pPr>
        <w:ind w:left="720"/>
        <w:jc w:val="both"/>
        <w:rPr>
          <w:rFonts w:ascii="Tahoma" w:hAnsi="Tahoma" w:cs="Tahoma"/>
          <w:i/>
          <w:color w:val="000000"/>
        </w:rPr>
      </w:pPr>
    </w:p>
    <w:p w:rsidR="00DA31A7" w:rsidRPr="009A4EA6" w:rsidRDefault="00800CE3" w:rsidP="00DA31A7">
      <w:pPr>
        <w:numPr>
          <w:ilvl w:val="0"/>
          <w:numId w:val="3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Oferuję/</w:t>
      </w:r>
      <w:r w:rsidR="007644C1">
        <w:rPr>
          <w:rFonts w:ascii="Tahoma" w:hAnsi="Tahoma" w:cs="Tahoma"/>
        </w:rPr>
        <w:t>my wykonanie</w:t>
      </w:r>
      <w:r w:rsidR="00DA31A7">
        <w:rPr>
          <w:rFonts w:ascii="Tahoma" w:hAnsi="Tahoma" w:cs="Tahoma"/>
        </w:rPr>
        <w:t xml:space="preserve"> </w:t>
      </w:r>
      <w:r w:rsidR="00DA31A7" w:rsidRPr="000478F0">
        <w:rPr>
          <w:rFonts w:ascii="Tahoma" w:hAnsi="Tahoma" w:cs="Tahoma"/>
        </w:rPr>
        <w:t>przedmiotu zamówienia w terminie</w:t>
      </w:r>
      <w:r w:rsidR="007644C1" w:rsidRPr="000478F0">
        <w:rPr>
          <w:rFonts w:ascii="Tahoma" w:hAnsi="Tahoma" w:cs="Tahoma"/>
        </w:rPr>
        <w:t xml:space="preserve"> wskazanym w Specyfikacji Istotnych Warunków Zamówienia</w:t>
      </w:r>
      <w:r w:rsidR="00A525D4" w:rsidRPr="000478F0">
        <w:rPr>
          <w:rFonts w:ascii="Tahoma" w:hAnsi="Tahoma" w:cs="Tahoma"/>
        </w:rPr>
        <w:t>,</w:t>
      </w:r>
      <w:r w:rsidR="007644C1" w:rsidRPr="000478F0">
        <w:rPr>
          <w:rFonts w:ascii="Tahoma" w:hAnsi="Tahoma" w:cs="Tahoma"/>
        </w:rPr>
        <w:t xml:space="preserve"> tj</w:t>
      </w:r>
      <w:r w:rsidRPr="000478F0">
        <w:rPr>
          <w:rFonts w:ascii="Tahoma" w:hAnsi="Tahoma" w:cs="Tahoma"/>
        </w:rPr>
        <w:t>.</w:t>
      </w:r>
      <w:r w:rsidR="00DA31A7" w:rsidRPr="000478F0">
        <w:rPr>
          <w:rFonts w:ascii="Tahoma" w:hAnsi="Tahoma" w:cs="Tahoma"/>
        </w:rPr>
        <w:t>:</w:t>
      </w:r>
      <w:r w:rsidR="003143C4" w:rsidRPr="000478F0">
        <w:rPr>
          <w:rFonts w:ascii="Tahoma" w:hAnsi="Tahoma" w:cs="Tahoma"/>
          <w:b/>
        </w:rPr>
        <w:t xml:space="preserve"> </w:t>
      </w:r>
      <w:r w:rsidR="0011575A" w:rsidRPr="000478F0">
        <w:rPr>
          <w:rFonts w:ascii="Tahoma" w:hAnsi="Tahoma" w:cs="Tahoma"/>
          <w:b/>
        </w:rPr>
        <w:t xml:space="preserve">do dnia </w:t>
      </w:r>
      <w:r w:rsidR="000478F0" w:rsidRPr="000478F0">
        <w:rPr>
          <w:rFonts w:ascii="Tahoma" w:hAnsi="Tahoma" w:cs="Tahoma"/>
          <w:b/>
        </w:rPr>
        <w:t>28 września</w:t>
      </w:r>
      <w:r w:rsidR="009A4EA6" w:rsidRPr="000478F0">
        <w:rPr>
          <w:rFonts w:ascii="Tahoma" w:hAnsi="Tahoma" w:cs="Tahoma"/>
          <w:b/>
        </w:rPr>
        <w:t xml:space="preserve"> </w:t>
      </w:r>
      <w:r w:rsidR="0011575A" w:rsidRPr="000478F0">
        <w:rPr>
          <w:rFonts w:ascii="Tahoma" w:hAnsi="Tahoma" w:cs="Tahoma"/>
          <w:b/>
        </w:rPr>
        <w:t>2018</w:t>
      </w:r>
      <w:r w:rsidR="00C46045" w:rsidRPr="000478F0">
        <w:rPr>
          <w:rFonts w:ascii="Tahoma" w:hAnsi="Tahoma" w:cs="Tahoma"/>
          <w:b/>
        </w:rPr>
        <w:t xml:space="preserve"> r.</w:t>
      </w:r>
    </w:p>
    <w:p w:rsidR="00DA31A7" w:rsidRPr="00800CE3" w:rsidRDefault="00DA31A7" w:rsidP="00DA31A7">
      <w:pPr>
        <w:ind w:left="360"/>
        <w:jc w:val="both"/>
        <w:rPr>
          <w:rFonts w:ascii="Tahoma" w:hAnsi="Tahoma" w:cs="Tahoma"/>
          <w:b/>
        </w:rPr>
      </w:pPr>
    </w:p>
    <w:p w:rsidR="007644C1" w:rsidRDefault="007644C1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B262BF">
        <w:rPr>
          <w:rFonts w:ascii="Tahoma" w:hAnsi="Tahoma" w:cs="Tahoma"/>
        </w:rPr>
        <w:t>/</w:t>
      </w:r>
      <w:r>
        <w:rPr>
          <w:rFonts w:ascii="Tahoma" w:hAnsi="Tahoma" w:cs="Tahoma"/>
        </w:rPr>
        <w:t>y, że zapozna</w:t>
      </w:r>
      <w:r w:rsidR="00A525D4">
        <w:rPr>
          <w:rFonts w:ascii="Tahoma" w:hAnsi="Tahoma" w:cs="Tahoma"/>
        </w:rPr>
        <w:t>łem/</w:t>
      </w:r>
      <w:r>
        <w:rPr>
          <w:rFonts w:ascii="Tahoma" w:hAnsi="Tahoma" w:cs="Tahoma"/>
        </w:rPr>
        <w:t>liśmy się ze Specyfikacją Istotnych  Warunków Zamówienia i nie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wnosimy  do  niej zastrzeżeń  oraz  zdoby</w:t>
      </w:r>
      <w:r w:rsidR="00A525D4">
        <w:rPr>
          <w:rFonts w:ascii="Tahoma" w:hAnsi="Tahoma" w:cs="Tahoma"/>
        </w:rPr>
        <w:t>łem/</w:t>
      </w:r>
      <w:r>
        <w:rPr>
          <w:rFonts w:ascii="Tahoma" w:hAnsi="Tahoma" w:cs="Tahoma"/>
        </w:rPr>
        <w:t>liśmy  konieczne  informacje  do  przygotowania  oferty.</w:t>
      </w:r>
    </w:p>
    <w:p w:rsidR="00C46045" w:rsidRDefault="00C46045" w:rsidP="00C46045">
      <w:pPr>
        <w:ind w:left="360"/>
        <w:jc w:val="both"/>
        <w:rPr>
          <w:rFonts w:ascii="Tahoma" w:hAnsi="Tahoma" w:cs="Tahoma"/>
        </w:rPr>
      </w:pPr>
    </w:p>
    <w:p w:rsidR="007644C1" w:rsidRDefault="007644C1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B262BF">
        <w:rPr>
          <w:rFonts w:ascii="Tahoma" w:hAnsi="Tahoma" w:cs="Tahoma"/>
        </w:rPr>
        <w:t>/</w:t>
      </w:r>
      <w:r>
        <w:rPr>
          <w:rFonts w:ascii="Tahoma" w:hAnsi="Tahoma" w:cs="Tahoma"/>
        </w:rPr>
        <w:t>y, że uważam</w:t>
      </w:r>
      <w:r w:rsidR="00A525D4">
        <w:rPr>
          <w:rFonts w:ascii="Tahoma" w:hAnsi="Tahoma" w:cs="Tahoma"/>
        </w:rPr>
        <w:t>/</w:t>
      </w:r>
      <w:r>
        <w:rPr>
          <w:rFonts w:ascii="Tahoma" w:hAnsi="Tahoma" w:cs="Tahoma"/>
        </w:rPr>
        <w:t>y się związani niniejszą ofertą na czas wskazany w Specyfikacji Istotnych Warunków Zamówienia.</w:t>
      </w:r>
    </w:p>
    <w:p w:rsidR="00C46045" w:rsidRDefault="00C46045" w:rsidP="00C46045">
      <w:pPr>
        <w:ind w:left="360"/>
        <w:jc w:val="both"/>
        <w:rPr>
          <w:rFonts w:ascii="Tahoma" w:hAnsi="Tahoma" w:cs="Tahoma"/>
        </w:rPr>
      </w:pPr>
    </w:p>
    <w:p w:rsidR="007644C1" w:rsidRPr="00865BD1" w:rsidRDefault="007644C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65BD1">
        <w:rPr>
          <w:rFonts w:ascii="Tahoma" w:hAnsi="Tahoma" w:cs="Tahoma"/>
        </w:rPr>
        <w:t>Oświadczam</w:t>
      </w:r>
      <w:r w:rsidR="00B262BF" w:rsidRPr="00865BD1">
        <w:rPr>
          <w:rFonts w:ascii="Tahoma" w:hAnsi="Tahoma" w:cs="Tahoma"/>
        </w:rPr>
        <w:t>/</w:t>
      </w:r>
      <w:r w:rsidRPr="00865BD1">
        <w:rPr>
          <w:rFonts w:ascii="Tahoma" w:hAnsi="Tahoma" w:cs="Tahoma"/>
        </w:rPr>
        <w:t>y, że zawarty w Specyfikacji Istotnych Warunków Zamówienia projekt umowy</w:t>
      </w:r>
      <w:r w:rsidR="0028218F" w:rsidRPr="00865BD1">
        <w:rPr>
          <w:rFonts w:ascii="Tahoma" w:hAnsi="Tahoma" w:cs="Tahoma"/>
        </w:rPr>
        <w:t xml:space="preserve"> </w:t>
      </w:r>
      <w:r w:rsidR="00791A1D" w:rsidRPr="00865BD1">
        <w:rPr>
          <w:rFonts w:ascii="Tahoma" w:hAnsi="Tahoma" w:cs="Tahoma"/>
        </w:rPr>
        <w:t>(</w:t>
      </w:r>
      <w:r w:rsidR="0011575A" w:rsidRPr="00865BD1">
        <w:rPr>
          <w:rFonts w:ascii="Tahoma" w:hAnsi="Tahoma" w:cs="Tahoma"/>
        </w:rPr>
        <w:t>załącznik nr 5</w:t>
      </w:r>
      <w:r w:rsidR="00AC2CD9" w:rsidRPr="00865BD1">
        <w:rPr>
          <w:rFonts w:ascii="Tahoma" w:hAnsi="Tahoma" w:cs="Tahoma"/>
        </w:rPr>
        <w:t xml:space="preserve"> do SIWZ</w:t>
      </w:r>
      <w:r w:rsidR="00791A1D" w:rsidRPr="00865BD1">
        <w:rPr>
          <w:rFonts w:ascii="Tahoma" w:hAnsi="Tahoma" w:cs="Tahoma"/>
        </w:rPr>
        <w:t xml:space="preserve">) </w:t>
      </w:r>
      <w:r w:rsidR="00AD3306" w:rsidRPr="00865BD1">
        <w:rPr>
          <w:rFonts w:ascii="Tahoma" w:hAnsi="Tahoma" w:cs="Tahoma"/>
        </w:rPr>
        <w:t xml:space="preserve"> </w:t>
      </w:r>
      <w:r w:rsidR="00C46045" w:rsidRPr="00865BD1">
        <w:rPr>
          <w:rFonts w:ascii="Tahoma" w:hAnsi="Tahoma" w:cs="Tahoma"/>
        </w:rPr>
        <w:t xml:space="preserve">został </w:t>
      </w:r>
      <w:r w:rsidR="00A525D4" w:rsidRPr="00865BD1">
        <w:rPr>
          <w:rFonts w:ascii="Tahoma" w:hAnsi="Tahoma" w:cs="Tahoma"/>
        </w:rPr>
        <w:t>przeze mnie/</w:t>
      </w:r>
      <w:r w:rsidR="00C46045" w:rsidRPr="00865BD1">
        <w:rPr>
          <w:rFonts w:ascii="Tahoma" w:hAnsi="Tahoma" w:cs="Tahoma"/>
        </w:rPr>
        <w:t>przez nas</w:t>
      </w:r>
      <w:r w:rsidRPr="00865BD1">
        <w:rPr>
          <w:rFonts w:ascii="Tahoma" w:hAnsi="Tahoma" w:cs="Tahoma"/>
        </w:rPr>
        <w:t xml:space="preserve"> zaakc</w:t>
      </w:r>
      <w:r w:rsidR="00C46045" w:rsidRPr="00865BD1">
        <w:rPr>
          <w:rFonts w:ascii="Tahoma" w:hAnsi="Tahoma" w:cs="Tahoma"/>
        </w:rPr>
        <w:t>eptowany</w:t>
      </w:r>
      <w:r w:rsidR="00A525D4" w:rsidRPr="00865BD1">
        <w:rPr>
          <w:rFonts w:ascii="Tahoma" w:hAnsi="Tahoma" w:cs="Tahoma"/>
        </w:rPr>
        <w:t xml:space="preserve"> i zobowiązuję/</w:t>
      </w:r>
      <w:r w:rsidRPr="00865BD1">
        <w:rPr>
          <w:rFonts w:ascii="Tahoma" w:hAnsi="Tahoma" w:cs="Tahoma"/>
        </w:rPr>
        <w:t xml:space="preserve">my się </w:t>
      </w:r>
      <w:r w:rsidR="00AC2CD9" w:rsidRPr="00865BD1">
        <w:rPr>
          <w:rFonts w:ascii="Tahoma" w:hAnsi="Tahoma" w:cs="Tahoma"/>
        </w:rPr>
        <w:t xml:space="preserve">                  </w:t>
      </w:r>
      <w:r w:rsidRPr="00865BD1">
        <w:rPr>
          <w:rFonts w:ascii="Tahoma" w:hAnsi="Tahoma" w:cs="Tahoma"/>
        </w:rPr>
        <w:t xml:space="preserve">w przypadku wyboru </w:t>
      </w:r>
      <w:r w:rsidR="00A525D4" w:rsidRPr="00865BD1">
        <w:rPr>
          <w:rFonts w:ascii="Tahoma" w:hAnsi="Tahoma" w:cs="Tahoma"/>
        </w:rPr>
        <w:t>mojej/</w:t>
      </w:r>
      <w:r w:rsidRPr="00865BD1">
        <w:rPr>
          <w:rFonts w:ascii="Tahoma" w:hAnsi="Tahoma" w:cs="Tahoma"/>
        </w:rPr>
        <w:t>naszej oferty do  zawarcia umowy na wyżej wymienionyc</w:t>
      </w:r>
      <w:r w:rsidR="00791A1D" w:rsidRPr="00865BD1">
        <w:rPr>
          <w:rFonts w:ascii="Tahoma" w:hAnsi="Tahoma" w:cs="Tahoma"/>
        </w:rPr>
        <w:t xml:space="preserve">h warunkach w miejscu </w:t>
      </w:r>
      <w:r w:rsidRPr="00865BD1">
        <w:rPr>
          <w:rFonts w:ascii="Tahoma" w:hAnsi="Tahoma" w:cs="Tahoma"/>
        </w:rPr>
        <w:t>i terminie wyznaczonym przez Zamawiającego.</w:t>
      </w:r>
    </w:p>
    <w:p w:rsidR="00C46045" w:rsidRPr="00865BD1" w:rsidRDefault="00C46045" w:rsidP="00C46045">
      <w:pPr>
        <w:ind w:left="360"/>
        <w:jc w:val="both"/>
        <w:rPr>
          <w:rFonts w:ascii="Tahoma" w:hAnsi="Tahoma" w:cs="Tahoma"/>
        </w:rPr>
      </w:pPr>
    </w:p>
    <w:p w:rsidR="00791A1D" w:rsidRPr="00865BD1" w:rsidRDefault="007B5766" w:rsidP="00791A1D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65BD1">
        <w:rPr>
          <w:rFonts w:ascii="Tahoma" w:hAnsi="Tahoma" w:cs="Tahoma"/>
        </w:rPr>
        <w:t>Wadium na w kwocie 3</w:t>
      </w:r>
      <w:r w:rsidR="0011575A" w:rsidRPr="00865BD1">
        <w:rPr>
          <w:rFonts w:ascii="Tahoma" w:hAnsi="Tahoma" w:cs="Tahoma"/>
        </w:rPr>
        <w:t xml:space="preserve"> </w:t>
      </w:r>
      <w:r w:rsidR="00791A1D" w:rsidRPr="00865BD1">
        <w:rPr>
          <w:rFonts w:ascii="Tahoma" w:hAnsi="Tahoma" w:cs="Tahoma"/>
        </w:rPr>
        <w:t xml:space="preserve">000,00 zł </w:t>
      </w:r>
      <w:r w:rsidR="00791A1D" w:rsidRPr="00865BD1">
        <w:rPr>
          <w:rFonts w:ascii="Tahoma" w:hAnsi="Tahoma" w:cs="Tahoma"/>
          <w:i/>
        </w:rPr>
        <w:t xml:space="preserve">(słownie: </w:t>
      </w:r>
      <w:r w:rsidRPr="00865BD1">
        <w:rPr>
          <w:rFonts w:ascii="Tahoma" w:hAnsi="Tahoma" w:cs="Tahoma"/>
          <w:i/>
        </w:rPr>
        <w:t>trzech</w:t>
      </w:r>
      <w:r w:rsidR="0011575A" w:rsidRPr="00865BD1">
        <w:rPr>
          <w:rFonts w:ascii="Tahoma" w:hAnsi="Tahoma" w:cs="Tahoma"/>
          <w:i/>
        </w:rPr>
        <w:t xml:space="preserve"> tysięcy</w:t>
      </w:r>
      <w:r w:rsidR="00791A1D" w:rsidRPr="00865BD1">
        <w:rPr>
          <w:rFonts w:ascii="Tahoma" w:hAnsi="Tahoma" w:cs="Tahoma"/>
          <w:i/>
        </w:rPr>
        <w:t xml:space="preserve"> złotych 00/100)</w:t>
      </w:r>
      <w:r w:rsidR="00791A1D" w:rsidRPr="00865BD1">
        <w:rPr>
          <w:rFonts w:ascii="Tahoma" w:hAnsi="Tahoma" w:cs="Tahoma"/>
        </w:rPr>
        <w:t xml:space="preserve">  wniosłem / wnieśliśmy            </w:t>
      </w:r>
    </w:p>
    <w:p w:rsidR="00791A1D" w:rsidRDefault="00791A1D" w:rsidP="00791A1D">
      <w:pPr>
        <w:ind w:left="360"/>
        <w:jc w:val="both"/>
        <w:rPr>
          <w:rFonts w:ascii="Tahoma" w:hAnsi="Tahoma" w:cs="Tahoma"/>
        </w:rPr>
      </w:pPr>
      <w:bookmarkStart w:id="0" w:name="_GoBack"/>
      <w:bookmarkEnd w:id="0"/>
    </w:p>
    <w:p w:rsidR="00791A1D" w:rsidRDefault="00791A1D" w:rsidP="00791A1D">
      <w:pPr>
        <w:ind w:left="360"/>
        <w:jc w:val="both"/>
        <w:rPr>
          <w:rFonts w:ascii="Tahoma" w:hAnsi="Tahoma" w:cs="Tahoma"/>
          <w:color w:val="4F81BD"/>
        </w:rPr>
      </w:pPr>
      <w:r>
        <w:rPr>
          <w:rFonts w:ascii="Tahoma" w:hAnsi="Tahoma" w:cs="Tahoma"/>
        </w:rPr>
        <w:lastRenderedPageBreak/>
        <w:t>w dniu ………………….……………………............. w  formie ………………………………………………………...</w:t>
      </w:r>
    </w:p>
    <w:p w:rsidR="00C46045" w:rsidRDefault="00C46045">
      <w:pPr>
        <w:jc w:val="both"/>
        <w:rPr>
          <w:rFonts w:ascii="Tahoma" w:hAnsi="Tahoma" w:cs="Tahoma"/>
        </w:rPr>
      </w:pPr>
    </w:p>
    <w:p w:rsidR="007644C1" w:rsidRDefault="007644C1" w:rsidP="00C52C2D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Zwrot wadium prosimy dokonać na rachunek bankowy nr ………………………………………………………</w:t>
      </w:r>
    </w:p>
    <w:p w:rsidR="0028218F" w:rsidRDefault="0028218F" w:rsidP="00C52C2D">
      <w:pPr>
        <w:ind w:firstLine="360"/>
        <w:jc w:val="both"/>
        <w:rPr>
          <w:rFonts w:ascii="Tahoma" w:hAnsi="Tahoma" w:cs="Tahoma"/>
        </w:rPr>
      </w:pPr>
    </w:p>
    <w:p w:rsidR="00CD5EBF" w:rsidRDefault="007644C1" w:rsidP="0028218F">
      <w:pPr>
        <w:ind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</w:t>
      </w:r>
      <w:r w:rsidR="0028218F">
        <w:rPr>
          <w:rFonts w:ascii="Tahoma" w:hAnsi="Tahoma" w:cs="Tahoma"/>
        </w:rPr>
        <w:t>………</w:t>
      </w:r>
    </w:p>
    <w:p w:rsidR="00B6090A" w:rsidRPr="00B6090A" w:rsidRDefault="00B6090A" w:rsidP="00B6090A">
      <w:pPr>
        <w:ind w:firstLine="360"/>
        <w:jc w:val="center"/>
        <w:rPr>
          <w:rFonts w:ascii="Tahoma" w:hAnsi="Tahoma" w:cs="Tahoma"/>
          <w:i/>
          <w:sz w:val="16"/>
          <w:szCs w:val="16"/>
        </w:rPr>
      </w:pPr>
      <w:r w:rsidRPr="00B6090A">
        <w:rPr>
          <w:rFonts w:ascii="Tahoma" w:hAnsi="Tahoma" w:cs="Tahoma"/>
          <w:i/>
          <w:sz w:val="16"/>
          <w:szCs w:val="16"/>
        </w:rPr>
        <w:t>(dotyczy wadium wniesionego w formie pieniądza)</w:t>
      </w:r>
    </w:p>
    <w:p w:rsidR="00CD5EBF" w:rsidRDefault="00CD5EBF" w:rsidP="00C52C2D">
      <w:pPr>
        <w:ind w:left="360"/>
        <w:jc w:val="both"/>
        <w:rPr>
          <w:rFonts w:ascii="Tahoma" w:hAnsi="Tahoma" w:cs="Tahoma"/>
        </w:rPr>
      </w:pPr>
    </w:p>
    <w:p w:rsidR="007644C1" w:rsidRDefault="007644C1" w:rsidP="00C52C2D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Jestem/</w:t>
      </w:r>
      <w:proofErr w:type="spellStart"/>
      <w:r>
        <w:rPr>
          <w:rFonts w:ascii="Tahoma" w:hAnsi="Tahoma" w:cs="Tahoma"/>
        </w:rPr>
        <w:t>śmy</w:t>
      </w:r>
      <w:proofErr w:type="spellEnd"/>
      <w:r>
        <w:rPr>
          <w:rFonts w:ascii="Tahoma" w:hAnsi="Tahoma" w:cs="Tahoma"/>
        </w:rPr>
        <w:t xml:space="preserve"> świadomy/i, że w przypadku określonym w art. 46 ust. 4a i 5 ustawy </w:t>
      </w:r>
      <w:r>
        <w:rPr>
          <w:rFonts w:ascii="Tahoma" w:hAnsi="Tahoma" w:cs="Tahoma"/>
          <w:i/>
        </w:rPr>
        <w:t xml:space="preserve">Prawo zamówień publicznych </w:t>
      </w:r>
      <w:r>
        <w:rPr>
          <w:rFonts w:ascii="Tahoma" w:hAnsi="Tahoma" w:cs="Tahoma"/>
        </w:rPr>
        <w:t>wniesione przeze mnie / nas wadium zostaje zatrzymane.</w:t>
      </w:r>
    </w:p>
    <w:p w:rsidR="002F66FF" w:rsidRDefault="002F66FF">
      <w:pPr>
        <w:jc w:val="both"/>
        <w:rPr>
          <w:rFonts w:ascii="Tahoma" w:hAnsi="Tahoma" w:cs="Tahoma"/>
        </w:rPr>
      </w:pPr>
    </w:p>
    <w:p w:rsidR="0011575A" w:rsidRDefault="0011575A" w:rsidP="0011575A">
      <w:pPr>
        <w:numPr>
          <w:ilvl w:val="0"/>
          <w:numId w:val="3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roboty demontażowo-budowlane prowadzone będą zgodnie z:</w:t>
      </w:r>
    </w:p>
    <w:p w:rsidR="0011575A" w:rsidRPr="002426EA" w:rsidRDefault="0011575A" w:rsidP="0011575A">
      <w:pPr>
        <w:numPr>
          <w:ilvl w:val="0"/>
          <w:numId w:val="25"/>
        </w:numPr>
        <w:suppressAutoHyphens w:val="0"/>
        <w:jc w:val="both"/>
        <w:rPr>
          <w:rFonts w:ascii="Tahoma" w:hAnsi="Tahoma" w:cs="Tahoma"/>
        </w:rPr>
      </w:pPr>
      <w:r w:rsidRPr="002426EA">
        <w:rPr>
          <w:rFonts w:ascii="Tahoma" w:hAnsi="Tahoma" w:cs="Tahoma"/>
        </w:rPr>
        <w:t>z Rozporządzeniem Ministra Gospodarki i Pracy z dnia 14 października 2005 r. w sprawie zasad bezpieczeństwa i higieny pracy przy zabezpieczaniu i usuwaniu wyrobów zawierających azbest oraz programu szkolenia w zakresie bezpiecznego użytkowania t</w:t>
      </w:r>
      <w:r w:rsidR="004D2112">
        <w:rPr>
          <w:rFonts w:ascii="Tahoma" w:hAnsi="Tahoma" w:cs="Tahoma"/>
        </w:rPr>
        <w:t xml:space="preserve">akich wyrobów (Dz. U. </w:t>
      </w:r>
      <w:r w:rsidRPr="002426EA">
        <w:rPr>
          <w:rFonts w:ascii="Tahoma" w:hAnsi="Tahoma" w:cs="Tahoma"/>
        </w:rPr>
        <w:t xml:space="preserve">Nr 216, poz. 1824) </w:t>
      </w:r>
    </w:p>
    <w:p w:rsidR="0011575A" w:rsidRPr="002426EA" w:rsidRDefault="0011575A" w:rsidP="0011575A">
      <w:pPr>
        <w:ind w:left="360"/>
        <w:jc w:val="center"/>
        <w:rPr>
          <w:rFonts w:ascii="Tahoma" w:hAnsi="Tahoma" w:cs="Tahoma"/>
        </w:rPr>
      </w:pPr>
      <w:r w:rsidRPr="002426EA">
        <w:rPr>
          <w:rFonts w:ascii="Tahoma" w:hAnsi="Tahoma" w:cs="Tahoma"/>
        </w:rPr>
        <w:t>oraz</w:t>
      </w:r>
    </w:p>
    <w:p w:rsidR="0011575A" w:rsidRDefault="0011575A" w:rsidP="0011575A">
      <w:pPr>
        <w:numPr>
          <w:ilvl w:val="0"/>
          <w:numId w:val="25"/>
        </w:numPr>
        <w:suppressAutoHyphens w:val="0"/>
        <w:jc w:val="both"/>
        <w:rPr>
          <w:rFonts w:ascii="Tahoma" w:hAnsi="Tahoma" w:cs="Tahoma"/>
        </w:rPr>
      </w:pPr>
      <w:r w:rsidRPr="002426EA">
        <w:rPr>
          <w:rFonts w:ascii="Tahoma" w:hAnsi="Tahoma" w:cs="Tahoma"/>
        </w:rPr>
        <w:t xml:space="preserve">z Rozporządzeniem Ministra Gospodarki, Pracy i Polityki Społecznej z dnia 2 kwietnia 2004 r. w sprawie sposobów i warunków bezpiecznego użytkowania </w:t>
      </w:r>
      <w:r w:rsidR="004D2112">
        <w:rPr>
          <w:rFonts w:ascii="Tahoma" w:hAnsi="Tahoma" w:cs="Tahoma"/>
        </w:rPr>
        <w:t xml:space="preserve">i usuwania </w:t>
      </w:r>
      <w:r w:rsidRPr="002426EA">
        <w:rPr>
          <w:rFonts w:ascii="Tahoma" w:hAnsi="Tahoma" w:cs="Tahoma"/>
        </w:rPr>
        <w:t>wyrobów</w:t>
      </w:r>
      <w:r w:rsidR="004D2112">
        <w:rPr>
          <w:rFonts w:ascii="Tahoma" w:hAnsi="Tahoma" w:cs="Tahoma"/>
        </w:rPr>
        <w:t xml:space="preserve"> zawierających azbest (Dz. U.</w:t>
      </w:r>
      <w:r w:rsidRPr="002426EA">
        <w:rPr>
          <w:rFonts w:ascii="Tahoma" w:hAnsi="Tahoma" w:cs="Tahoma"/>
        </w:rPr>
        <w:t xml:space="preserve"> Nr 71, poz. 649</w:t>
      </w:r>
      <w:r>
        <w:rPr>
          <w:rFonts w:ascii="Tahoma" w:hAnsi="Tahoma" w:cs="Tahoma"/>
        </w:rPr>
        <w:t xml:space="preserve"> ze zm.</w:t>
      </w:r>
      <w:r w:rsidRPr="002426EA">
        <w:rPr>
          <w:rFonts w:ascii="Tahoma" w:hAnsi="Tahoma" w:cs="Tahoma"/>
        </w:rPr>
        <w:t>).</w:t>
      </w:r>
    </w:p>
    <w:p w:rsidR="0011575A" w:rsidRDefault="0011575A" w:rsidP="0011575A">
      <w:pPr>
        <w:suppressAutoHyphens w:val="0"/>
        <w:ind w:left="1080"/>
        <w:jc w:val="both"/>
        <w:rPr>
          <w:rFonts w:ascii="Tahoma" w:hAnsi="Tahoma" w:cs="Tahoma"/>
        </w:rPr>
      </w:pPr>
    </w:p>
    <w:p w:rsidR="0011575A" w:rsidRPr="0030029F" w:rsidRDefault="0011575A" w:rsidP="0011575A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 w:rsidRPr="0030029F">
        <w:rPr>
          <w:rFonts w:ascii="Tahoma" w:hAnsi="Tahoma" w:cs="Tahoma"/>
        </w:rPr>
        <w:t>Oświadczam/y, że wyroby zawierające azbest zdeponowane zostaną na składowisku uprawnionym do przyjęcia na stałe odpadów zawierających azbest.</w:t>
      </w:r>
    </w:p>
    <w:p w:rsidR="00135A8D" w:rsidRDefault="00135A8D" w:rsidP="00135A8D">
      <w:pPr>
        <w:ind w:left="1080"/>
        <w:jc w:val="both"/>
      </w:pPr>
    </w:p>
    <w:p w:rsidR="007644C1" w:rsidRPr="00EC0C18" w:rsidRDefault="007644C1">
      <w:pPr>
        <w:numPr>
          <w:ilvl w:val="0"/>
          <w:numId w:val="3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Zgodnie z a</w:t>
      </w:r>
      <w:r w:rsidR="00507212">
        <w:rPr>
          <w:rFonts w:ascii="Tahoma" w:hAnsi="Tahoma" w:cs="Tahoma"/>
        </w:rPr>
        <w:t xml:space="preserve">rt. 36b ust. 1 ustawy </w:t>
      </w:r>
      <w:r w:rsidR="00507212" w:rsidRPr="00507212">
        <w:rPr>
          <w:rFonts w:ascii="Tahoma" w:hAnsi="Tahoma" w:cs="Tahoma"/>
          <w:i/>
        </w:rPr>
        <w:t>Prawo zamó</w:t>
      </w:r>
      <w:r w:rsidRPr="00507212">
        <w:rPr>
          <w:rFonts w:ascii="Tahoma" w:hAnsi="Tahoma" w:cs="Tahoma"/>
          <w:i/>
        </w:rPr>
        <w:t>wień publicznych</w:t>
      </w:r>
      <w:r>
        <w:rPr>
          <w:rFonts w:ascii="Tahoma" w:hAnsi="Tahoma" w:cs="Tahoma"/>
        </w:rPr>
        <w:t>, informuję / informujemy że:</w:t>
      </w:r>
    </w:p>
    <w:p w:rsidR="007644C1" w:rsidRDefault="00507212" w:rsidP="00060F91">
      <w:pPr>
        <w:numPr>
          <w:ilvl w:val="0"/>
          <w:numId w:val="16"/>
        </w:numPr>
        <w:jc w:val="both"/>
      </w:pPr>
      <w:r>
        <w:rPr>
          <w:rFonts w:ascii="Tahoma" w:hAnsi="Tahoma" w:cs="Tahoma"/>
          <w:b/>
          <w:bCs/>
        </w:rPr>
        <w:t>zamierzam/</w:t>
      </w:r>
      <w:r w:rsidR="007644C1">
        <w:rPr>
          <w:rFonts w:ascii="Tahoma" w:hAnsi="Tahoma" w:cs="Tahoma"/>
          <w:b/>
          <w:bCs/>
        </w:rPr>
        <w:t>y powierzyć podwykonawcom wykonanie następujących części zamówienia: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7644C1" w:rsidRDefault="007644C1">
      <w:pPr>
        <w:jc w:val="both"/>
      </w:pPr>
    </w:p>
    <w:p w:rsidR="00660162" w:rsidRDefault="00660162" w:rsidP="00660162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………………………………………………………………………………………..………………..</w:t>
      </w:r>
    </w:p>
    <w:p w:rsidR="007644C1" w:rsidRPr="00660162" w:rsidRDefault="00660162" w:rsidP="00660162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="007644C1"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="007644C1" w:rsidRPr="00660162">
        <w:rPr>
          <w:rFonts w:ascii="Tahoma" w:hAnsi="Tahoma" w:cs="Tahoma"/>
        </w:rPr>
        <w:t>......</w:t>
      </w:r>
      <w:r>
        <w:rPr>
          <w:rFonts w:ascii="Tahoma" w:hAnsi="Tahoma" w:cs="Tahoma"/>
        </w:rPr>
        <w:t>.....</w:t>
      </w:r>
      <w:r w:rsidR="007644C1" w:rsidRPr="00660162">
        <w:rPr>
          <w:rFonts w:ascii="Tahoma" w:hAnsi="Tahoma" w:cs="Tahoma"/>
        </w:rPr>
        <w:t>...</w:t>
      </w:r>
    </w:p>
    <w:p w:rsidR="007644C1" w:rsidRDefault="007644C1" w:rsidP="00507212">
      <w:pPr>
        <w:ind w:left="420"/>
        <w:jc w:val="both"/>
      </w:pPr>
    </w:p>
    <w:p w:rsidR="00660162" w:rsidRDefault="00660162" w:rsidP="00660162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……………………………………………………………………………………………..…………..</w:t>
      </w:r>
    </w:p>
    <w:p w:rsidR="00660162" w:rsidRDefault="00660162" w:rsidP="00660162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</w:t>
      </w:r>
      <w:r w:rsidRPr="00660162">
        <w:rPr>
          <w:rFonts w:ascii="Tahoma" w:hAnsi="Tahoma" w:cs="Tahoma"/>
        </w:rPr>
        <w:t>....</w:t>
      </w:r>
      <w:r>
        <w:rPr>
          <w:rFonts w:ascii="Tahoma" w:hAnsi="Tahoma" w:cs="Tahoma"/>
        </w:rPr>
        <w:t>.....</w:t>
      </w:r>
      <w:r w:rsidRPr="00660162">
        <w:rPr>
          <w:rFonts w:ascii="Tahoma" w:hAnsi="Tahoma" w:cs="Tahoma"/>
        </w:rPr>
        <w:t>.....</w:t>
      </w:r>
    </w:p>
    <w:p w:rsidR="00660162" w:rsidRPr="00660162" w:rsidRDefault="00660162" w:rsidP="00660162">
      <w:pPr>
        <w:ind w:left="420"/>
        <w:jc w:val="both"/>
        <w:rPr>
          <w:rFonts w:ascii="Tahoma" w:hAnsi="Tahoma" w:cs="Tahoma"/>
        </w:rPr>
      </w:pPr>
    </w:p>
    <w:p w:rsidR="00660162" w:rsidRDefault="00660162" w:rsidP="00660162">
      <w:pPr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Podwykonawcy: ……………………………………………………………………………………….………………..</w:t>
      </w:r>
    </w:p>
    <w:p w:rsidR="00660162" w:rsidRPr="00660162" w:rsidRDefault="00660162" w:rsidP="00660162">
      <w:pPr>
        <w:ind w:left="4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część zamówienia powierzona do realizacji: </w:t>
      </w:r>
      <w:r w:rsidRPr="00660162">
        <w:rPr>
          <w:rFonts w:ascii="Tahoma" w:hAnsi="Tahoma" w:cs="Tahoma"/>
        </w:rPr>
        <w:t>........................................................</w:t>
      </w:r>
      <w:r>
        <w:rPr>
          <w:rFonts w:ascii="Tahoma" w:hAnsi="Tahoma" w:cs="Tahoma"/>
        </w:rPr>
        <w:t>............</w:t>
      </w:r>
      <w:r w:rsidRPr="00660162">
        <w:rPr>
          <w:rFonts w:ascii="Tahoma" w:hAnsi="Tahoma" w:cs="Tahoma"/>
        </w:rPr>
        <w:t>.........</w:t>
      </w:r>
    </w:p>
    <w:p w:rsidR="007644C1" w:rsidRDefault="007644C1" w:rsidP="00660162">
      <w:pPr>
        <w:ind w:left="720"/>
        <w:jc w:val="both"/>
      </w:pPr>
    </w:p>
    <w:p w:rsidR="002F66FF" w:rsidRPr="00BF0A3E" w:rsidRDefault="00507212" w:rsidP="00060F91">
      <w:pPr>
        <w:numPr>
          <w:ilvl w:val="0"/>
          <w:numId w:val="16"/>
        </w:numPr>
        <w:jc w:val="both"/>
        <w:rPr>
          <w:b/>
          <w:bCs/>
        </w:rPr>
      </w:pPr>
      <w:r>
        <w:rPr>
          <w:rFonts w:ascii="Tahoma" w:hAnsi="Tahoma" w:cs="Tahoma"/>
          <w:b/>
          <w:bCs/>
        </w:rPr>
        <w:t>nie zamierzam/</w:t>
      </w:r>
      <w:r w:rsidR="007644C1">
        <w:rPr>
          <w:rFonts w:ascii="Tahoma" w:hAnsi="Tahoma" w:cs="Tahoma"/>
          <w:b/>
          <w:bCs/>
        </w:rPr>
        <w:t>y powierzyć podwykonawcom wykonania części zamówienia.</w:t>
      </w:r>
      <w:r w:rsidRPr="00507212">
        <w:rPr>
          <w:rFonts w:ascii="Tahoma" w:hAnsi="Tahoma" w:cs="Tahoma"/>
          <w:b/>
          <w:bCs/>
          <w:color w:val="548DD4"/>
        </w:rPr>
        <w:t xml:space="preserve"> *</w:t>
      </w:r>
    </w:p>
    <w:p w:rsidR="00BF0A3E" w:rsidRPr="00145138" w:rsidRDefault="00BF0A3E" w:rsidP="00BF0A3E">
      <w:pPr>
        <w:rPr>
          <w:color w:val="548DD4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="00060F91">
        <w:rPr>
          <w:rFonts w:ascii="Tahoma" w:hAnsi="Tahoma" w:cs="Tahoma"/>
          <w:b/>
          <w:i/>
          <w:color w:val="548DD4"/>
          <w:sz w:val="18"/>
          <w:szCs w:val="18"/>
        </w:rPr>
        <w:t>należy zaznaczyć właściwe pole</w:t>
      </w:r>
    </w:p>
    <w:p w:rsidR="001F6746" w:rsidRDefault="001F6746" w:rsidP="001F6746">
      <w:pPr>
        <w:ind w:left="360"/>
        <w:jc w:val="both"/>
        <w:rPr>
          <w:rFonts w:ascii="Tahoma" w:hAnsi="Tahoma" w:cs="Tahoma"/>
          <w:b/>
          <w:i/>
          <w:u w:val="single"/>
        </w:rPr>
      </w:pPr>
    </w:p>
    <w:p w:rsidR="00781C54" w:rsidRDefault="00781C54">
      <w:pPr>
        <w:jc w:val="both"/>
      </w:pPr>
    </w:p>
    <w:p w:rsidR="006E373B" w:rsidRDefault="007644C1" w:rsidP="00060F91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0060A6">
        <w:rPr>
          <w:rFonts w:ascii="Tahoma" w:hAnsi="Tahoma" w:cs="Tahoma"/>
        </w:rPr>
        <w:t>W przypadku wybrania mnie/nas na Wykonawcę niniejszego zamówienia zobowiązuję/</w:t>
      </w:r>
      <w:proofErr w:type="spellStart"/>
      <w:r w:rsidRPr="000060A6">
        <w:rPr>
          <w:rFonts w:ascii="Tahoma" w:hAnsi="Tahoma" w:cs="Tahoma"/>
        </w:rPr>
        <w:t>emy</w:t>
      </w:r>
      <w:proofErr w:type="spellEnd"/>
      <w:r w:rsidRPr="000060A6">
        <w:rPr>
          <w:rFonts w:ascii="Tahoma" w:hAnsi="Tahoma" w:cs="Tahoma"/>
        </w:rPr>
        <w:t xml:space="preserve"> się do wniesienia zabezpieczenia należyteg</w:t>
      </w:r>
      <w:r w:rsidR="003143C4">
        <w:rPr>
          <w:rFonts w:ascii="Tahoma" w:hAnsi="Tahoma" w:cs="Tahoma"/>
        </w:rPr>
        <w:t>o wykonania umowy w wysokości 10</w:t>
      </w:r>
      <w:r w:rsidRPr="000060A6">
        <w:rPr>
          <w:rFonts w:ascii="Tahoma" w:hAnsi="Tahoma" w:cs="Tahoma"/>
        </w:rPr>
        <w:t>% ceny całkowitej</w:t>
      </w:r>
      <w:r w:rsidR="001F6746" w:rsidRPr="001F6746">
        <w:rPr>
          <w:rFonts w:ascii="Tahoma" w:hAnsi="Tahoma" w:cs="Tahoma"/>
        </w:rPr>
        <w:t xml:space="preserve"> </w:t>
      </w:r>
      <w:r w:rsidR="001F6746" w:rsidRPr="000060A6">
        <w:rPr>
          <w:rFonts w:ascii="Tahoma" w:hAnsi="Tahoma" w:cs="Tahoma"/>
        </w:rPr>
        <w:t xml:space="preserve">podanej w ofercie </w:t>
      </w:r>
      <w:r w:rsidR="001F6746">
        <w:rPr>
          <w:rFonts w:ascii="Tahoma" w:hAnsi="Tahoma" w:cs="Tahoma"/>
        </w:rPr>
        <w:t>w formie</w:t>
      </w:r>
      <w:r w:rsidRPr="000060A6">
        <w:rPr>
          <w:rFonts w:ascii="Tahoma" w:hAnsi="Tahoma" w:cs="Tahoma"/>
        </w:rPr>
        <w:t xml:space="preserve"> </w:t>
      </w:r>
      <w:r w:rsidR="000060A6" w:rsidRPr="000060A6">
        <w:rPr>
          <w:rFonts w:ascii="Tahoma" w:hAnsi="Tahoma" w:cs="Tahoma"/>
        </w:rPr>
        <w:t>………………………………………………………………………………………</w:t>
      </w:r>
      <w:r w:rsidR="003143C4">
        <w:rPr>
          <w:rFonts w:ascii="Tahoma" w:hAnsi="Tahoma" w:cs="Tahoma"/>
        </w:rPr>
        <w:t>………</w:t>
      </w:r>
      <w:r w:rsidR="00AC2CD9">
        <w:rPr>
          <w:rFonts w:ascii="Tahoma" w:hAnsi="Tahoma" w:cs="Tahoma"/>
        </w:rPr>
        <w:t>……</w:t>
      </w:r>
    </w:p>
    <w:p w:rsidR="006E373B" w:rsidRDefault="006E373B" w:rsidP="006E373B">
      <w:pPr>
        <w:ind w:left="360"/>
        <w:jc w:val="both"/>
        <w:rPr>
          <w:rFonts w:ascii="Tahoma" w:hAnsi="Tahoma" w:cs="Tahoma"/>
        </w:rPr>
      </w:pPr>
    </w:p>
    <w:p w:rsidR="00EA1AA3" w:rsidRPr="006E373B" w:rsidRDefault="00EA1AA3" w:rsidP="00EA1AA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6E373B">
        <w:rPr>
          <w:rFonts w:ascii="Tahoma" w:hAnsi="Tahoma" w:cs="Tahoma"/>
        </w:rPr>
        <w:t>Oświadczam, że wypełniłem obowiązki informacyjne przewidziane w art.13 lub art.14 RODO wobec osób fizycznych, od których dane osobowe bezpośrednio lub pośrednio pozyskałem w celu ubiegania się o udzielenie zamówienia publicznego w niniejszym postępowaniu.</w:t>
      </w:r>
    </w:p>
    <w:p w:rsidR="000060A6" w:rsidRPr="000060A6" w:rsidRDefault="000060A6" w:rsidP="000060A6">
      <w:pPr>
        <w:ind w:left="360"/>
        <w:jc w:val="both"/>
        <w:rPr>
          <w:rFonts w:ascii="Tahoma" w:hAnsi="Tahoma" w:cs="Tahoma"/>
        </w:rPr>
      </w:pPr>
    </w:p>
    <w:p w:rsidR="007644C1" w:rsidRPr="004D2112" w:rsidRDefault="007644C1" w:rsidP="004D2112">
      <w:pPr>
        <w:numPr>
          <w:ilvl w:val="0"/>
          <w:numId w:val="3"/>
        </w:numPr>
        <w:tabs>
          <w:tab w:val="left" w:pos="-709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 </w:t>
      </w:r>
      <w:r w:rsidRPr="002F66FF">
        <w:rPr>
          <w:rFonts w:ascii="Tahoma" w:hAnsi="Tahoma" w:cs="Tahoma"/>
          <w:color w:val="4F81BD"/>
        </w:rPr>
        <w:t>*</w:t>
      </w:r>
      <w:r>
        <w:rPr>
          <w:rFonts w:ascii="Tahoma" w:hAnsi="Tahoma" w:cs="Tahoma"/>
        </w:rPr>
        <w:t>:</w:t>
      </w:r>
    </w:p>
    <w:p w:rsidR="007644C1" w:rsidRDefault="007644C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</w:t>
      </w:r>
    </w:p>
    <w:p w:rsidR="007644C1" w:rsidRDefault="007644C1">
      <w:pPr>
        <w:tabs>
          <w:tab w:val="left" w:pos="-709"/>
        </w:tabs>
        <w:ind w:left="360"/>
        <w:jc w:val="both"/>
        <w:rPr>
          <w:rFonts w:ascii="Tahoma" w:hAnsi="Tahoma" w:cs="Tahoma"/>
        </w:rPr>
      </w:pPr>
    </w:p>
    <w:p w:rsidR="007644C1" w:rsidRDefault="007644C1">
      <w:pPr>
        <w:tabs>
          <w:tab w:val="left" w:pos="-709"/>
        </w:tabs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…………………………………………………………………………………………………………………………………………..</w:t>
      </w:r>
    </w:p>
    <w:p w:rsidR="007644C1" w:rsidRDefault="002F66FF" w:rsidP="00BF0A3E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2A12FF" w:rsidRDefault="002A12FF" w:rsidP="00BF0A3E">
      <w:pPr>
        <w:rPr>
          <w:color w:val="548DD4"/>
        </w:rPr>
      </w:pPr>
    </w:p>
    <w:p w:rsidR="002A12FF" w:rsidRDefault="002A12FF" w:rsidP="00BF0A3E">
      <w:pPr>
        <w:rPr>
          <w:color w:val="548DD4"/>
        </w:rPr>
      </w:pPr>
    </w:p>
    <w:p w:rsidR="002A12FF" w:rsidRPr="004D2112" w:rsidRDefault="0043138A" w:rsidP="004D211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43138A">
        <w:rPr>
          <w:rFonts w:ascii="Tahoma" w:hAnsi="Tahoma" w:cs="Tahoma"/>
        </w:rPr>
        <w:t>Oświadczamy, że jesteśmy mikroprzedsiębiorstwem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małym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, średnim przedsiębiorstwem</w:t>
      </w:r>
      <w:r w:rsidRPr="0043138A">
        <w:rPr>
          <w:rFonts w:ascii="Tahoma" w:hAnsi="Tahoma" w:cs="Tahoma"/>
          <w:color w:val="0070C0"/>
        </w:rPr>
        <w:t>*</w:t>
      </w:r>
      <w:r w:rsidRPr="0043138A">
        <w:rPr>
          <w:rFonts w:ascii="Tahoma" w:hAnsi="Tahoma" w:cs="Tahoma"/>
        </w:rPr>
        <w:t>.</w:t>
      </w:r>
    </w:p>
    <w:p w:rsidR="002A12FF" w:rsidRDefault="002A12FF" w:rsidP="005E635B">
      <w:pPr>
        <w:rPr>
          <w:rFonts w:ascii="Tahoma" w:hAnsi="Tahoma" w:cs="Tahoma"/>
          <w:b/>
          <w:i/>
          <w:color w:val="548DD4"/>
          <w:sz w:val="18"/>
          <w:szCs w:val="18"/>
        </w:rPr>
      </w:pPr>
      <w:r w:rsidRPr="00145138">
        <w:rPr>
          <w:rFonts w:ascii="Tahoma" w:hAnsi="Tahoma" w:cs="Tahoma"/>
          <w:color w:val="548DD4"/>
          <w:sz w:val="18"/>
          <w:szCs w:val="18"/>
        </w:rPr>
        <w:t>*</w:t>
      </w:r>
      <w:r w:rsidRPr="00145138">
        <w:rPr>
          <w:rFonts w:ascii="Tahoma" w:hAnsi="Tahoma" w:cs="Tahoma"/>
          <w:i/>
          <w:color w:val="548DD4"/>
          <w:sz w:val="18"/>
          <w:szCs w:val="18"/>
        </w:rPr>
        <w:t xml:space="preserve"> </w:t>
      </w:r>
      <w:r w:rsidRPr="00145138">
        <w:rPr>
          <w:rFonts w:ascii="Tahoma" w:hAnsi="Tahoma" w:cs="Tahoma"/>
          <w:b/>
          <w:i/>
          <w:color w:val="548DD4"/>
          <w:sz w:val="18"/>
          <w:szCs w:val="18"/>
        </w:rPr>
        <w:t>niepotrzebne skreślić</w:t>
      </w:r>
    </w:p>
    <w:p w:rsidR="002A12FF" w:rsidRPr="0043138A" w:rsidRDefault="002A12FF" w:rsidP="002A12FF">
      <w:pPr>
        <w:ind w:left="360"/>
        <w:rPr>
          <w:rFonts w:ascii="Tahoma" w:hAnsi="Tahoma" w:cs="Tahoma"/>
        </w:rPr>
      </w:pPr>
    </w:p>
    <w:p w:rsidR="0043138A" w:rsidRDefault="0043138A" w:rsidP="002A12FF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Mikroprzedsiębiorstwo: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10 osób i którego roczny obrót lub roczna suma bilansowa nie przekracza 2 mln euro.</w:t>
      </w:r>
    </w:p>
    <w:p w:rsidR="0043138A" w:rsidRPr="0043138A" w:rsidRDefault="0043138A" w:rsidP="002A12FF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43138A" w:rsidRDefault="0043138A" w:rsidP="002A12FF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Małe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zatrudnia mniej niż 50 osób i którego roczny obrót lub roczna suma bilansowa nie przekracza 10 mln euro.</w:t>
      </w:r>
    </w:p>
    <w:p w:rsidR="0043138A" w:rsidRPr="0043138A" w:rsidRDefault="0043138A" w:rsidP="002A12FF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</w:p>
    <w:p w:rsidR="0043138A" w:rsidRDefault="0043138A" w:rsidP="002A12FF">
      <w:pPr>
        <w:spacing w:line="276" w:lineRule="auto"/>
        <w:ind w:left="360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b/>
          <w:sz w:val="18"/>
          <w:szCs w:val="18"/>
        </w:rPr>
        <w:t>Średnie przedsiębiorstwo:</w:t>
      </w:r>
      <w:r w:rsidRPr="0043138A">
        <w:rPr>
          <w:rFonts w:ascii="Tahoma" w:hAnsi="Tahoma" w:cs="Tahoma"/>
          <w:sz w:val="18"/>
          <w:szCs w:val="18"/>
        </w:rPr>
        <w:t xml:space="preserve"> przedsiębiorstwo, które nie jest mikro- lub małym przedsiębiorstwem i które zatrudnia mniej niż 250 osób i którego roczny obrót nie przekracza 50 mln euro lub roczna suma bilansowa nie przekracza 43 mln euro.</w:t>
      </w:r>
    </w:p>
    <w:p w:rsidR="0043138A" w:rsidRPr="0043138A" w:rsidRDefault="0043138A" w:rsidP="0043138A">
      <w:pPr>
        <w:spacing w:line="276" w:lineRule="auto"/>
        <w:rPr>
          <w:rFonts w:ascii="Tahoma" w:hAnsi="Tahoma" w:cs="Tahoma"/>
          <w:sz w:val="18"/>
          <w:szCs w:val="18"/>
        </w:rPr>
      </w:pPr>
    </w:p>
    <w:p w:rsidR="0043138A" w:rsidRDefault="0043138A" w:rsidP="002A12FF">
      <w:pPr>
        <w:spacing w:line="276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43138A">
        <w:rPr>
          <w:rFonts w:ascii="Tahoma" w:hAnsi="Tahoma" w:cs="Tahoma"/>
          <w:sz w:val="18"/>
          <w:szCs w:val="18"/>
        </w:rPr>
        <w:t>Pojęcia zaczerpnięte z zaleceń Komisji Unii Europejskiej z dnia 6 maja 2003 r. dot. definicji mikroprzedsiębiorstw oraz małych i średnich przedsiębiorstw (Dz. U. L 124 z 20.5.2003, s. 36).</w:t>
      </w:r>
    </w:p>
    <w:p w:rsidR="0043138A" w:rsidRPr="0043138A" w:rsidRDefault="0043138A" w:rsidP="0043138A">
      <w:pPr>
        <w:spacing w:line="276" w:lineRule="auto"/>
        <w:rPr>
          <w:rFonts w:ascii="Tahoma" w:hAnsi="Tahoma" w:cs="Tahoma"/>
          <w:sz w:val="18"/>
          <w:szCs w:val="18"/>
        </w:rPr>
      </w:pPr>
    </w:p>
    <w:p w:rsidR="007644C1" w:rsidRDefault="007644C1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>Na złożoną ofertę składa się ………… ponumerowanych stron z zachowaniem ciągłości numeracji.</w:t>
      </w:r>
    </w:p>
    <w:p w:rsidR="007644C1" w:rsidRDefault="007644C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28218F" w:rsidRDefault="0028218F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060F91" w:rsidRDefault="00060F91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11575A" w:rsidRDefault="0011575A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11575A" w:rsidRDefault="0011575A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11575A" w:rsidRDefault="0011575A">
      <w:pPr>
        <w:tabs>
          <w:tab w:val="left" w:pos="5760"/>
        </w:tabs>
        <w:jc w:val="both"/>
        <w:rPr>
          <w:rFonts w:ascii="Tahoma" w:hAnsi="Tahoma" w:cs="Tahoma"/>
          <w:sz w:val="22"/>
          <w:szCs w:val="22"/>
        </w:rPr>
      </w:pPr>
    </w:p>
    <w:p w:rsidR="007644C1" w:rsidRDefault="007644C1">
      <w:pPr>
        <w:tabs>
          <w:tab w:val="left" w:pos="5760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       .......................................</w:t>
      </w:r>
      <w:r>
        <w:rPr>
          <w:rFonts w:ascii="Tahoma" w:hAnsi="Tahoma" w:cs="Tahoma"/>
          <w:sz w:val="22"/>
          <w:szCs w:val="22"/>
        </w:rPr>
        <w:tab/>
        <w:t>............................................</w:t>
      </w:r>
    </w:p>
    <w:p w:rsidR="0028218F" w:rsidRPr="00BF0A3E" w:rsidRDefault="007644C1" w:rsidP="00BF0A3E">
      <w:pPr>
        <w:tabs>
          <w:tab w:val="left" w:pos="5760"/>
        </w:tabs>
        <w:ind w:left="108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(pieczęć wykonawcy/ów)                                                                    (podpis osoby upoważnionej)</w:t>
      </w:r>
    </w:p>
    <w:sectPr w:rsidR="0028218F" w:rsidRPr="00BF0A3E" w:rsidSect="00C46045">
      <w:headerReference w:type="default" r:id="rId7"/>
      <w:footerReference w:type="default" r:id="rId8"/>
      <w:pgSz w:w="11906" w:h="16838"/>
      <w:pgMar w:top="958" w:right="1417" w:bottom="993" w:left="1417" w:header="426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E9B" w:rsidRDefault="00090E9B">
      <w:r>
        <w:separator/>
      </w:r>
    </w:p>
  </w:endnote>
  <w:endnote w:type="continuationSeparator" w:id="0">
    <w:p w:rsidR="00090E9B" w:rsidRDefault="0009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4A9" w:rsidRDefault="00865BD1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E373B">
      <w:rPr>
        <w:noProof/>
      </w:rPr>
      <w:t>4</w:t>
    </w:r>
    <w:r>
      <w:rPr>
        <w:noProof/>
      </w:rPr>
      <w:fldChar w:fldCharType="end"/>
    </w:r>
  </w:p>
  <w:p w:rsidR="00F724A9" w:rsidRDefault="00F724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E9B" w:rsidRDefault="00090E9B">
      <w:r>
        <w:separator/>
      </w:r>
    </w:p>
  </w:footnote>
  <w:footnote w:type="continuationSeparator" w:id="0">
    <w:p w:rsidR="00090E9B" w:rsidRDefault="00090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3BC" w:rsidRPr="00AD43BC" w:rsidRDefault="00AD43BC" w:rsidP="00AD43BC">
    <w:pPr>
      <w:pBdr>
        <w:between w:val="single" w:sz="4" w:space="1" w:color="4F81BD"/>
      </w:pBdr>
      <w:tabs>
        <w:tab w:val="left" w:pos="3195"/>
        <w:tab w:val="left" w:pos="3825"/>
      </w:tabs>
      <w:suppressAutoHyphens w:val="0"/>
      <w:spacing w:line="276" w:lineRule="auto"/>
      <w:rPr>
        <w:rFonts w:cs="Times New Roman"/>
        <w:sz w:val="16"/>
        <w:szCs w:val="16"/>
        <w:lang w:eastAsia="pl-PL"/>
      </w:rPr>
    </w:pPr>
    <w:r w:rsidRPr="00AD43BC"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21504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F61AEC3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6C55681"/>
    <w:multiLevelType w:val="hybridMultilevel"/>
    <w:tmpl w:val="541E7830"/>
    <w:lvl w:ilvl="0" w:tplc="630AFB5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12D87"/>
    <w:multiLevelType w:val="hybridMultilevel"/>
    <w:tmpl w:val="395E4DC8"/>
    <w:lvl w:ilvl="0" w:tplc="6DA61452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154ED"/>
    <w:multiLevelType w:val="hybridMultilevel"/>
    <w:tmpl w:val="E222F018"/>
    <w:lvl w:ilvl="0" w:tplc="649AC1E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70713A"/>
    <w:multiLevelType w:val="hybridMultilevel"/>
    <w:tmpl w:val="1292B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977B9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46F41"/>
    <w:multiLevelType w:val="hybridMultilevel"/>
    <w:tmpl w:val="CAE0B1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5829CB"/>
    <w:multiLevelType w:val="hybridMultilevel"/>
    <w:tmpl w:val="6E9E41D4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20040"/>
    <w:multiLevelType w:val="hybridMultilevel"/>
    <w:tmpl w:val="80862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847C3"/>
    <w:multiLevelType w:val="hybridMultilevel"/>
    <w:tmpl w:val="69A66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F629A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7732FE"/>
    <w:multiLevelType w:val="hybridMultilevel"/>
    <w:tmpl w:val="406CFCF0"/>
    <w:lvl w:ilvl="0" w:tplc="089A6178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73E"/>
    <w:multiLevelType w:val="hybridMultilevel"/>
    <w:tmpl w:val="7884E73A"/>
    <w:lvl w:ilvl="0" w:tplc="7BFCF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37DF3"/>
    <w:multiLevelType w:val="hybridMultilevel"/>
    <w:tmpl w:val="6CF0B82E"/>
    <w:lvl w:ilvl="0" w:tplc="04150017">
      <w:start w:val="1"/>
      <w:numFmt w:val="lowerLetter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6C610E6C"/>
    <w:multiLevelType w:val="hybridMultilevel"/>
    <w:tmpl w:val="D4B81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94C67"/>
    <w:multiLevelType w:val="hybridMultilevel"/>
    <w:tmpl w:val="C678A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3B0561"/>
    <w:multiLevelType w:val="hybridMultilevel"/>
    <w:tmpl w:val="37C6F274"/>
    <w:lvl w:ilvl="0" w:tplc="B01A81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D047C5"/>
    <w:multiLevelType w:val="hybridMultilevel"/>
    <w:tmpl w:val="B7D8859C"/>
    <w:lvl w:ilvl="0" w:tplc="39AE18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EE069F"/>
    <w:multiLevelType w:val="hybridMultilevel"/>
    <w:tmpl w:val="5888CEE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425FA"/>
    <w:multiLevelType w:val="hybridMultilevel"/>
    <w:tmpl w:val="F2C650A6"/>
    <w:lvl w:ilvl="0" w:tplc="5F26CD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22"/>
  </w:num>
  <w:num w:numId="10">
    <w:abstractNumId w:val="18"/>
  </w:num>
  <w:num w:numId="11">
    <w:abstractNumId w:val="13"/>
  </w:num>
  <w:num w:numId="12">
    <w:abstractNumId w:val="9"/>
  </w:num>
  <w:num w:numId="13">
    <w:abstractNumId w:val="19"/>
  </w:num>
  <w:num w:numId="14">
    <w:abstractNumId w:val="12"/>
  </w:num>
  <w:num w:numId="15">
    <w:abstractNumId w:val="20"/>
  </w:num>
  <w:num w:numId="16">
    <w:abstractNumId w:val="17"/>
  </w:num>
  <w:num w:numId="17">
    <w:abstractNumId w:val="15"/>
  </w:num>
  <w:num w:numId="18">
    <w:abstractNumId w:val="11"/>
  </w:num>
  <w:num w:numId="19">
    <w:abstractNumId w:val="8"/>
  </w:num>
  <w:num w:numId="20">
    <w:abstractNumId w:val="10"/>
  </w:num>
  <w:num w:numId="21">
    <w:abstractNumId w:val="23"/>
  </w:num>
  <w:num w:numId="22">
    <w:abstractNumId w:val="16"/>
  </w:num>
  <w:num w:numId="23">
    <w:abstractNumId w:val="7"/>
  </w:num>
  <w:num w:numId="24">
    <w:abstractNumId w:val="2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12"/>
    <w:rsid w:val="000060A6"/>
    <w:rsid w:val="00027989"/>
    <w:rsid w:val="000478F0"/>
    <w:rsid w:val="00060F91"/>
    <w:rsid w:val="00065474"/>
    <w:rsid w:val="00090E9B"/>
    <w:rsid w:val="00094118"/>
    <w:rsid w:val="000D5EFB"/>
    <w:rsid w:val="00111E6E"/>
    <w:rsid w:val="0011575A"/>
    <w:rsid w:val="001157B7"/>
    <w:rsid w:val="001159F0"/>
    <w:rsid w:val="00123473"/>
    <w:rsid w:val="00131D4B"/>
    <w:rsid w:val="00133890"/>
    <w:rsid w:val="00135A8D"/>
    <w:rsid w:val="00145138"/>
    <w:rsid w:val="001562A1"/>
    <w:rsid w:val="0018079F"/>
    <w:rsid w:val="00197259"/>
    <w:rsid w:val="001A1439"/>
    <w:rsid w:val="001A5DED"/>
    <w:rsid w:val="001B2A1D"/>
    <w:rsid w:val="001B4B08"/>
    <w:rsid w:val="001C098C"/>
    <w:rsid w:val="001D0297"/>
    <w:rsid w:val="001E1287"/>
    <w:rsid w:val="001F1D99"/>
    <w:rsid w:val="001F6746"/>
    <w:rsid w:val="002018ED"/>
    <w:rsid w:val="002317B9"/>
    <w:rsid w:val="002508E0"/>
    <w:rsid w:val="00252E4F"/>
    <w:rsid w:val="0028218F"/>
    <w:rsid w:val="002A12FF"/>
    <w:rsid w:val="002B10B5"/>
    <w:rsid w:val="002C0B35"/>
    <w:rsid w:val="002C748F"/>
    <w:rsid w:val="002E3F8E"/>
    <w:rsid w:val="002F4BB0"/>
    <w:rsid w:val="002F66FF"/>
    <w:rsid w:val="00305836"/>
    <w:rsid w:val="003143C4"/>
    <w:rsid w:val="00322FDA"/>
    <w:rsid w:val="003850E4"/>
    <w:rsid w:val="003939A7"/>
    <w:rsid w:val="003A2508"/>
    <w:rsid w:val="003B57A8"/>
    <w:rsid w:val="003E51C3"/>
    <w:rsid w:val="00402654"/>
    <w:rsid w:val="00405C34"/>
    <w:rsid w:val="00421051"/>
    <w:rsid w:val="0042596A"/>
    <w:rsid w:val="0043138A"/>
    <w:rsid w:val="004354E9"/>
    <w:rsid w:val="004415D8"/>
    <w:rsid w:val="00474121"/>
    <w:rsid w:val="0048356B"/>
    <w:rsid w:val="00495DCF"/>
    <w:rsid w:val="004A5B9A"/>
    <w:rsid w:val="004C124C"/>
    <w:rsid w:val="004C42BC"/>
    <w:rsid w:val="004D2112"/>
    <w:rsid w:val="004E5B4D"/>
    <w:rsid w:val="00504B12"/>
    <w:rsid w:val="00507212"/>
    <w:rsid w:val="005079F4"/>
    <w:rsid w:val="00511B84"/>
    <w:rsid w:val="00512991"/>
    <w:rsid w:val="00521B1C"/>
    <w:rsid w:val="0054359E"/>
    <w:rsid w:val="00584735"/>
    <w:rsid w:val="005B6E8C"/>
    <w:rsid w:val="005D26AE"/>
    <w:rsid w:val="005E635B"/>
    <w:rsid w:val="00635949"/>
    <w:rsid w:val="00660162"/>
    <w:rsid w:val="006A5E1C"/>
    <w:rsid w:val="006D02B7"/>
    <w:rsid w:val="006D393E"/>
    <w:rsid w:val="006D4991"/>
    <w:rsid w:val="006E373B"/>
    <w:rsid w:val="006F5F58"/>
    <w:rsid w:val="00726427"/>
    <w:rsid w:val="0072690F"/>
    <w:rsid w:val="007644C1"/>
    <w:rsid w:val="0078107B"/>
    <w:rsid w:val="00781C54"/>
    <w:rsid w:val="00791A1D"/>
    <w:rsid w:val="007A167A"/>
    <w:rsid w:val="007B1AB0"/>
    <w:rsid w:val="007B5766"/>
    <w:rsid w:val="00800CE3"/>
    <w:rsid w:val="00804873"/>
    <w:rsid w:val="00843866"/>
    <w:rsid w:val="00863ADB"/>
    <w:rsid w:val="00865BD1"/>
    <w:rsid w:val="00870E83"/>
    <w:rsid w:val="00873BD1"/>
    <w:rsid w:val="008C6A0F"/>
    <w:rsid w:val="008E3CBF"/>
    <w:rsid w:val="00946C50"/>
    <w:rsid w:val="009534F3"/>
    <w:rsid w:val="009736E4"/>
    <w:rsid w:val="0099299E"/>
    <w:rsid w:val="009A4EA6"/>
    <w:rsid w:val="009C3EDF"/>
    <w:rsid w:val="009F1017"/>
    <w:rsid w:val="00A02FDB"/>
    <w:rsid w:val="00A157FC"/>
    <w:rsid w:val="00A365F4"/>
    <w:rsid w:val="00A525D4"/>
    <w:rsid w:val="00A86902"/>
    <w:rsid w:val="00A97274"/>
    <w:rsid w:val="00AA19C4"/>
    <w:rsid w:val="00AB5431"/>
    <w:rsid w:val="00AC2CD9"/>
    <w:rsid w:val="00AC791E"/>
    <w:rsid w:val="00AD3306"/>
    <w:rsid w:val="00AD43BC"/>
    <w:rsid w:val="00AF0037"/>
    <w:rsid w:val="00AF10AE"/>
    <w:rsid w:val="00B262BF"/>
    <w:rsid w:val="00B3202A"/>
    <w:rsid w:val="00B3276B"/>
    <w:rsid w:val="00B50FE2"/>
    <w:rsid w:val="00B6090A"/>
    <w:rsid w:val="00B939B6"/>
    <w:rsid w:val="00BB5C9F"/>
    <w:rsid w:val="00BE2513"/>
    <w:rsid w:val="00BF0A3E"/>
    <w:rsid w:val="00BF58FF"/>
    <w:rsid w:val="00C42D27"/>
    <w:rsid w:val="00C46045"/>
    <w:rsid w:val="00C52C2D"/>
    <w:rsid w:val="00C66F18"/>
    <w:rsid w:val="00CA506E"/>
    <w:rsid w:val="00CD5EBF"/>
    <w:rsid w:val="00CF0C51"/>
    <w:rsid w:val="00CF1DE4"/>
    <w:rsid w:val="00D00CB6"/>
    <w:rsid w:val="00D2467F"/>
    <w:rsid w:val="00D2746F"/>
    <w:rsid w:val="00D90AA4"/>
    <w:rsid w:val="00D933C0"/>
    <w:rsid w:val="00DA3091"/>
    <w:rsid w:val="00DA31A7"/>
    <w:rsid w:val="00DD3974"/>
    <w:rsid w:val="00DE226C"/>
    <w:rsid w:val="00E006D6"/>
    <w:rsid w:val="00E45B26"/>
    <w:rsid w:val="00E54E98"/>
    <w:rsid w:val="00E64A8C"/>
    <w:rsid w:val="00E71458"/>
    <w:rsid w:val="00E96DFD"/>
    <w:rsid w:val="00EA1AA3"/>
    <w:rsid w:val="00EC0C18"/>
    <w:rsid w:val="00EC58F4"/>
    <w:rsid w:val="00ED3B7F"/>
    <w:rsid w:val="00ED530C"/>
    <w:rsid w:val="00F10286"/>
    <w:rsid w:val="00F133B3"/>
    <w:rsid w:val="00F4320F"/>
    <w:rsid w:val="00F724A9"/>
    <w:rsid w:val="00F73F9C"/>
    <w:rsid w:val="00F81931"/>
    <w:rsid w:val="00F90A3E"/>
    <w:rsid w:val="00F92889"/>
    <w:rsid w:val="00FA09DC"/>
    <w:rsid w:val="00FA4B88"/>
    <w:rsid w:val="00FA614D"/>
    <w:rsid w:val="00FB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816291B-C47B-4419-AC67-3D23A49D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cs="Calibri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bCs/>
      <w:iCs/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b w:val="0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sz w:val="20"/>
      <w:szCs w:val="20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Znakinumeracji">
    <w:name w:val="Znaki numeracji"/>
  </w:style>
  <w:style w:type="character" w:customStyle="1" w:styleId="NagwekZnak">
    <w:name w:val="Nagłówek Znak"/>
    <w:uiPriority w:val="99"/>
    <w:rPr>
      <w:rFonts w:cs="Calibri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uiPriority w:val="99"/>
    <w:rPr>
      <w:rFonts w:cs="Calibri"/>
    </w:rPr>
  </w:style>
  <w:style w:type="character" w:customStyle="1" w:styleId="Tekstpodstawowy3Znak">
    <w:name w:val="Tekst podstawowy 3 Znak"/>
    <w:rPr>
      <w:rFonts w:cs="Calibri"/>
      <w:sz w:val="16"/>
      <w:szCs w:val="16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pPr>
      <w:jc w:val="center"/>
    </w:pPr>
    <w:rPr>
      <w:b/>
      <w:bCs/>
      <w:i/>
      <w:iCs/>
      <w:sz w:val="28"/>
    </w:rPr>
  </w:style>
  <w:style w:type="paragraph" w:customStyle="1" w:styleId="Tekstpodstawowy23">
    <w:name w:val="Tekst podstawowy 23"/>
    <w:basedOn w:val="Normalny"/>
    <w:pPr>
      <w:jc w:val="center"/>
    </w:pPr>
    <w:rPr>
      <w:b/>
      <w:bCs/>
      <w:i/>
      <w:iCs/>
      <w:sz w:val="28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wciety">
    <w:name w:val="a) wciety"/>
    <w:basedOn w:val="Normalny"/>
    <w:rsid w:val="001A1439"/>
    <w:pPr>
      <w:snapToGrid w:val="0"/>
      <w:spacing w:line="258" w:lineRule="atLeast"/>
      <w:ind w:left="567" w:hanging="238"/>
      <w:jc w:val="both"/>
    </w:pPr>
    <w:rPr>
      <w:rFonts w:ascii="FrankfurtGothic" w:hAnsi="FrankfurtGothic" w:cs="Times New Roman"/>
      <w:color w:val="000000"/>
      <w:kern w:val="1"/>
      <w:sz w:val="19"/>
    </w:rPr>
  </w:style>
  <w:style w:type="paragraph" w:styleId="Akapitzlist">
    <w:name w:val="List Paragraph"/>
    <w:basedOn w:val="Normalny"/>
    <w:uiPriority w:val="34"/>
    <w:qFormat/>
    <w:rsid w:val="00C46045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22FDA"/>
    <w:pPr>
      <w:spacing w:after="120" w:line="480" w:lineRule="auto"/>
      <w:ind w:left="283"/>
    </w:pPr>
    <w:rPr>
      <w:rFonts w:cs="Times New Roman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322FDA"/>
    <w:rPr>
      <w:rFonts w:cs="Calibri"/>
      <w:lang w:eastAsia="ar-SA"/>
    </w:rPr>
  </w:style>
  <w:style w:type="character" w:customStyle="1" w:styleId="DeltaViewInsertion">
    <w:name w:val="DeltaView Insertion"/>
    <w:rsid w:val="004313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38A"/>
    <w:pPr>
      <w:suppressAutoHyphens w:val="0"/>
      <w:ind w:left="720" w:hanging="720"/>
      <w:jc w:val="both"/>
    </w:pPr>
    <w:rPr>
      <w:rFonts w:eastAsia="Calibri" w:cs="Times New Roman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3138A"/>
    <w:rPr>
      <w:rFonts w:eastAsia="Calibri"/>
      <w:lang w:eastAsia="en-GB"/>
    </w:rPr>
  </w:style>
  <w:style w:type="character" w:styleId="Odwoanieprzypisudolnego">
    <w:name w:val="footnote reference"/>
    <w:uiPriority w:val="99"/>
    <w:semiHidden/>
    <w:unhideWhenUsed/>
    <w:rsid w:val="0043138A"/>
    <w:rPr>
      <w:shd w:val="clear" w:color="auto" w:fill="auto"/>
      <w:vertAlign w:val="superscript"/>
    </w:rPr>
  </w:style>
  <w:style w:type="paragraph" w:customStyle="1" w:styleId="1">
    <w:name w:val="1."/>
    <w:basedOn w:val="Normalny"/>
    <w:rsid w:val="0043138A"/>
    <w:pPr>
      <w:spacing w:after="120"/>
      <w:ind w:left="284" w:hanging="284"/>
      <w:jc w:val="both"/>
    </w:pPr>
    <w:rPr>
      <w:rFonts w:cs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921E0A9D</Template>
  <TotalTime>3</TotalTime>
  <Pages>4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Barbara Szmidt</dc:creator>
  <cp:lastModifiedBy>Iwona Sikorska</cp:lastModifiedBy>
  <cp:revision>3</cp:revision>
  <cp:lastPrinted>2017-10-10T07:08:00Z</cp:lastPrinted>
  <dcterms:created xsi:type="dcterms:W3CDTF">2018-07-11T15:22:00Z</dcterms:created>
  <dcterms:modified xsi:type="dcterms:W3CDTF">2018-07-13T05:47:00Z</dcterms:modified>
</cp:coreProperties>
</file>