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2E5" w:rsidRPr="004A02BD" w:rsidRDefault="000A22E5" w:rsidP="00642DCF">
      <w:pPr>
        <w:autoSpaceDE w:val="0"/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4A02BD">
        <w:rPr>
          <w:rFonts w:ascii="Times New Roman" w:hAnsi="Times New Roman"/>
          <w:bCs/>
          <w:color w:val="000000"/>
          <w:sz w:val="24"/>
          <w:szCs w:val="24"/>
        </w:rPr>
        <w:t>Załącznik nr 1</w:t>
      </w:r>
    </w:p>
    <w:p w:rsidR="000A22E5" w:rsidRPr="004A02BD" w:rsidRDefault="000A22E5" w:rsidP="00642DCF">
      <w:pPr>
        <w:jc w:val="center"/>
        <w:rPr>
          <w:rFonts w:ascii="Times New Roman" w:hAnsi="Times New Roman"/>
          <w:b/>
          <w:sz w:val="24"/>
          <w:szCs w:val="24"/>
        </w:rPr>
      </w:pPr>
      <w:r w:rsidRPr="004A02BD">
        <w:rPr>
          <w:rFonts w:ascii="Times New Roman" w:hAnsi="Times New Roman"/>
          <w:b/>
          <w:sz w:val="24"/>
          <w:szCs w:val="24"/>
        </w:rPr>
        <w:t>FORMULARZ OFERTOWY</w:t>
      </w:r>
    </w:p>
    <w:p w:rsidR="000A22E5" w:rsidRPr="004A02BD" w:rsidRDefault="000A22E5">
      <w:pPr>
        <w:rPr>
          <w:rFonts w:ascii="Times New Roman" w:hAnsi="Times New Roman"/>
          <w:b/>
          <w:sz w:val="24"/>
          <w:szCs w:val="24"/>
        </w:rPr>
      </w:pPr>
      <w:r w:rsidRPr="004A02BD">
        <w:rPr>
          <w:rFonts w:ascii="Times New Roman" w:hAnsi="Times New Roman"/>
          <w:b/>
          <w:sz w:val="24"/>
          <w:szCs w:val="24"/>
        </w:rPr>
        <w:t>Dane Wykonawcy</w:t>
      </w:r>
    </w:p>
    <w:p w:rsidR="000A22E5" w:rsidRPr="004A02BD" w:rsidRDefault="000A22E5">
      <w:pPr>
        <w:jc w:val="both"/>
        <w:rPr>
          <w:rFonts w:ascii="Times New Roman" w:hAnsi="Times New Roman"/>
          <w:sz w:val="24"/>
          <w:szCs w:val="24"/>
        </w:rPr>
      </w:pPr>
      <w:r w:rsidRPr="004A02BD">
        <w:rPr>
          <w:rFonts w:ascii="Times New Roman" w:hAnsi="Times New Roman"/>
          <w:sz w:val="24"/>
          <w:szCs w:val="24"/>
        </w:rPr>
        <w:t>Nazwa: ……………………………………………………………………………………………...</w:t>
      </w:r>
    </w:p>
    <w:p w:rsidR="000A22E5" w:rsidRPr="004A02BD" w:rsidRDefault="000A22E5">
      <w:pPr>
        <w:jc w:val="both"/>
        <w:rPr>
          <w:rFonts w:ascii="Times New Roman" w:hAnsi="Times New Roman"/>
          <w:sz w:val="24"/>
          <w:szCs w:val="24"/>
        </w:rPr>
      </w:pPr>
      <w:r w:rsidRPr="004A02BD">
        <w:rPr>
          <w:rFonts w:ascii="Times New Roman" w:hAnsi="Times New Roman"/>
          <w:sz w:val="24"/>
          <w:szCs w:val="24"/>
        </w:rPr>
        <w:t>Siedziba: ……………………………………………………………………………………………</w:t>
      </w:r>
    </w:p>
    <w:p w:rsidR="000A22E5" w:rsidRPr="004A02BD" w:rsidRDefault="000A22E5">
      <w:pPr>
        <w:jc w:val="both"/>
        <w:rPr>
          <w:rFonts w:ascii="Times New Roman" w:hAnsi="Times New Roman"/>
          <w:sz w:val="24"/>
          <w:szCs w:val="24"/>
        </w:rPr>
      </w:pPr>
      <w:r w:rsidRPr="004A02BD">
        <w:rPr>
          <w:rFonts w:ascii="Times New Roman" w:hAnsi="Times New Roman"/>
          <w:sz w:val="24"/>
          <w:szCs w:val="24"/>
        </w:rPr>
        <w:t>Nr telefonu / fax: ……………………………………………………………………………………</w:t>
      </w:r>
    </w:p>
    <w:p w:rsidR="000A22E5" w:rsidRPr="004A02BD" w:rsidRDefault="000A22E5">
      <w:pPr>
        <w:jc w:val="both"/>
        <w:rPr>
          <w:rFonts w:ascii="Times New Roman" w:hAnsi="Times New Roman"/>
          <w:sz w:val="24"/>
          <w:szCs w:val="24"/>
        </w:rPr>
      </w:pPr>
      <w:r w:rsidRPr="004A02BD">
        <w:rPr>
          <w:rFonts w:ascii="Times New Roman" w:hAnsi="Times New Roman"/>
          <w:sz w:val="24"/>
          <w:szCs w:val="24"/>
        </w:rPr>
        <w:t>NIP …………………………………………REGON: ……………………………………………</w:t>
      </w:r>
    </w:p>
    <w:p w:rsidR="000A22E5" w:rsidRPr="004A02BD" w:rsidRDefault="000A22E5" w:rsidP="00642DCF">
      <w:pPr>
        <w:jc w:val="both"/>
        <w:rPr>
          <w:rFonts w:ascii="Times New Roman" w:hAnsi="Times New Roman"/>
          <w:sz w:val="24"/>
          <w:szCs w:val="24"/>
        </w:rPr>
      </w:pPr>
      <w:r w:rsidRPr="004A02BD">
        <w:rPr>
          <w:rFonts w:ascii="Times New Roman" w:hAnsi="Times New Roman"/>
          <w:sz w:val="24"/>
          <w:szCs w:val="24"/>
        </w:rPr>
        <w:t>Nr KRS lub innego odpowiedniego rejestru (jeżeli dotyczy) ……………………………………...</w:t>
      </w:r>
    </w:p>
    <w:p w:rsidR="000A22E5" w:rsidRPr="004A02BD" w:rsidRDefault="000A22E5">
      <w:pPr>
        <w:rPr>
          <w:rFonts w:ascii="Times New Roman" w:hAnsi="Times New Roman"/>
          <w:b/>
          <w:sz w:val="24"/>
          <w:szCs w:val="24"/>
        </w:rPr>
      </w:pPr>
      <w:r w:rsidRPr="004A02BD">
        <w:rPr>
          <w:rFonts w:ascii="Times New Roman" w:hAnsi="Times New Roman"/>
          <w:b/>
          <w:sz w:val="24"/>
          <w:szCs w:val="24"/>
        </w:rPr>
        <w:t>Dane Zamawiającego</w:t>
      </w:r>
    </w:p>
    <w:p w:rsidR="000A22E5" w:rsidRPr="004A02BD" w:rsidRDefault="000A22E5">
      <w:pPr>
        <w:rPr>
          <w:rFonts w:ascii="Times New Roman" w:hAnsi="Times New Roman"/>
          <w:sz w:val="24"/>
          <w:szCs w:val="24"/>
        </w:rPr>
      </w:pPr>
      <w:r w:rsidRPr="004A02BD">
        <w:rPr>
          <w:rFonts w:ascii="Times New Roman" w:hAnsi="Times New Roman"/>
          <w:sz w:val="24"/>
          <w:szCs w:val="24"/>
        </w:rPr>
        <w:t>Gmina Sośno</w:t>
      </w:r>
    </w:p>
    <w:p w:rsidR="000A22E5" w:rsidRPr="004A02BD" w:rsidRDefault="000A22E5">
      <w:pPr>
        <w:rPr>
          <w:rFonts w:ascii="Times New Roman" w:hAnsi="Times New Roman"/>
          <w:sz w:val="24"/>
          <w:szCs w:val="24"/>
        </w:rPr>
      </w:pPr>
      <w:r w:rsidRPr="004A02BD">
        <w:rPr>
          <w:rFonts w:ascii="Times New Roman" w:hAnsi="Times New Roman"/>
          <w:sz w:val="24"/>
          <w:szCs w:val="24"/>
        </w:rPr>
        <w:t>ul. Nowa 1</w:t>
      </w:r>
    </w:p>
    <w:p w:rsidR="000A22E5" w:rsidRPr="004A02BD" w:rsidRDefault="000A22E5">
      <w:pPr>
        <w:rPr>
          <w:rFonts w:ascii="Times New Roman" w:hAnsi="Times New Roman"/>
          <w:sz w:val="24"/>
          <w:szCs w:val="24"/>
        </w:rPr>
      </w:pPr>
      <w:r w:rsidRPr="004A02BD">
        <w:rPr>
          <w:rFonts w:ascii="Times New Roman" w:hAnsi="Times New Roman"/>
          <w:sz w:val="24"/>
          <w:szCs w:val="24"/>
        </w:rPr>
        <w:t>89 – 412 Sośno</w:t>
      </w:r>
    </w:p>
    <w:p w:rsidR="000A22E5" w:rsidRPr="004A02BD" w:rsidRDefault="000A22E5">
      <w:pPr>
        <w:rPr>
          <w:rFonts w:ascii="Times New Roman" w:hAnsi="Times New Roman"/>
          <w:sz w:val="24"/>
          <w:szCs w:val="24"/>
        </w:rPr>
      </w:pPr>
      <w:r w:rsidRPr="004A02BD">
        <w:rPr>
          <w:rFonts w:ascii="Times New Roman" w:hAnsi="Times New Roman"/>
          <w:sz w:val="24"/>
          <w:szCs w:val="24"/>
        </w:rPr>
        <w:t>Tel. 52 389 01 10 /Fax</w:t>
      </w:r>
      <w:r w:rsidR="004A02BD">
        <w:rPr>
          <w:rFonts w:ascii="Times New Roman" w:hAnsi="Times New Roman"/>
          <w:sz w:val="24"/>
          <w:szCs w:val="24"/>
        </w:rPr>
        <w:t>.</w:t>
      </w:r>
      <w:r w:rsidRPr="004A02BD">
        <w:rPr>
          <w:rFonts w:ascii="Times New Roman" w:hAnsi="Times New Roman"/>
          <w:sz w:val="24"/>
          <w:szCs w:val="24"/>
        </w:rPr>
        <w:t xml:space="preserve"> 52 389 12 79</w:t>
      </w:r>
    </w:p>
    <w:p w:rsidR="000A22E5" w:rsidRPr="004A02BD" w:rsidRDefault="000A22E5">
      <w:pPr>
        <w:rPr>
          <w:rFonts w:ascii="Times New Roman" w:hAnsi="Times New Roman"/>
          <w:b/>
          <w:sz w:val="24"/>
          <w:szCs w:val="24"/>
        </w:rPr>
      </w:pPr>
      <w:r w:rsidRPr="004A02BD">
        <w:rPr>
          <w:rFonts w:ascii="Times New Roman" w:hAnsi="Times New Roman"/>
          <w:b/>
          <w:sz w:val="24"/>
          <w:szCs w:val="24"/>
        </w:rPr>
        <w:t>Zobowiązania Wykonawcy</w:t>
      </w:r>
    </w:p>
    <w:p w:rsidR="00642DCF" w:rsidRDefault="000A22E5" w:rsidP="00642DCF">
      <w:pPr>
        <w:autoSpaceDE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A02BD">
        <w:rPr>
          <w:rFonts w:ascii="Times New Roman" w:hAnsi="Times New Roman"/>
          <w:sz w:val="24"/>
          <w:szCs w:val="24"/>
        </w:rPr>
        <w:t xml:space="preserve">Nawiązując do zaproszenia do składania ofert z dnia </w:t>
      </w:r>
      <w:r w:rsidR="00B43096" w:rsidRPr="00B43096">
        <w:rPr>
          <w:rFonts w:ascii="Times New Roman" w:hAnsi="Times New Roman"/>
          <w:sz w:val="24"/>
          <w:szCs w:val="24"/>
        </w:rPr>
        <w:t>23</w:t>
      </w:r>
      <w:r w:rsidRPr="004A02BD">
        <w:rPr>
          <w:rFonts w:ascii="Times New Roman" w:hAnsi="Times New Roman"/>
          <w:sz w:val="24"/>
          <w:szCs w:val="24"/>
        </w:rPr>
        <w:t xml:space="preserve"> czerwca 2016 r. oferujemy wykonanie przedmiotu zamówienia pn.:</w:t>
      </w:r>
      <w:r w:rsidRPr="004A02BD">
        <w:rPr>
          <w:rFonts w:ascii="Times New Roman" w:hAnsi="Times New Roman"/>
          <w:b/>
          <w:color w:val="333399"/>
          <w:sz w:val="24"/>
          <w:szCs w:val="24"/>
        </w:rPr>
        <w:t xml:space="preserve"> </w:t>
      </w:r>
      <w:r w:rsidRPr="004A02BD">
        <w:rPr>
          <w:rFonts w:ascii="Times New Roman" w:hAnsi="Times New Roman"/>
          <w:b/>
          <w:i/>
          <w:sz w:val="24"/>
          <w:szCs w:val="24"/>
        </w:rPr>
        <w:t>„Demontaż, transport i unieszkodliwianie wyrobów zawierających azbest z terenu Gminy Sośno.”</w:t>
      </w:r>
      <w:r w:rsidRPr="004A02BD">
        <w:rPr>
          <w:rFonts w:ascii="Times New Roman" w:hAnsi="Times New Roman"/>
          <w:sz w:val="24"/>
          <w:szCs w:val="24"/>
        </w:rPr>
        <w:t>:</w:t>
      </w:r>
    </w:p>
    <w:p w:rsidR="00EC1903" w:rsidRPr="00B226CE" w:rsidRDefault="00EC1903" w:rsidP="00642DCF">
      <w:pPr>
        <w:autoSpaceDE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b/>
          <w:sz w:val="24"/>
          <w:szCs w:val="24"/>
        </w:rPr>
        <w:t>CENA  OFERTY:</w:t>
      </w:r>
    </w:p>
    <w:p w:rsidR="00EC1903" w:rsidRPr="004A02BD" w:rsidRDefault="00EC1903">
      <w:pPr>
        <w:pageBreakBefore/>
        <w:autoSpaceDE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1508" w:type="dxa"/>
        <w:tblInd w:w="-1043" w:type="dxa"/>
        <w:tblLayout w:type="fixed"/>
        <w:tblLook w:val="0000" w:firstRow="0" w:lastRow="0" w:firstColumn="0" w:lastColumn="0" w:noHBand="0" w:noVBand="0"/>
      </w:tblPr>
      <w:tblGrid>
        <w:gridCol w:w="526"/>
        <w:gridCol w:w="4765"/>
        <w:gridCol w:w="1559"/>
        <w:gridCol w:w="1621"/>
        <w:gridCol w:w="1559"/>
        <w:gridCol w:w="1478"/>
      </w:tblGrid>
      <w:tr w:rsidR="001C2904" w:rsidRPr="004A02BD" w:rsidTr="0052027F">
        <w:trPr>
          <w:trHeight w:val="77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2904" w:rsidRPr="004A02BD" w:rsidRDefault="001C290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2BD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2904" w:rsidRPr="004A02BD" w:rsidRDefault="001C290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2BD"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04" w:rsidRPr="004A02BD" w:rsidRDefault="001C290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Cena jednostkowa </w:t>
            </w:r>
            <w:r w:rsidR="0052027F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netto</w:t>
            </w:r>
            <w:r w:rsidR="0052027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2904" w:rsidRPr="004A02BD" w:rsidRDefault="001C290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2BD">
              <w:rPr>
                <w:rFonts w:ascii="Times New Roman" w:hAnsi="Times New Roman"/>
                <w:b/>
                <w:sz w:val="24"/>
                <w:szCs w:val="24"/>
              </w:rPr>
              <w:t>Cena jednostkowa (brutto)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2904" w:rsidRPr="004A02BD" w:rsidRDefault="001C290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2BD">
              <w:rPr>
                <w:rFonts w:ascii="Times New Roman" w:hAnsi="Times New Roman"/>
                <w:b/>
                <w:sz w:val="24"/>
                <w:szCs w:val="24"/>
              </w:rPr>
              <w:t>Szacunkowa wielkość zamówienia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904" w:rsidRPr="004A02BD" w:rsidRDefault="001C290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2BD">
              <w:rPr>
                <w:rFonts w:ascii="Times New Roman" w:hAnsi="Times New Roman"/>
                <w:b/>
                <w:sz w:val="24"/>
                <w:szCs w:val="24"/>
              </w:rPr>
              <w:t>Ogólna wartość</w:t>
            </w:r>
            <w:r w:rsidR="00134D01">
              <w:rPr>
                <w:rFonts w:ascii="Times New Roman" w:hAnsi="Times New Roman"/>
                <w:b/>
                <w:sz w:val="24"/>
                <w:szCs w:val="24"/>
              </w:rPr>
              <w:t xml:space="preserve"> (brutto)</w:t>
            </w:r>
          </w:p>
        </w:tc>
      </w:tr>
      <w:tr w:rsidR="0052027F" w:rsidRPr="004A02BD" w:rsidTr="002E217C">
        <w:trPr>
          <w:trHeight w:val="872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027F" w:rsidRPr="004A02BD" w:rsidRDefault="0052027F" w:rsidP="0052027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A02BD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027F" w:rsidRPr="00134D01" w:rsidRDefault="0052027F" w:rsidP="0052027F">
            <w:pPr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D0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demontaż, transport i unieszkodliwianie wyrobów zawierających azbest z terenu Gminy Sośno</w:t>
            </w:r>
          </w:p>
          <w:p w:rsidR="0052027F" w:rsidRPr="00E51C48" w:rsidRDefault="0052027F" w:rsidP="0052027F">
            <w:pPr>
              <w:autoSpaceDE w:val="0"/>
              <w:spacing w:after="0"/>
              <w:ind w:left="7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027F" w:rsidRPr="004A02BD" w:rsidRDefault="0052027F" w:rsidP="0052027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00"/>
              </w:rPr>
            </w:pPr>
            <w:r w:rsidRPr="004A02BD">
              <w:rPr>
                <w:rFonts w:ascii="Times New Roman" w:hAnsi="Times New Roman"/>
                <w:b/>
                <w:i/>
                <w:sz w:val="24"/>
                <w:szCs w:val="24"/>
              </w:rPr>
              <w:t>______zł/Mg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027F" w:rsidRPr="004A02BD" w:rsidRDefault="0052027F" w:rsidP="0052027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00"/>
              </w:rPr>
            </w:pPr>
            <w:r w:rsidRPr="004A02BD">
              <w:rPr>
                <w:rFonts w:ascii="Times New Roman" w:hAnsi="Times New Roman"/>
                <w:b/>
                <w:i/>
                <w:sz w:val="24"/>
                <w:szCs w:val="24"/>
              </w:rPr>
              <w:t>______zł/Mg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027F" w:rsidRPr="00B16EA0" w:rsidRDefault="0052027F" w:rsidP="0052027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6EA0">
              <w:rPr>
                <w:rFonts w:ascii="Times New Roman" w:hAnsi="Times New Roman"/>
                <w:b/>
                <w:i/>
                <w:sz w:val="24"/>
                <w:szCs w:val="24"/>
              </w:rPr>
              <w:t>14,250 Mg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27F" w:rsidRPr="004A02BD" w:rsidRDefault="0052027F" w:rsidP="0052027F">
            <w:pPr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02BD">
              <w:rPr>
                <w:rFonts w:ascii="Times New Roman" w:hAnsi="Times New Roman"/>
                <w:b/>
                <w:i/>
                <w:sz w:val="24"/>
                <w:szCs w:val="24"/>
              </w:rPr>
              <w:t>__________zł</w:t>
            </w:r>
          </w:p>
        </w:tc>
      </w:tr>
      <w:tr w:rsidR="0052027F" w:rsidRPr="004A02BD" w:rsidTr="002E217C">
        <w:trPr>
          <w:trHeight w:val="939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027F" w:rsidRPr="004A02BD" w:rsidRDefault="0052027F" w:rsidP="0052027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A02BD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027F" w:rsidRPr="00134D01" w:rsidRDefault="0052027F" w:rsidP="0052027F">
            <w:pPr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D0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transport i unieszkodliwianie wyrobów zawierających azbest z terenu Gminy Sośno</w:t>
            </w:r>
          </w:p>
          <w:p w:rsidR="0052027F" w:rsidRPr="00E51C48" w:rsidRDefault="0052027F" w:rsidP="0052027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027F" w:rsidRPr="004A02BD" w:rsidRDefault="0052027F" w:rsidP="0052027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00"/>
              </w:rPr>
            </w:pPr>
            <w:r w:rsidRPr="004A02BD">
              <w:rPr>
                <w:rFonts w:ascii="Times New Roman" w:hAnsi="Times New Roman"/>
                <w:b/>
                <w:i/>
                <w:sz w:val="24"/>
                <w:szCs w:val="24"/>
              </w:rPr>
              <w:t>______zł/Mg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027F" w:rsidRPr="004A02BD" w:rsidRDefault="0052027F" w:rsidP="0052027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00"/>
              </w:rPr>
            </w:pPr>
            <w:r w:rsidRPr="004A02BD">
              <w:rPr>
                <w:rFonts w:ascii="Times New Roman" w:hAnsi="Times New Roman"/>
                <w:b/>
                <w:i/>
                <w:sz w:val="24"/>
                <w:szCs w:val="24"/>
              </w:rPr>
              <w:t>______zł/Mg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027F" w:rsidRPr="00B16EA0" w:rsidRDefault="0052027F" w:rsidP="0052027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6EA0">
              <w:rPr>
                <w:rFonts w:ascii="Times New Roman" w:hAnsi="Times New Roman"/>
                <w:b/>
                <w:i/>
                <w:sz w:val="24"/>
                <w:szCs w:val="24"/>
              </w:rPr>
              <w:t>26,100 Mg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27F" w:rsidRPr="004A02BD" w:rsidRDefault="0052027F" w:rsidP="0052027F">
            <w:pPr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02BD">
              <w:rPr>
                <w:rFonts w:ascii="Times New Roman" w:hAnsi="Times New Roman"/>
                <w:b/>
                <w:i/>
                <w:sz w:val="24"/>
                <w:szCs w:val="24"/>
              </w:rPr>
              <w:t>__________zł</w:t>
            </w:r>
          </w:p>
        </w:tc>
      </w:tr>
      <w:tr w:rsidR="0052027F" w:rsidRPr="004A02BD" w:rsidTr="00E51C48">
        <w:trPr>
          <w:trHeight w:val="388"/>
        </w:trPr>
        <w:tc>
          <w:tcPr>
            <w:tcW w:w="8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027F" w:rsidRPr="004A02BD" w:rsidRDefault="0052027F" w:rsidP="0052027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  <w:r w:rsidRPr="004A02BD">
              <w:rPr>
                <w:rFonts w:ascii="Times New Roman" w:hAnsi="Times New Roman"/>
                <w:b/>
                <w:sz w:val="24"/>
                <w:szCs w:val="24"/>
              </w:rPr>
              <w:t>RAZEM (brutto)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027F" w:rsidRPr="00B16EA0" w:rsidRDefault="0052027F" w:rsidP="0052027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6EA0">
              <w:rPr>
                <w:rFonts w:ascii="Times New Roman" w:hAnsi="Times New Roman"/>
                <w:b/>
                <w:i/>
                <w:sz w:val="24"/>
                <w:szCs w:val="24"/>
              </w:rPr>
              <w:t>40,350 Mg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027F" w:rsidRPr="004A02BD" w:rsidRDefault="0052027F" w:rsidP="0052027F">
            <w:pPr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02BD">
              <w:rPr>
                <w:rFonts w:ascii="Times New Roman" w:hAnsi="Times New Roman"/>
                <w:b/>
                <w:i/>
                <w:sz w:val="24"/>
                <w:szCs w:val="24"/>
              </w:rPr>
              <w:t>__________zł</w:t>
            </w:r>
          </w:p>
        </w:tc>
      </w:tr>
    </w:tbl>
    <w:p w:rsidR="000A22E5" w:rsidRPr="004A02BD" w:rsidRDefault="000A22E5">
      <w:pPr>
        <w:jc w:val="both"/>
        <w:rPr>
          <w:rFonts w:ascii="Times New Roman" w:hAnsi="Times New Roman"/>
          <w:sz w:val="24"/>
          <w:szCs w:val="24"/>
        </w:rPr>
      </w:pPr>
    </w:p>
    <w:p w:rsidR="000A22E5" w:rsidRPr="004A02BD" w:rsidRDefault="000A22E5">
      <w:pPr>
        <w:rPr>
          <w:rFonts w:ascii="Times New Roman" w:hAnsi="Times New Roman"/>
          <w:sz w:val="24"/>
          <w:szCs w:val="24"/>
        </w:rPr>
      </w:pPr>
      <w:r w:rsidRPr="004A02BD">
        <w:rPr>
          <w:rFonts w:ascii="Times New Roman" w:hAnsi="Times New Roman"/>
          <w:sz w:val="24"/>
          <w:szCs w:val="24"/>
        </w:rPr>
        <w:t>RAZEM (brutto): słownie …………………………………………………………………………</w:t>
      </w:r>
    </w:p>
    <w:p w:rsidR="000A22E5" w:rsidRPr="004A02BD" w:rsidRDefault="000A22E5">
      <w:pPr>
        <w:jc w:val="both"/>
        <w:rPr>
          <w:rFonts w:ascii="Times New Roman" w:hAnsi="Times New Roman"/>
          <w:sz w:val="24"/>
          <w:szCs w:val="24"/>
        </w:rPr>
      </w:pPr>
    </w:p>
    <w:p w:rsidR="000A22E5" w:rsidRPr="004A02BD" w:rsidRDefault="00642DC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oferty </w:t>
      </w:r>
      <w:r w:rsidR="000A22E5" w:rsidRPr="004A02BD">
        <w:rPr>
          <w:rFonts w:ascii="Times New Roman" w:hAnsi="Times New Roman"/>
          <w:sz w:val="24"/>
          <w:szCs w:val="24"/>
        </w:rPr>
        <w:t>zawiera wszystkie koszty związane z realizacją przedmiotu zamówienia.</w:t>
      </w:r>
    </w:p>
    <w:p w:rsidR="000A22E5" w:rsidRPr="004A02BD" w:rsidRDefault="000A22E5">
      <w:pPr>
        <w:jc w:val="both"/>
        <w:rPr>
          <w:rFonts w:ascii="Times New Roman" w:hAnsi="Times New Roman"/>
          <w:sz w:val="24"/>
          <w:szCs w:val="24"/>
        </w:rPr>
      </w:pPr>
      <w:r w:rsidRPr="004A02BD">
        <w:rPr>
          <w:rFonts w:ascii="Times New Roman" w:hAnsi="Times New Roman"/>
          <w:sz w:val="24"/>
          <w:szCs w:val="24"/>
        </w:rPr>
        <w:t>Zakres prac przewidzianych do wykonania jest zgodny z zaproszeni</w:t>
      </w:r>
      <w:r w:rsidR="0052027F">
        <w:rPr>
          <w:rFonts w:ascii="Times New Roman" w:hAnsi="Times New Roman"/>
          <w:sz w:val="24"/>
          <w:szCs w:val="24"/>
        </w:rPr>
        <w:t>em do składania ofert</w:t>
      </w:r>
      <w:r w:rsidRPr="004A02BD">
        <w:rPr>
          <w:rFonts w:ascii="Times New Roman" w:hAnsi="Times New Roman"/>
          <w:sz w:val="24"/>
          <w:szCs w:val="24"/>
        </w:rPr>
        <w:t>.</w:t>
      </w:r>
    </w:p>
    <w:p w:rsidR="000A22E5" w:rsidRPr="004A02BD" w:rsidRDefault="000A22E5">
      <w:pPr>
        <w:jc w:val="both"/>
        <w:rPr>
          <w:rFonts w:ascii="Times New Roman" w:hAnsi="Times New Roman"/>
          <w:sz w:val="24"/>
          <w:szCs w:val="24"/>
        </w:rPr>
      </w:pPr>
      <w:r w:rsidRPr="004A02BD">
        <w:rPr>
          <w:rFonts w:ascii="Times New Roman" w:hAnsi="Times New Roman"/>
          <w:sz w:val="24"/>
          <w:szCs w:val="24"/>
        </w:rPr>
        <w:t>Uważamy się za związanych niniejszą ofertą przez okres 30 dni od dnia upływu terminu składania ofert.</w:t>
      </w:r>
    </w:p>
    <w:p w:rsidR="000A22E5" w:rsidRPr="004A02BD" w:rsidRDefault="000A22E5" w:rsidP="00B71723">
      <w:pPr>
        <w:jc w:val="both"/>
        <w:rPr>
          <w:rFonts w:ascii="Times New Roman" w:hAnsi="Times New Roman"/>
          <w:sz w:val="24"/>
          <w:szCs w:val="24"/>
        </w:rPr>
      </w:pPr>
      <w:r w:rsidRPr="004A02BD">
        <w:rPr>
          <w:rFonts w:ascii="Times New Roman" w:hAnsi="Times New Roman"/>
          <w:sz w:val="24"/>
          <w:szCs w:val="24"/>
        </w:rPr>
        <w:t>Oświadczamy, że zapoznaliśmy się z przedmiotem zamówienia i nie wnosimy zastrzeżeń oraz zdobyliśmy konieczne informacje potrzebne do jego właściwego wykonania.</w:t>
      </w:r>
    </w:p>
    <w:p w:rsidR="000A22E5" w:rsidRPr="004A02BD" w:rsidRDefault="00FE0D31" w:rsidP="00B7172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</w:t>
      </w:r>
      <w:r w:rsidR="000A22E5" w:rsidRPr="004A02BD">
        <w:rPr>
          <w:rFonts w:ascii="Times New Roman" w:hAnsi="Times New Roman"/>
          <w:sz w:val="24"/>
          <w:szCs w:val="24"/>
        </w:rPr>
        <w:t xml:space="preserve">, że odpady zdeponowane zostaną na składowisku uprawnionym do przyjęcia na stałe odpadów </w:t>
      </w:r>
      <w:r w:rsidR="004A02BD" w:rsidRPr="004A02BD">
        <w:rPr>
          <w:rFonts w:ascii="Times New Roman" w:hAnsi="Times New Roman"/>
          <w:sz w:val="24"/>
          <w:szCs w:val="24"/>
        </w:rPr>
        <w:t>zawierających</w:t>
      </w:r>
      <w:r w:rsidR="000A22E5" w:rsidRPr="004A02BD">
        <w:rPr>
          <w:rFonts w:ascii="Times New Roman" w:hAnsi="Times New Roman"/>
          <w:sz w:val="24"/>
          <w:szCs w:val="24"/>
        </w:rPr>
        <w:t xml:space="preserve"> azbest.</w:t>
      </w:r>
    </w:p>
    <w:p w:rsidR="000A22E5" w:rsidRPr="004A02BD" w:rsidRDefault="000A22E5">
      <w:pPr>
        <w:jc w:val="both"/>
        <w:rPr>
          <w:rFonts w:ascii="Times New Roman" w:hAnsi="Times New Roman"/>
          <w:sz w:val="24"/>
          <w:szCs w:val="24"/>
        </w:rPr>
      </w:pPr>
      <w:r w:rsidRPr="004A02BD">
        <w:rPr>
          <w:rFonts w:ascii="Times New Roman" w:hAnsi="Times New Roman"/>
          <w:sz w:val="24"/>
          <w:szCs w:val="24"/>
        </w:rPr>
        <w:t>Oświadczamy, że wzór umowy został przez nas zaakceptowany i zobowiązujemy się w przypadku wybrania naszej oferty do zawarcia umowy na w/w warunkach w miejscu</w:t>
      </w:r>
      <w:r w:rsidR="00CB4D34">
        <w:rPr>
          <w:rFonts w:ascii="Times New Roman" w:hAnsi="Times New Roman"/>
          <w:sz w:val="24"/>
          <w:szCs w:val="24"/>
        </w:rPr>
        <w:t xml:space="preserve"> i terminie</w:t>
      </w:r>
      <w:r w:rsidRPr="004A02BD">
        <w:rPr>
          <w:rFonts w:ascii="Times New Roman" w:hAnsi="Times New Roman"/>
          <w:sz w:val="24"/>
          <w:szCs w:val="24"/>
        </w:rPr>
        <w:t xml:space="preserve"> wyznaczonym przez Zamawiającego.</w:t>
      </w:r>
    </w:p>
    <w:p w:rsidR="000A22E5" w:rsidRPr="004A02BD" w:rsidRDefault="000A22E5">
      <w:pPr>
        <w:rPr>
          <w:rFonts w:ascii="Times New Roman" w:hAnsi="Times New Roman"/>
          <w:sz w:val="24"/>
          <w:szCs w:val="24"/>
        </w:rPr>
      </w:pPr>
      <w:r w:rsidRPr="004A02BD">
        <w:rPr>
          <w:rFonts w:ascii="Times New Roman" w:hAnsi="Times New Roman"/>
          <w:sz w:val="24"/>
          <w:szCs w:val="24"/>
        </w:rPr>
        <w:t>Pełnomocnik w przypadku składania oferty wspólnej:</w:t>
      </w:r>
    </w:p>
    <w:p w:rsidR="000A22E5" w:rsidRPr="004A02BD" w:rsidRDefault="000A22E5">
      <w:pPr>
        <w:rPr>
          <w:rFonts w:ascii="Times New Roman" w:hAnsi="Times New Roman"/>
          <w:sz w:val="24"/>
          <w:szCs w:val="24"/>
        </w:rPr>
      </w:pPr>
    </w:p>
    <w:p w:rsidR="000A22E5" w:rsidRPr="004A02BD" w:rsidRDefault="000A22E5">
      <w:pPr>
        <w:rPr>
          <w:rFonts w:ascii="Times New Roman" w:hAnsi="Times New Roman"/>
          <w:sz w:val="24"/>
          <w:szCs w:val="24"/>
        </w:rPr>
      </w:pPr>
      <w:r w:rsidRPr="004A02BD">
        <w:rPr>
          <w:rFonts w:ascii="Times New Roman" w:hAnsi="Times New Roman"/>
          <w:sz w:val="24"/>
          <w:szCs w:val="24"/>
        </w:rPr>
        <w:t>Nazwisko i imię: …………………………………….</w:t>
      </w:r>
    </w:p>
    <w:p w:rsidR="000A22E5" w:rsidRPr="004A02BD" w:rsidRDefault="000A22E5">
      <w:pPr>
        <w:rPr>
          <w:rFonts w:ascii="Times New Roman" w:hAnsi="Times New Roman"/>
          <w:sz w:val="24"/>
          <w:szCs w:val="24"/>
        </w:rPr>
      </w:pPr>
      <w:r w:rsidRPr="004A02BD">
        <w:rPr>
          <w:rFonts w:ascii="Times New Roman" w:hAnsi="Times New Roman"/>
          <w:sz w:val="24"/>
          <w:szCs w:val="24"/>
        </w:rPr>
        <w:t>Stanowisko: ………………………………………….</w:t>
      </w:r>
    </w:p>
    <w:p w:rsidR="000A22E5" w:rsidRPr="004A02BD" w:rsidRDefault="000A22E5">
      <w:pPr>
        <w:rPr>
          <w:rFonts w:ascii="Times New Roman" w:hAnsi="Times New Roman"/>
          <w:sz w:val="24"/>
          <w:szCs w:val="24"/>
        </w:rPr>
      </w:pPr>
      <w:r w:rsidRPr="004A02BD">
        <w:rPr>
          <w:rFonts w:ascii="Times New Roman" w:hAnsi="Times New Roman"/>
          <w:sz w:val="24"/>
          <w:szCs w:val="24"/>
        </w:rPr>
        <w:t>Telefon/ fax: ………………………………………....</w:t>
      </w:r>
    </w:p>
    <w:p w:rsidR="000A22E5" w:rsidRPr="004A02BD" w:rsidRDefault="000A22E5">
      <w:pPr>
        <w:rPr>
          <w:rFonts w:ascii="Times New Roman" w:hAnsi="Times New Roman"/>
          <w:sz w:val="24"/>
          <w:szCs w:val="24"/>
        </w:rPr>
      </w:pPr>
      <w:r w:rsidRPr="004A02BD">
        <w:rPr>
          <w:rFonts w:ascii="Times New Roman" w:hAnsi="Times New Roman"/>
          <w:sz w:val="24"/>
          <w:szCs w:val="24"/>
        </w:rPr>
        <w:lastRenderedPageBreak/>
        <w:t>Zakres</w:t>
      </w:r>
      <w:r w:rsidRPr="004A02BD">
        <w:rPr>
          <w:rStyle w:val="Znakiprzypiswdolnych"/>
          <w:rFonts w:ascii="Times New Roman" w:hAnsi="Times New Roman"/>
          <w:sz w:val="24"/>
          <w:szCs w:val="24"/>
        </w:rPr>
        <w:footnoteReference w:id="1"/>
      </w:r>
    </w:p>
    <w:p w:rsidR="000A22E5" w:rsidRPr="004A02BD" w:rsidRDefault="000A22E5">
      <w:pPr>
        <w:rPr>
          <w:rFonts w:ascii="Times New Roman" w:hAnsi="Times New Roman"/>
          <w:sz w:val="24"/>
          <w:szCs w:val="24"/>
        </w:rPr>
      </w:pPr>
      <w:r w:rsidRPr="004A02BD">
        <w:rPr>
          <w:rFonts w:ascii="Times New Roman" w:hAnsi="Times New Roman"/>
          <w:sz w:val="24"/>
          <w:szCs w:val="24"/>
        </w:rPr>
        <w:t>- do reprezentowania w postępowaniu</w:t>
      </w:r>
    </w:p>
    <w:p w:rsidR="000A22E5" w:rsidRPr="004A02BD" w:rsidRDefault="000A22E5">
      <w:pPr>
        <w:rPr>
          <w:rFonts w:ascii="Times New Roman" w:hAnsi="Times New Roman"/>
          <w:b/>
          <w:sz w:val="24"/>
          <w:szCs w:val="24"/>
        </w:rPr>
      </w:pPr>
      <w:r w:rsidRPr="004A02BD">
        <w:rPr>
          <w:rFonts w:ascii="Times New Roman" w:hAnsi="Times New Roman"/>
          <w:sz w:val="24"/>
          <w:szCs w:val="24"/>
        </w:rPr>
        <w:t>- do reprezentowania w postępowaniu i zawarcia umowy</w:t>
      </w:r>
    </w:p>
    <w:p w:rsidR="000A22E5" w:rsidRPr="004A02BD" w:rsidRDefault="000A22E5">
      <w:pPr>
        <w:jc w:val="both"/>
        <w:rPr>
          <w:rFonts w:ascii="Times New Roman" w:hAnsi="Times New Roman"/>
          <w:b/>
          <w:sz w:val="24"/>
          <w:szCs w:val="24"/>
        </w:rPr>
      </w:pPr>
    </w:p>
    <w:p w:rsidR="000A22E5" w:rsidRPr="004A02BD" w:rsidRDefault="000A22E5">
      <w:pPr>
        <w:jc w:val="both"/>
        <w:rPr>
          <w:rFonts w:ascii="Times New Roman" w:hAnsi="Times New Roman"/>
          <w:sz w:val="24"/>
          <w:szCs w:val="24"/>
        </w:rPr>
      </w:pPr>
      <w:r w:rsidRPr="004A02BD">
        <w:rPr>
          <w:rFonts w:ascii="Times New Roman" w:hAnsi="Times New Roman"/>
          <w:sz w:val="24"/>
          <w:szCs w:val="24"/>
        </w:rPr>
        <w:t>Załącznikami do niniejszej oferty są:</w:t>
      </w:r>
    </w:p>
    <w:p w:rsidR="000A22E5" w:rsidRPr="004A02BD" w:rsidRDefault="000A22E5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02BD">
        <w:rPr>
          <w:rFonts w:ascii="Times New Roman" w:hAnsi="Times New Roman"/>
          <w:sz w:val="24"/>
          <w:szCs w:val="24"/>
        </w:rPr>
        <w:t>………………………………………….</w:t>
      </w:r>
    </w:p>
    <w:p w:rsidR="000A22E5" w:rsidRPr="004A02BD" w:rsidRDefault="000A22E5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02BD">
        <w:rPr>
          <w:rFonts w:ascii="Times New Roman" w:hAnsi="Times New Roman"/>
          <w:sz w:val="24"/>
          <w:szCs w:val="24"/>
        </w:rPr>
        <w:t>………………………………………….</w:t>
      </w:r>
    </w:p>
    <w:p w:rsidR="000A22E5" w:rsidRPr="004A02BD" w:rsidRDefault="000A22E5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02BD">
        <w:rPr>
          <w:rFonts w:ascii="Times New Roman" w:hAnsi="Times New Roman"/>
          <w:sz w:val="24"/>
          <w:szCs w:val="24"/>
        </w:rPr>
        <w:t>………………………………………….</w:t>
      </w:r>
    </w:p>
    <w:p w:rsidR="000A22E5" w:rsidRPr="004A02BD" w:rsidRDefault="000A22E5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02BD">
        <w:rPr>
          <w:rFonts w:ascii="Times New Roman" w:hAnsi="Times New Roman"/>
          <w:sz w:val="24"/>
          <w:szCs w:val="24"/>
        </w:rPr>
        <w:t>………………………………………….</w:t>
      </w:r>
    </w:p>
    <w:p w:rsidR="000A22E5" w:rsidRDefault="000A22E5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02BD">
        <w:rPr>
          <w:rFonts w:ascii="Times New Roman" w:hAnsi="Times New Roman"/>
          <w:sz w:val="24"/>
          <w:szCs w:val="24"/>
        </w:rPr>
        <w:t>………………………………………</w:t>
      </w:r>
      <w:r w:rsidR="00B71723">
        <w:rPr>
          <w:rFonts w:ascii="Times New Roman" w:hAnsi="Times New Roman"/>
          <w:sz w:val="24"/>
          <w:szCs w:val="24"/>
        </w:rPr>
        <w:t>….</w:t>
      </w:r>
    </w:p>
    <w:p w:rsidR="00B71723" w:rsidRPr="00B71723" w:rsidRDefault="00B71723" w:rsidP="00B71723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71723">
        <w:rPr>
          <w:rFonts w:ascii="Times New Roman" w:hAnsi="Times New Roman"/>
          <w:sz w:val="24"/>
          <w:szCs w:val="24"/>
        </w:rPr>
        <w:t>………………………………………….</w:t>
      </w:r>
    </w:p>
    <w:p w:rsidR="00B71723" w:rsidRPr="004A02BD" w:rsidRDefault="00B71723" w:rsidP="00B71723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0A22E5" w:rsidRPr="004A02BD" w:rsidRDefault="000A22E5">
      <w:pPr>
        <w:jc w:val="both"/>
        <w:rPr>
          <w:rFonts w:ascii="Times New Roman" w:hAnsi="Times New Roman"/>
          <w:sz w:val="24"/>
          <w:szCs w:val="24"/>
        </w:rPr>
      </w:pPr>
    </w:p>
    <w:p w:rsidR="000A22E5" w:rsidRPr="004A02BD" w:rsidRDefault="000A22E5">
      <w:pPr>
        <w:jc w:val="both"/>
        <w:rPr>
          <w:rFonts w:ascii="Times New Roman" w:hAnsi="Times New Roman"/>
          <w:sz w:val="24"/>
          <w:szCs w:val="24"/>
        </w:rPr>
      </w:pPr>
    </w:p>
    <w:p w:rsidR="000A22E5" w:rsidRPr="004A02BD" w:rsidRDefault="000A22E5">
      <w:pPr>
        <w:jc w:val="both"/>
        <w:rPr>
          <w:rFonts w:ascii="Times New Roman" w:hAnsi="Times New Roman"/>
          <w:sz w:val="24"/>
          <w:szCs w:val="24"/>
        </w:rPr>
      </w:pPr>
    </w:p>
    <w:p w:rsidR="000A22E5" w:rsidRPr="004A02BD" w:rsidRDefault="000A22E5">
      <w:pPr>
        <w:jc w:val="both"/>
        <w:rPr>
          <w:rFonts w:ascii="Times New Roman" w:hAnsi="Times New Roman"/>
          <w:i/>
          <w:sz w:val="24"/>
          <w:szCs w:val="24"/>
        </w:rPr>
      </w:pPr>
      <w:r w:rsidRPr="004A02BD">
        <w:rPr>
          <w:rFonts w:ascii="Times New Roman" w:hAnsi="Times New Roman"/>
          <w:sz w:val="24"/>
          <w:szCs w:val="24"/>
        </w:rPr>
        <w:t>……………………………….          ………………….          ………………………………….</w:t>
      </w:r>
    </w:p>
    <w:p w:rsidR="000A22E5" w:rsidRPr="004A02BD" w:rsidRDefault="000A22E5" w:rsidP="00B71723">
      <w:pPr>
        <w:ind w:left="5664" w:hanging="513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4A02BD">
        <w:rPr>
          <w:rFonts w:ascii="Times New Roman" w:hAnsi="Times New Roman"/>
          <w:i/>
          <w:sz w:val="24"/>
          <w:szCs w:val="24"/>
        </w:rPr>
        <w:t>Pieczęć Wykonawcy</w:t>
      </w:r>
      <w:r w:rsidR="00B71723">
        <w:rPr>
          <w:rFonts w:ascii="Times New Roman" w:hAnsi="Times New Roman"/>
          <w:i/>
          <w:sz w:val="24"/>
          <w:szCs w:val="24"/>
        </w:rPr>
        <w:t xml:space="preserve">                        Data                   </w:t>
      </w:r>
      <w:r w:rsidRPr="004A02BD">
        <w:rPr>
          <w:rFonts w:ascii="Times New Roman" w:hAnsi="Times New Roman"/>
          <w:i/>
          <w:sz w:val="24"/>
          <w:szCs w:val="24"/>
        </w:rPr>
        <w:t>Podpisy osób uprawnionych do składania    oświadczeń woli w imieniu Wykonawcy</w:t>
      </w:r>
    </w:p>
    <w:p w:rsidR="000A22E5" w:rsidRPr="004A02BD" w:rsidRDefault="000A22E5">
      <w:pPr>
        <w:autoSpaceDE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0A22E5" w:rsidRPr="004A02BD" w:rsidRDefault="000A22E5">
      <w:pPr>
        <w:autoSpaceDE w:val="0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0A22E5" w:rsidRPr="004A02BD" w:rsidRDefault="000A22E5">
      <w:pPr>
        <w:autoSpaceDE w:val="0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0A22E5" w:rsidRPr="004A02BD" w:rsidRDefault="000A22E5">
      <w:pPr>
        <w:autoSpaceDE w:val="0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0A22E5" w:rsidRPr="004A02BD" w:rsidRDefault="000A22E5">
      <w:pPr>
        <w:autoSpaceDE w:val="0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0A22E5" w:rsidRPr="004A02BD" w:rsidRDefault="000A22E5">
      <w:pPr>
        <w:autoSpaceDE w:val="0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0A22E5" w:rsidRPr="004A02BD" w:rsidRDefault="000A22E5">
      <w:pPr>
        <w:autoSpaceDE w:val="0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0A22E5" w:rsidRPr="004A02BD" w:rsidRDefault="000A22E5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22E5" w:rsidRPr="004A02BD" w:rsidRDefault="000A22E5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22E5" w:rsidRPr="004A02BD" w:rsidRDefault="000A22E5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22E5" w:rsidRPr="004A02BD" w:rsidRDefault="000A22E5" w:rsidP="004A02BD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22E5" w:rsidRPr="004A02BD" w:rsidRDefault="000A22E5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22E5" w:rsidRPr="004A02BD" w:rsidRDefault="000A22E5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43096" w:rsidRDefault="00B43096">
      <w:pPr>
        <w:suppressAutoHyphens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br w:type="page"/>
      </w:r>
    </w:p>
    <w:p w:rsidR="000A22E5" w:rsidRPr="004A02BD" w:rsidRDefault="000A22E5">
      <w:pPr>
        <w:autoSpaceDE w:val="0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4A02BD">
        <w:rPr>
          <w:rFonts w:ascii="Times New Roman" w:hAnsi="Times New Roman"/>
          <w:bCs/>
          <w:color w:val="000000"/>
          <w:sz w:val="24"/>
          <w:szCs w:val="24"/>
        </w:rPr>
        <w:lastRenderedPageBreak/>
        <w:t>Załącznik nr 2</w:t>
      </w:r>
    </w:p>
    <w:p w:rsidR="000A22E5" w:rsidRPr="004A02BD" w:rsidRDefault="000A22E5">
      <w:pPr>
        <w:autoSpaceDE w:val="0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0A22E5" w:rsidRPr="004A02BD" w:rsidRDefault="000A22E5">
      <w:pPr>
        <w:autoSpaceDE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4A02BD"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……………………………..</w:t>
      </w:r>
    </w:p>
    <w:p w:rsidR="000A22E5" w:rsidRPr="004A02BD" w:rsidRDefault="000A22E5">
      <w:pPr>
        <w:autoSpaceDE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A02BD">
        <w:rPr>
          <w:rFonts w:ascii="Times New Roman" w:hAnsi="Times New Roman"/>
          <w:bCs/>
          <w:i/>
          <w:color w:val="000000"/>
          <w:sz w:val="24"/>
          <w:szCs w:val="24"/>
        </w:rPr>
        <w:t xml:space="preserve"> (pieczątka adresowa Wykonawcy)</w:t>
      </w:r>
    </w:p>
    <w:p w:rsidR="000A22E5" w:rsidRPr="004A02BD" w:rsidRDefault="000A22E5">
      <w:pPr>
        <w:autoSpaceDE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A22E5" w:rsidRPr="004A02BD" w:rsidRDefault="000A22E5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A22E5" w:rsidRPr="004A02BD" w:rsidRDefault="000A22E5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A22E5" w:rsidRPr="004A02BD" w:rsidRDefault="000A22E5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A22E5" w:rsidRPr="004A02BD" w:rsidRDefault="000A22E5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A22E5" w:rsidRPr="004A02BD" w:rsidRDefault="000A22E5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A02BD"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 w:rsidRPr="004A02BD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4A02BD">
        <w:rPr>
          <w:rFonts w:ascii="Times New Roman" w:hAnsi="Times New Roman"/>
          <w:b/>
          <w:bCs/>
          <w:color w:val="000000"/>
          <w:sz w:val="24"/>
          <w:szCs w:val="24"/>
        </w:rPr>
        <w:t>wiadczenie Wykonawcy o spełnieniu warunków udziału</w:t>
      </w:r>
    </w:p>
    <w:p w:rsidR="00A5161A" w:rsidRDefault="000A22E5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A02BD">
        <w:rPr>
          <w:rFonts w:ascii="Times New Roman" w:hAnsi="Times New Roman"/>
          <w:b/>
          <w:bCs/>
          <w:color w:val="000000"/>
          <w:sz w:val="24"/>
          <w:szCs w:val="24"/>
        </w:rPr>
        <w:t>w post</w:t>
      </w:r>
      <w:r w:rsidRPr="004A02BD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4A02BD">
        <w:rPr>
          <w:rFonts w:ascii="Times New Roman" w:hAnsi="Times New Roman"/>
          <w:b/>
          <w:bCs/>
          <w:color w:val="000000"/>
          <w:sz w:val="24"/>
          <w:szCs w:val="24"/>
        </w:rPr>
        <w:t>powaniu o u</w:t>
      </w:r>
      <w:r w:rsidR="00A5161A">
        <w:rPr>
          <w:rFonts w:ascii="Times New Roman" w:hAnsi="Times New Roman"/>
          <w:b/>
          <w:bCs/>
          <w:color w:val="000000"/>
          <w:sz w:val="24"/>
          <w:szCs w:val="24"/>
        </w:rPr>
        <w:t xml:space="preserve">dzielenie zamówienia dot. </w:t>
      </w:r>
    </w:p>
    <w:p w:rsidR="000A22E5" w:rsidRPr="00A5161A" w:rsidRDefault="00A5161A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5161A">
        <w:rPr>
          <w:rFonts w:ascii="Times New Roman" w:hAnsi="Times New Roman"/>
          <w:b/>
          <w:i/>
          <w:sz w:val="24"/>
          <w:szCs w:val="24"/>
        </w:rPr>
        <w:t>"Demontaż</w:t>
      </w:r>
      <w:r>
        <w:rPr>
          <w:rFonts w:ascii="Times New Roman" w:hAnsi="Times New Roman"/>
          <w:b/>
          <w:i/>
          <w:sz w:val="24"/>
          <w:szCs w:val="24"/>
        </w:rPr>
        <w:t>u</w:t>
      </w:r>
      <w:r w:rsidRPr="00A5161A">
        <w:rPr>
          <w:rFonts w:ascii="Times New Roman" w:hAnsi="Times New Roman"/>
          <w:b/>
          <w:i/>
          <w:sz w:val="24"/>
          <w:szCs w:val="24"/>
        </w:rPr>
        <w:t>, transport</w:t>
      </w:r>
      <w:r>
        <w:rPr>
          <w:rFonts w:ascii="Times New Roman" w:hAnsi="Times New Roman"/>
          <w:b/>
          <w:i/>
          <w:sz w:val="24"/>
          <w:szCs w:val="24"/>
        </w:rPr>
        <w:t>u i unieszkodliwiania</w:t>
      </w:r>
      <w:r w:rsidRPr="00A5161A">
        <w:rPr>
          <w:rFonts w:ascii="Times New Roman" w:hAnsi="Times New Roman"/>
          <w:b/>
          <w:i/>
          <w:sz w:val="24"/>
          <w:szCs w:val="24"/>
        </w:rPr>
        <w:t xml:space="preserve"> wyrobów zawierających azbest z terenu Gminy Sośno"</w:t>
      </w:r>
    </w:p>
    <w:p w:rsidR="000A22E5" w:rsidRPr="004A02BD" w:rsidRDefault="000A22E5">
      <w:pPr>
        <w:autoSpaceDE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A22E5" w:rsidRPr="004A02BD" w:rsidRDefault="000A22E5">
      <w:pPr>
        <w:autoSpaceDE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A22E5" w:rsidRPr="004A02BD" w:rsidRDefault="000A22E5">
      <w:pPr>
        <w:autoSpaceDE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A22E5" w:rsidRPr="004A02BD" w:rsidRDefault="000A22E5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A22E5" w:rsidRPr="004A02BD" w:rsidRDefault="000A22E5">
      <w:pPr>
        <w:autoSpaceDE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A02BD">
        <w:rPr>
          <w:rFonts w:ascii="Times New Roman" w:hAnsi="Times New Roman"/>
          <w:color w:val="000000"/>
          <w:sz w:val="24"/>
          <w:szCs w:val="24"/>
        </w:rPr>
        <w:t>O</w:t>
      </w:r>
      <w:r w:rsidRPr="004A02BD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4A02BD">
        <w:rPr>
          <w:rFonts w:ascii="Times New Roman" w:hAnsi="Times New Roman"/>
          <w:color w:val="000000"/>
          <w:sz w:val="24"/>
          <w:szCs w:val="24"/>
        </w:rPr>
        <w:t>wiadczam, że spełniam warunki dotycz</w:t>
      </w:r>
      <w:r w:rsidRPr="004A02BD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4A02BD">
        <w:rPr>
          <w:rFonts w:ascii="Times New Roman" w:hAnsi="Times New Roman"/>
          <w:color w:val="000000"/>
          <w:sz w:val="24"/>
          <w:szCs w:val="24"/>
        </w:rPr>
        <w:t>ce:</w:t>
      </w:r>
    </w:p>
    <w:p w:rsidR="000A22E5" w:rsidRDefault="000A22E5">
      <w:pPr>
        <w:pStyle w:val="Akapitzlist"/>
        <w:numPr>
          <w:ilvl w:val="0"/>
          <w:numId w:val="11"/>
        </w:numPr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A02BD">
        <w:rPr>
          <w:rFonts w:ascii="Times New Roman" w:hAnsi="Times New Roman"/>
          <w:color w:val="000000"/>
          <w:sz w:val="24"/>
          <w:szCs w:val="24"/>
        </w:rPr>
        <w:t>znajdowania się w sytuacji ekonomicznej i finansowej zapewniającej</w:t>
      </w:r>
      <w:r w:rsidR="00B71723">
        <w:rPr>
          <w:rFonts w:ascii="Times New Roman" w:hAnsi="Times New Roman"/>
          <w:color w:val="000000"/>
          <w:sz w:val="24"/>
          <w:szCs w:val="24"/>
        </w:rPr>
        <w:t xml:space="preserve"> wykonanie zamówienia,</w:t>
      </w:r>
    </w:p>
    <w:p w:rsidR="00B71723" w:rsidRPr="004A02BD" w:rsidRDefault="00B71723">
      <w:pPr>
        <w:pStyle w:val="Akapitzlist"/>
        <w:numPr>
          <w:ilvl w:val="0"/>
          <w:numId w:val="11"/>
        </w:numPr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posiadania uprawnień do wykonywania określonej działalności lub czynności, jeżeli przepisy prawa nakładają obowiązek posiadania takich uprawnień,</w:t>
      </w:r>
    </w:p>
    <w:p w:rsidR="000A22E5" w:rsidRPr="004A02BD" w:rsidRDefault="00FE0D31">
      <w:pPr>
        <w:pStyle w:val="Akapitzlist"/>
        <w:numPr>
          <w:ilvl w:val="0"/>
          <w:numId w:val="11"/>
        </w:numPr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dysponowania</w:t>
      </w:r>
      <w:r w:rsidR="000A22E5" w:rsidRPr="004A02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71723">
        <w:rPr>
          <w:rFonts w:ascii="Times New Roman" w:hAnsi="Times New Roman"/>
          <w:color w:val="000000"/>
          <w:sz w:val="24"/>
          <w:szCs w:val="24"/>
        </w:rPr>
        <w:t>odpowiednim potencjałem technicznym oraz osobami zdolnymi do wykonania zamówienia</w:t>
      </w:r>
      <w:r w:rsidR="000A22E5" w:rsidRPr="004A02BD">
        <w:rPr>
          <w:rFonts w:ascii="Times New Roman" w:hAnsi="Times New Roman"/>
          <w:color w:val="000000"/>
          <w:sz w:val="24"/>
          <w:szCs w:val="24"/>
        </w:rPr>
        <w:t>,</w:t>
      </w:r>
    </w:p>
    <w:p w:rsidR="000A22E5" w:rsidRPr="004A02BD" w:rsidRDefault="00B71723">
      <w:pPr>
        <w:pStyle w:val="Akapitzlist"/>
        <w:numPr>
          <w:ilvl w:val="0"/>
          <w:numId w:val="11"/>
        </w:numPr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posiadania niezbędnej wiedzy i doświadczenia,</w:t>
      </w:r>
    </w:p>
    <w:p w:rsidR="000A22E5" w:rsidRPr="004A02BD" w:rsidRDefault="000A22E5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A22E5" w:rsidRPr="004A02BD" w:rsidRDefault="000A22E5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A22E5" w:rsidRPr="004A02BD" w:rsidRDefault="000A22E5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A22E5" w:rsidRPr="004A02BD" w:rsidRDefault="000A22E5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A22E5" w:rsidRPr="004A02BD" w:rsidRDefault="000A22E5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A22E5" w:rsidRPr="004A02BD" w:rsidRDefault="000A22E5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A22E5" w:rsidRPr="004A02BD" w:rsidRDefault="000A22E5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A22E5" w:rsidRPr="004A02BD" w:rsidRDefault="000A22E5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A22E5" w:rsidRPr="004A02BD" w:rsidRDefault="000A22E5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A22E5" w:rsidRPr="004A02BD" w:rsidRDefault="000A22E5">
      <w:pPr>
        <w:autoSpaceDE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4A02BD">
        <w:rPr>
          <w:rFonts w:ascii="Times New Roman" w:hAnsi="Times New Roman"/>
          <w:color w:val="000000"/>
          <w:sz w:val="24"/>
          <w:szCs w:val="24"/>
        </w:rPr>
        <w:t xml:space="preserve">............................................... </w:t>
      </w:r>
      <w:r w:rsidRPr="004A02BD">
        <w:rPr>
          <w:rFonts w:ascii="Times New Roman" w:hAnsi="Times New Roman"/>
          <w:color w:val="000000"/>
          <w:sz w:val="24"/>
          <w:szCs w:val="24"/>
        </w:rPr>
        <w:tab/>
      </w:r>
      <w:r w:rsidRPr="004A02BD">
        <w:rPr>
          <w:rFonts w:ascii="Times New Roman" w:hAnsi="Times New Roman"/>
          <w:color w:val="000000"/>
          <w:sz w:val="24"/>
          <w:szCs w:val="24"/>
        </w:rPr>
        <w:tab/>
      </w:r>
      <w:r w:rsidRPr="004A02BD">
        <w:rPr>
          <w:rFonts w:ascii="Times New Roman" w:hAnsi="Times New Roman"/>
          <w:color w:val="000000"/>
          <w:sz w:val="24"/>
          <w:szCs w:val="24"/>
        </w:rPr>
        <w:tab/>
        <w:t xml:space="preserve">        ….........................................................</w:t>
      </w:r>
    </w:p>
    <w:p w:rsidR="000A22E5" w:rsidRPr="004A02BD" w:rsidRDefault="000A22E5">
      <w:pPr>
        <w:autoSpaceDE w:val="0"/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4A02BD">
        <w:rPr>
          <w:rFonts w:ascii="Times New Roman" w:hAnsi="Times New Roman"/>
          <w:i/>
          <w:color w:val="000000"/>
          <w:sz w:val="24"/>
          <w:szCs w:val="24"/>
        </w:rPr>
        <w:t>(miejscowo</w:t>
      </w:r>
      <w:r w:rsidRPr="004A02BD">
        <w:rPr>
          <w:rFonts w:ascii="Times New Roman" w:eastAsia="TimesNewRoman" w:hAnsi="Times New Roman"/>
          <w:i/>
          <w:color w:val="000000"/>
          <w:sz w:val="24"/>
          <w:szCs w:val="24"/>
        </w:rPr>
        <w:t>ść</w:t>
      </w:r>
      <w:r w:rsidRPr="004A02BD">
        <w:rPr>
          <w:rFonts w:ascii="Times New Roman" w:hAnsi="Times New Roman"/>
          <w:i/>
          <w:color w:val="000000"/>
          <w:sz w:val="24"/>
          <w:szCs w:val="24"/>
        </w:rPr>
        <w:t xml:space="preserve">, data) </w:t>
      </w:r>
      <w:r w:rsidRPr="004A02BD">
        <w:rPr>
          <w:rFonts w:ascii="Times New Roman" w:hAnsi="Times New Roman"/>
          <w:i/>
          <w:color w:val="000000"/>
          <w:sz w:val="24"/>
          <w:szCs w:val="24"/>
        </w:rPr>
        <w:tab/>
      </w:r>
      <w:r w:rsidRPr="004A02BD">
        <w:rPr>
          <w:rFonts w:ascii="Times New Roman" w:hAnsi="Times New Roman"/>
          <w:i/>
          <w:color w:val="000000"/>
          <w:sz w:val="24"/>
          <w:szCs w:val="24"/>
        </w:rPr>
        <w:tab/>
      </w:r>
      <w:r w:rsidRPr="004A02BD">
        <w:rPr>
          <w:rFonts w:ascii="Times New Roman" w:hAnsi="Times New Roman"/>
          <w:i/>
          <w:color w:val="000000"/>
          <w:sz w:val="24"/>
          <w:szCs w:val="24"/>
        </w:rPr>
        <w:tab/>
      </w:r>
      <w:r w:rsidRPr="004A02BD">
        <w:rPr>
          <w:rFonts w:ascii="Times New Roman" w:hAnsi="Times New Roman"/>
          <w:i/>
          <w:color w:val="000000"/>
          <w:sz w:val="24"/>
          <w:szCs w:val="24"/>
        </w:rPr>
        <w:tab/>
      </w:r>
      <w:r w:rsidRPr="004A02BD">
        <w:rPr>
          <w:rFonts w:ascii="Times New Roman" w:hAnsi="Times New Roman"/>
          <w:i/>
          <w:color w:val="000000"/>
          <w:sz w:val="24"/>
          <w:szCs w:val="24"/>
        </w:rPr>
        <w:tab/>
        <w:t>(piecz</w:t>
      </w:r>
      <w:r w:rsidRPr="004A02BD">
        <w:rPr>
          <w:rFonts w:ascii="Times New Roman" w:eastAsia="TimesNewRoman" w:hAnsi="Times New Roman"/>
          <w:i/>
          <w:color w:val="000000"/>
          <w:sz w:val="24"/>
          <w:szCs w:val="24"/>
        </w:rPr>
        <w:t>ą</w:t>
      </w:r>
      <w:r w:rsidRPr="004A02BD">
        <w:rPr>
          <w:rFonts w:ascii="Times New Roman" w:hAnsi="Times New Roman"/>
          <w:i/>
          <w:color w:val="000000"/>
          <w:sz w:val="24"/>
          <w:szCs w:val="24"/>
        </w:rPr>
        <w:t>tki i podpisy osób uprawnionych</w:t>
      </w:r>
    </w:p>
    <w:p w:rsidR="000A22E5" w:rsidRPr="004A02BD" w:rsidRDefault="000A22E5">
      <w:pPr>
        <w:autoSpaceDE w:val="0"/>
        <w:spacing w:after="0" w:line="240" w:lineRule="auto"/>
        <w:ind w:left="4248" w:firstLine="708"/>
        <w:jc w:val="center"/>
        <w:rPr>
          <w:rFonts w:ascii="Times New Roman" w:hAnsi="Times New Roman"/>
          <w:color w:val="000000"/>
          <w:sz w:val="24"/>
          <w:szCs w:val="24"/>
        </w:rPr>
      </w:pPr>
      <w:r w:rsidRPr="004A02BD">
        <w:rPr>
          <w:rFonts w:ascii="Times New Roman" w:hAnsi="Times New Roman"/>
          <w:i/>
          <w:color w:val="000000"/>
          <w:sz w:val="24"/>
          <w:szCs w:val="24"/>
        </w:rPr>
        <w:t>do reprezentowania Wykonawcy)</w:t>
      </w:r>
    </w:p>
    <w:p w:rsidR="000A22E5" w:rsidRPr="004A02BD" w:rsidRDefault="000A22E5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A22E5" w:rsidRPr="004A02BD" w:rsidRDefault="000A22E5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A22E5" w:rsidRPr="004A02BD" w:rsidRDefault="000A22E5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A22E5" w:rsidRPr="004A02BD" w:rsidRDefault="000A22E5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A22E5" w:rsidRPr="004A02BD" w:rsidRDefault="000A22E5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A22E5" w:rsidRPr="004A02BD" w:rsidRDefault="000A22E5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A22E5" w:rsidRPr="004A02BD" w:rsidRDefault="000A22E5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A22E5" w:rsidRPr="004A02BD" w:rsidRDefault="000A22E5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A22E5" w:rsidRPr="004A02BD" w:rsidRDefault="000A22E5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A22E5" w:rsidRPr="004A02BD" w:rsidRDefault="000A22E5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A22E5" w:rsidRPr="004A02BD" w:rsidRDefault="000A22E5">
      <w:pPr>
        <w:autoSpaceDE w:val="0"/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A02BD">
        <w:rPr>
          <w:rFonts w:ascii="Times New Roman" w:hAnsi="Times New Roman"/>
          <w:color w:val="000000"/>
          <w:sz w:val="24"/>
          <w:szCs w:val="24"/>
        </w:rPr>
        <w:t>Zał</w:t>
      </w:r>
      <w:r w:rsidRPr="004A02BD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4A02BD">
        <w:rPr>
          <w:rFonts w:ascii="Times New Roman" w:hAnsi="Times New Roman"/>
          <w:color w:val="000000"/>
          <w:sz w:val="24"/>
          <w:szCs w:val="24"/>
        </w:rPr>
        <w:t>cznik nr 3</w:t>
      </w:r>
    </w:p>
    <w:p w:rsidR="000A22E5" w:rsidRPr="004A02BD" w:rsidRDefault="000A22E5">
      <w:pPr>
        <w:autoSpaceDE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A02BD">
        <w:rPr>
          <w:rFonts w:ascii="Times New Roman" w:hAnsi="Times New Roman"/>
          <w:b/>
          <w:bCs/>
          <w:color w:val="000000"/>
          <w:sz w:val="24"/>
          <w:szCs w:val="24"/>
        </w:rPr>
        <w:t>Umowa – projekt</w:t>
      </w:r>
    </w:p>
    <w:p w:rsidR="000A22E5" w:rsidRPr="004A02BD" w:rsidRDefault="000A22E5">
      <w:pPr>
        <w:autoSpaceDE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A22E5" w:rsidRPr="004A02BD" w:rsidRDefault="002A56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zawarta  w dniu  ……………… 2016</w:t>
      </w:r>
      <w:r w:rsidR="000A22E5" w:rsidRPr="004A02BD">
        <w:rPr>
          <w:rFonts w:ascii="Times New Roman" w:hAnsi="Times New Roman"/>
          <w:sz w:val="24"/>
          <w:szCs w:val="24"/>
        </w:rPr>
        <w:t xml:space="preserve"> r.  w Urzędzie Gminy Sośno </w:t>
      </w:r>
    </w:p>
    <w:p w:rsidR="000A22E5" w:rsidRPr="004A02BD" w:rsidRDefault="000A22E5">
      <w:pPr>
        <w:rPr>
          <w:rFonts w:ascii="Times New Roman" w:hAnsi="Times New Roman"/>
          <w:sz w:val="24"/>
          <w:szCs w:val="24"/>
        </w:rPr>
      </w:pPr>
      <w:r w:rsidRPr="004A02BD">
        <w:rPr>
          <w:rFonts w:ascii="Times New Roman" w:hAnsi="Times New Roman"/>
          <w:sz w:val="24"/>
          <w:szCs w:val="24"/>
        </w:rPr>
        <w:t xml:space="preserve">pomiędzy </w:t>
      </w:r>
    </w:p>
    <w:p w:rsidR="000A22E5" w:rsidRPr="004A02BD" w:rsidRDefault="000A22E5">
      <w:pPr>
        <w:rPr>
          <w:rFonts w:ascii="Times New Roman" w:hAnsi="Times New Roman"/>
          <w:sz w:val="24"/>
          <w:szCs w:val="24"/>
        </w:rPr>
      </w:pPr>
      <w:r w:rsidRPr="004A02BD">
        <w:rPr>
          <w:rFonts w:ascii="Times New Roman" w:hAnsi="Times New Roman"/>
          <w:sz w:val="24"/>
          <w:szCs w:val="24"/>
        </w:rPr>
        <w:t>Gminą Sośno</w:t>
      </w:r>
      <w:r w:rsidR="002A5694">
        <w:rPr>
          <w:rFonts w:ascii="Times New Roman" w:hAnsi="Times New Roman"/>
          <w:sz w:val="24"/>
          <w:szCs w:val="24"/>
        </w:rPr>
        <w:t>,</w:t>
      </w:r>
      <w:r w:rsidRPr="004A02BD">
        <w:rPr>
          <w:rFonts w:ascii="Times New Roman" w:hAnsi="Times New Roman"/>
          <w:sz w:val="24"/>
          <w:szCs w:val="24"/>
        </w:rPr>
        <w:t xml:space="preserve"> ul. Nowa 1</w:t>
      </w:r>
      <w:r w:rsidR="002A5694">
        <w:rPr>
          <w:rFonts w:ascii="Times New Roman" w:hAnsi="Times New Roman"/>
          <w:sz w:val="24"/>
          <w:szCs w:val="24"/>
        </w:rPr>
        <w:t>,</w:t>
      </w:r>
      <w:r w:rsidRPr="004A02BD">
        <w:rPr>
          <w:rFonts w:ascii="Times New Roman" w:hAnsi="Times New Roman"/>
          <w:sz w:val="24"/>
          <w:szCs w:val="24"/>
        </w:rPr>
        <w:t xml:space="preserve"> 89-412 Sośno</w:t>
      </w:r>
      <w:r w:rsidR="002A5694">
        <w:rPr>
          <w:rFonts w:ascii="Times New Roman" w:hAnsi="Times New Roman"/>
          <w:sz w:val="24"/>
          <w:szCs w:val="24"/>
        </w:rPr>
        <w:t>,</w:t>
      </w:r>
      <w:r w:rsidRPr="004A02BD">
        <w:rPr>
          <w:rFonts w:ascii="Times New Roman" w:hAnsi="Times New Roman"/>
          <w:sz w:val="24"/>
          <w:szCs w:val="24"/>
        </w:rPr>
        <w:t xml:space="preserve"> w imieniu, której działa </w:t>
      </w:r>
    </w:p>
    <w:p w:rsidR="000A22E5" w:rsidRPr="002A5694" w:rsidRDefault="000A22E5">
      <w:pPr>
        <w:rPr>
          <w:rFonts w:ascii="Times New Roman" w:hAnsi="Times New Roman"/>
          <w:b/>
          <w:sz w:val="24"/>
          <w:szCs w:val="24"/>
        </w:rPr>
      </w:pPr>
      <w:r w:rsidRPr="002A5694">
        <w:rPr>
          <w:rFonts w:ascii="Times New Roman" w:hAnsi="Times New Roman"/>
          <w:b/>
          <w:sz w:val="24"/>
          <w:szCs w:val="24"/>
        </w:rPr>
        <w:t xml:space="preserve">Wójt Gminy Sośno - Leszek Stroiński  </w:t>
      </w:r>
    </w:p>
    <w:p w:rsidR="000A22E5" w:rsidRPr="002A5694" w:rsidRDefault="000A22E5">
      <w:pPr>
        <w:rPr>
          <w:rFonts w:ascii="Times New Roman" w:hAnsi="Times New Roman"/>
          <w:b/>
          <w:sz w:val="24"/>
          <w:szCs w:val="24"/>
        </w:rPr>
      </w:pPr>
      <w:r w:rsidRPr="002A5694">
        <w:rPr>
          <w:rFonts w:ascii="Times New Roman" w:hAnsi="Times New Roman"/>
          <w:b/>
          <w:sz w:val="24"/>
          <w:szCs w:val="24"/>
        </w:rPr>
        <w:t xml:space="preserve">przy kontrasygnacie  Skarbnika Gminy Sośno - Elżbiety Romot </w:t>
      </w:r>
    </w:p>
    <w:p w:rsidR="000A22E5" w:rsidRPr="004A02BD" w:rsidRDefault="000A22E5">
      <w:pPr>
        <w:rPr>
          <w:rFonts w:ascii="Times New Roman" w:hAnsi="Times New Roman"/>
          <w:b/>
          <w:sz w:val="24"/>
          <w:szCs w:val="24"/>
        </w:rPr>
      </w:pPr>
      <w:r w:rsidRPr="004A02BD">
        <w:rPr>
          <w:rFonts w:ascii="Times New Roman" w:hAnsi="Times New Roman"/>
          <w:sz w:val="24"/>
          <w:szCs w:val="24"/>
        </w:rPr>
        <w:t xml:space="preserve">zwaną w dalszym ciągu </w:t>
      </w:r>
      <w:r w:rsidRPr="004A02BD">
        <w:rPr>
          <w:rFonts w:ascii="Times New Roman" w:hAnsi="Times New Roman"/>
          <w:b/>
          <w:sz w:val="24"/>
          <w:szCs w:val="24"/>
        </w:rPr>
        <w:t>Zamawiającym</w:t>
      </w:r>
    </w:p>
    <w:p w:rsidR="000A22E5" w:rsidRPr="004A02BD" w:rsidRDefault="000A22E5">
      <w:pPr>
        <w:rPr>
          <w:rFonts w:ascii="Times New Roman" w:hAnsi="Times New Roman"/>
          <w:sz w:val="24"/>
          <w:szCs w:val="24"/>
        </w:rPr>
      </w:pPr>
      <w:r w:rsidRPr="004A02BD">
        <w:rPr>
          <w:rFonts w:ascii="Times New Roman" w:hAnsi="Times New Roman"/>
          <w:b/>
          <w:sz w:val="24"/>
          <w:szCs w:val="24"/>
        </w:rPr>
        <w:t>a ………………………………………………….</w:t>
      </w:r>
    </w:p>
    <w:p w:rsidR="000A22E5" w:rsidRPr="004A02BD" w:rsidRDefault="000A22E5">
      <w:pPr>
        <w:ind w:left="540"/>
        <w:rPr>
          <w:rFonts w:ascii="Times New Roman" w:hAnsi="Times New Roman"/>
          <w:sz w:val="24"/>
          <w:szCs w:val="24"/>
        </w:rPr>
      </w:pPr>
      <w:r w:rsidRPr="004A02BD">
        <w:rPr>
          <w:rFonts w:ascii="Times New Roman" w:hAnsi="Times New Roman"/>
          <w:sz w:val="24"/>
          <w:szCs w:val="24"/>
        </w:rPr>
        <w:t>z siedzibą w …………………………………., ul. ……………………………..,</w:t>
      </w:r>
    </w:p>
    <w:p w:rsidR="000A22E5" w:rsidRPr="004A02BD" w:rsidRDefault="000A22E5">
      <w:pPr>
        <w:ind w:left="540"/>
        <w:rPr>
          <w:rFonts w:ascii="Times New Roman" w:hAnsi="Times New Roman"/>
          <w:sz w:val="24"/>
          <w:szCs w:val="24"/>
        </w:rPr>
      </w:pPr>
      <w:r w:rsidRPr="004A02BD">
        <w:rPr>
          <w:rFonts w:ascii="Times New Roman" w:hAnsi="Times New Roman"/>
          <w:sz w:val="24"/>
          <w:szCs w:val="24"/>
        </w:rPr>
        <w:t>zwanym w dalszym ciągu</w:t>
      </w:r>
      <w:r w:rsidRPr="004A02BD">
        <w:rPr>
          <w:rFonts w:ascii="Times New Roman" w:hAnsi="Times New Roman"/>
          <w:b/>
          <w:sz w:val="24"/>
          <w:szCs w:val="24"/>
        </w:rPr>
        <w:t xml:space="preserve"> Wykonawcą, </w:t>
      </w:r>
    </w:p>
    <w:p w:rsidR="000A22E5" w:rsidRPr="004A02BD" w:rsidRDefault="000A22E5">
      <w:pPr>
        <w:ind w:left="540"/>
        <w:rPr>
          <w:rFonts w:ascii="Times New Roman" w:hAnsi="Times New Roman"/>
          <w:sz w:val="24"/>
          <w:szCs w:val="24"/>
        </w:rPr>
      </w:pPr>
      <w:r w:rsidRPr="004A02BD">
        <w:rPr>
          <w:rFonts w:ascii="Times New Roman" w:hAnsi="Times New Roman"/>
          <w:sz w:val="24"/>
          <w:szCs w:val="24"/>
        </w:rPr>
        <w:t>w imieniu którego działa</w:t>
      </w:r>
      <w:r w:rsidRPr="004A02BD">
        <w:rPr>
          <w:rFonts w:ascii="Times New Roman" w:hAnsi="Times New Roman"/>
          <w:b/>
          <w:sz w:val="24"/>
          <w:szCs w:val="24"/>
        </w:rPr>
        <w:t xml:space="preserve">   - ……………………………………………</w:t>
      </w:r>
    </w:p>
    <w:p w:rsidR="000A22E5" w:rsidRPr="004A02BD" w:rsidRDefault="000A22E5" w:rsidP="000A22E5">
      <w:pPr>
        <w:pStyle w:val="Nagwek"/>
        <w:tabs>
          <w:tab w:val="right" w:pos="9639"/>
        </w:tabs>
        <w:spacing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4A02BD">
        <w:rPr>
          <w:rFonts w:ascii="Times New Roman" w:hAnsi="Times New Roman"/>
          <w:sz w:val="24"/>
          <w:szCs w:val="24"/>
        </w:rPr>
        <w:t>Umowa zostaje zawart</w:t>
      </w:r>
      <w:r w:rsidR="002A5694">
        <w:rPr>
          <w:rFonts w:ascii="Times New Roman" w:hAnsi="Times New Roman"/>
          <w:sz w:val="24"/>
          <w:szCs w:val="24"/>
        </w:rPr>
        <w:t>a na podstawie złożonej oferty W</w:t>
      </w:r>
      <w:r w:rsidRPr="004A02BD">
        <w:rPr>
          <w:rFonts w:ascii="Times New Roman" w:hAnsi="Times New Roman"/>
          <w:sz w:val="24"/>
          <w:szCs w:val="24"/>
        </w:rPr>
        <w:t>ykonawcy</w:t>
      </w:r>
      <w:r>
        <w:rPr>
          <w:rFonts w:ascii="Times New Roman" w:hAnsi="Times New Roman"/>
          <w:sz w:val="24"/>
          <w:szCs w:val="24"/>
        </w:rPr>
        <w:t xml:space="preserve"> z dnia …………………… 2016 </w:t>
      </w:r>
      <w:r w:rsidRPr="004A02BD">
        <w:rPr>
          <w:rFonts w:ascii="Times New Roman" w:hAnsi="Times New Roman"/>
          <w:sz w:val="24"/>
          <w:szCs w:val="24"/>
        </w:rPr>
        <w:t xml:space="preserve">r. na demontaż, transport i utylizację wyrobów </w:t>
      </w:r>
      <w:r w:rsidR="00D61D72">
        <w:rPr>
          <w:rFonts w:ascii="Times New Roman" w:hAnsi="Times New Roman"/>
          <w:sz w:val="24"/>
          <w:szCs w:val="24"/>
        </w:rPr>
        <w:t>zawierających azbest</w:t>
      </w:r>
      <w:r w:rsidR="002E217C">
        <w:rPr>
          <w:rFonts w:ascii="Times New Roman" w:hAnsi="Times New Roman"/>
          <w:sz w:val="24"/>
          <w:szCs w:val="24"/>
        </w:rPr>
        <w:t xml:space="preserve"> z terenu Gminy Sośno</w:t>
      </w:r>
      <w:r w:rsidRPr="004A02BD">
        <w:rPr>
          <w:rFonts w:ascii="Times New Roman" w:hAnsi="Times New Roman"/>
          <w:sz w:val="24"/>
          <w:szCs w:val="24"/>
        </w:rPr>
        <w:t xml:space="preserve">. </w:t>
      </w:r>
    </w:p>
    <w:p w:rsidR="00D03766" w:rsidRDefault="00D03766" w:rsidP="000A22E5">
      <w:pPr>
        <w:pStyle w:val="akapit"/>
        <w:spacing w:line="276" w:lineRule="auto"/>
        <w:ind w:firstLine="0"/>
        <w:jc w:val="center"/>
        <w:rPr>
          <w:rFonts w:ascii="Times New Roman" w:hAnsi="Times New Roman" w:cs="Times New Roman"/>
          <w:sz w:val="24"/>
        </w:rPr>
      </w:pPr>
    </w:p>
    <w:p w:rsidR="000A22E5" w:rsidRDefault="00D03766" w:rsidP="000A22E5">
      <w:pPr>
        <w:pStyle w:val="akapit"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</w:rPr>
      </w:pPr>
      <w:r w:rsidRPr="00D03766">
        <w:rPr>
          <w:rFonts w:ascii="Times New Roman" w:hAnsi="Times New Roman" w:cs="Times New Roman"/>
          <w:b/>
          <w:sz w:val="24"/>
        </w:rPr>
        <w:t>§ 1</w:t>
      </w:r>
    </w:p>
    <w:p w:rsidR="00D03766" w:rsidRPr="00D03766" w:rsidRDefault="00D03766" w:rsidP="000A22E5">
      <w:pPr>
        <w:pStyle w:val="akapit"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</w:rPr>
      </w:pPr>
    </w:p>
    <w:p w:rsidR="002E217C" w:rsidRPr="002E217C" w:rsidRDefault="002E217C" w:rsidP="002E217C">
      <w:pPr>
        <w:pStyle w:val="umowa"/>
        <w:shd w:val="clear" w:color="auto" w:fill="FFFFFF" w:themeFill="background1"/>
        <w:tabs>
          <w:tab w:val="left" w:pos="360"/>
        </w:tabs>
        <w:spacing w:line="276" w:lineRule="auto"/>
        <w:rPr>
          <w:rFonts w:ascii="Times New Roman" w:hAnsi="Times New Roman" w:cs="Times New Roman"/>
          <w:sz w:val="24"/>
        </w:rPr>
      </w:pPr>
      <w:r w:rsidRPr="002E217C">
        <w:rPr>
          <w:rFonts w:ascii="Times New Roman" w:hAnsi="Times New Roman" w:cs="Times New Roman"/>
          <w:sz w:val="24"/>
        </w:rPr>
        <w:t>1. Przedmiotem umowy jest wykonanie przez Wykonawcę na rzecz Zamawiającego następujących czynności:</w:t>
      </w:r>
    </w:p>
    <w:p w:rsidR="002E217C" w:rsidRPr="002E217C" w:rsidRDefault="002E217C" w:rsidP="002E217C">
      <w:pPr>
        <w:suppressAutoHyphens w:val="0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2E217C">
        <w:rPr>
          <w:rFonts w:ascii="Times New Roman" w:hAnsi="Times New Roman"/>
          <w:sz w:val="24"/>
          <w:szCs w:val="24"/>
        </w:rPr>
        <w:t>1) demontaż, transport i unieszkodliwianie wyrobów zawierających azbest z terenu Gminy Sośno -  w ilości 14,250 Mg</w:t>
      </w:r>
      <w:r w:rsidR="0082104B">
        <w:rPr>
          <w:rFonts w:ascii="Times New Roman" w:hAnsi="Times New Roman"/>
          <w:sz w:val="24"/>
          <w:szCs w:val="24"/>
        </w:rPr>
        <w:t xml:space="preserve"> (zgodnie z Załącznikiem nr 1 do niniejszej umowy –</w:t>
      </w:r>
      <w:r w:rsidR="00C54CC1">
        <w:rPr>
          <w:rFonts w:ascii="Times New Roman" w:hAnsi="Times New Roman"/>
          <w:sz w:val="24"/>
          <w:szCs w:val="24"/>
        </w:rPr>
        <w:t xml:space="preserve"> budynki Lp.</w:t>
      </w:r>
      <w:r w:rsidR="0082104B">
        <w:rPr>
          <w:rFonts w:ascii="Times New Roman" w:hAnsi="Times New Roman"/>
          <w:sz w:val="24"/>
          <w:szCs w:val="24"/>
        </w:rPr>
        <w:t xml:space="preserve"> 1 i 2)</w:t>
      </w:r>
      <w:r w:rsidRPr="002E217C">
        <w:rPr>
          <w:rFonts w:ascii="Times New Roman" w:hAnsi="Times New Roman"/>
          <w:sz w:val="24"/>
          <w:szCs w:val="24"/>
        </w:rPr>
        <w:t>,</w:t>
      </w:r>
    </w:p>
    <w:p w:rsidR="002E217C" w:rsidRDefault="002E217C" w:rsidP="002E217C">
      <w:pPr>
        <w:suppressAutoHyphens w:val="0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2E217C">
        <w:rPr>
          <w:rFonts w:ascii="Times New Roman" w:hAnsi="Times New Roman"/>
          <w:sz w:val="24"/>
          <w:szCs w:val="24"/>
        </w:rPr>
        <w:t>2) transport i unieszkodliwianie wyrobów zawierających azbest z terenu Gminy Sośno -  w ilości 26,100 Mg</w:t>
      </w:r>
      <w:r w:rsidR="0082104B">
        <w:rPr>
          <w:rFonts w:ascii="Times New Roman" w:hAnsi="Times New Roman"/>
          <w:sz w:val="24"/>
          <w:szCs w:val="24"/>
        </w:rPr>
        <w:t xml:space="preserve"> (zgodnie z Załącznikiem nr 1 do niniejszej umowy – budynki </w:t>
      </w:r>
      <w:r w:rsidR="00C54CC1">
        <w:rPr>
          <w:rFonts w:ascii="Times New Roman" w:hAnsi="Times New Roman"/>
          <w:sz w:val="24"/>
          <w:szCs w:val="24"/>
        </w:rPr>
        <w:t>Lp. 3 - 8</w:t>
      </w:r>
      <w:r w:rsidR="0082104B">
        <w:rPr>
          <w:rFonts w:ascii="Times New Roman" w:hAnsi="Times New Roman"/>
          <w:sz w:val="24"/>
          <w:szCs w:val="24"/>
        </w:rPr>
        <w:t>)</w:t>
      </w:r>
      <w:r w:rsidR="0082104B" w:rsidRPr="002E217C">
        <w:rPr>
          <w:rFonts w:ascii="Times New Roman" w:hAnsi="Times New Roman"/>
          <w:sz w:val="24"/>
          <w:szCs w:val="24"/>
        </w:rPr>
        <w:t>,</w:t>
      </w:r>
      <w:r w:rsidRPr="002E217C">
        <w:rPr>
          <w:rFonts w:ascii="Times New Roman" w:hAnsi="Times New Roman"/>
          <w:sz w:val="24"/>
          <w:szCs w:val="24"/>
        </w:rPr>
        <w:t>.</w:t>
      </w:r>
    </w:p>
    <w:p w:rsidR="00EC1903" w:rsidRDefault="002E217C" w:rsidP="002E217C">
      <w:pPr>
        <w:suppressAutoHyphens w:val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EC1903" w:rsidRPr="006944D8">
        <w:rPr>
          <w:rFonts w:ascii="Times New Roman" w:hAnsi="Times New Roman"/>
          <w:sz w:val="24"/>
          <w:szCs w:val="24"/>
        </w:rPr>
        <w:t>Koszty ważenia wyrobów zawierających azbest ponosi Wykonawca. Ważenie zdemontowanych i odbieranych odpadów powinno odbywać się w obecności właściciela nieruchomości.</w:t>
      </w:r>
    </w:p>
    <w:p w:rsidR="00EC1903" w:rsidRPr="002E217C" w:rsidRDefault="002E217C" w:rsidP="002E217C">
      <w:pPr>
        <w:suppressAutoHyphens w:val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B9252F">
        <w:rPr>
          <w:rFonts w:ascii="Times New Roman" w:hAnsi="Times New Roman"/>
          <w:sz w:val="24"/>
          <w:szCs w:val="24"/>
        </w:rPr>
        <w:t>Strony uzgadniają</w:t>
      </w:r>
      <w:r w:rsidR="00EC1903" w:rsidRPr="002E217C">
        <w:rPr>
          <w:rFonts w:ascii="Times New Roman" w:hAnsi="Times New Roman"/>
          <w:sz w:val="24"/>
          <w:szCs w:val="24"/>
        </w:rPr>
        <w:t xml:space="preserve">, iż </w:t>
      </w:r>
      <w:r w:rsidR="00B9252F">
        <w:rPr>
          <w:rFonts w:ascii="Times New Roman" w:hAnsi="Times New Roman"/>
          <w:sz w:val="24"/>
          <w:szCs w:val="24"/>
        </w:rPr>
        <w:t xml:space="preserve">wynagrodzenie Wykonawcy z tytułu prawidłowego wykonania </w:t>
      </w:r>
      <w:r w:rsidR="009966E2">
        <w:rPr>
          <w:rFonts w:ascii="Times New Roman" w:hAnsi="Times New Roman"/>
          <w:sz w:val="24"/>
          <w:szCs w:val="24"/>
        </w:rPr>
        <w:t>niniejszej umowy przysługuje za</w:t>
      </w:r>
      <w:r w:rsidR="00EC1903" w:rsidRPr="002E217C">
        <w:rPr>
          <w:rFonts w:ascii="Times New Roman" w:hAnsi="Times New Roman"/>
          <w:sz w:val="24"/>
          <w:szCs w:val="24"/>
        </w:rPr>
        <w:t xml:space="preserve"> rzeczywistą il</w:t>
      </w:r>
      <w:r w:rsidR="009966E2">
        <w:rPr>
          <w:rFonts w:ascii="Times New Roman" w:hAnsi="Times New Roman"/>
          <w:sz w:val="24"/>
          <w:szCs w:val="24"/>
        </w:rPr>
        <w:t xml:space="preserve">ość zdemontowanych, usuniętych </w:t>
      </w:r>
      <w:r w:rsidR="00EC1903" w:rsidRPr="002E217C">
        <w:rPr>
          <w:rFonts w:ascii="Times New Roman" w:hAnsi="Times New Roman"/>
          <w:sz w:val="24"/>
          <w:szCs w:val="24"/>
        </w:rPr>
        <w:t>i przekazanych do unieszkodliwienia odpadów zawierających azbest.</w:t>
      </w:r>
    </w:p>
    <w:p w:rsidR="00D03766" w:rsidRDefault="00D03766">
      <w:pPr>
        <w:autoSpaceDE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03766" w:rsidRDefault="00D03766">
      <w:pPr>
        <w:autoSpaceDE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03766" w:rsidRDefault="00D03766" w:rsidP="004D4713">
      <w:pPr>
        <w:autoSpaceDE w:val="0"/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A22E5" w:rsidRDefault="00D03766">
      <w:pPr>
        <w:autoSpaceDE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§ 2</w:t>
      </w:r>
    </w:p>
    <w:p w:rsidR="00D03766" w:rsidRPr="004A02BD" w:rsidRDefault="00D03766">
      <w:pPr>
        <w:autoSpaceDE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A22E5" w:rsidRPr="00D03766" w:rsidRDefault="000A22E5" w:rsidP="00D03766">
      <w:pPr>
        <w:pStyle w:val="Akapitzlist"/>
        <w:numPr>
          <w:ilvl w:val="0"/>
          <w:numId w:val="38"/>
        </w:numPr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03766">
        <w:rPr>
          <w:rFonts w:ascii="Times New Roman" w:hAnsi="Times New Roman"/>
          <w:color w:val="000000"/>
          <w:sz w:val="24"/>
          <w:szCs w:val="24"/>
        </w:rPr>
        <w:t>Wykonawca zobowi</w:t>
      </w:r>
      <w:r w:rsidRPr="00D03766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D03766">
        <w:rPr>
          <w:rFonts w:ascii="Times New Roman" w:hAnsi="Times New Roman"/>
          <w:color w:val="000000"/>
          <w:sz w:val="24"/>
          <w:szCs w:val="24"/>
        </w:rPr>
        <w:t>zuje si</w:t>
      </w:r>
      <w:r w:rsidRPr="00D03766"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 w:rsidRPr="00D03766">
        <w:rPr>
          <w:rFonts w:ascii="Times New Roman" w:hAnsi="Times New Roman"/>
          <w:color w:val="000000"/>
          <w:sz w:val="24"/>
          <w:szCs w:val="24"/>
        </w:rPr>
        <w:t>wykona</w:t>
      </w:r>
      <w:r w:rsidRPr="00D03766">
        <w:rPr>
          <w:rFonts w:ascii="Times New Roman" w:eastAsia="TimesNewRoman" w:hAnsi="Times New Roman"/>
          <w:color w:val="000000"/>
          <w:sz w:val="24"/>
          <w:szCs w:val="24"/>
        </w:rPr>
        <w:t>ć przedmiot umowy</w:t>
      </w:r>
      <w:r w:rsidR="002D1AD0">
        <w:rPr>
          <w:rFonts w:ascii="Times New Roman" w:hAnsi="Times New Roman"/>
          <w:color w:val="000000"/>
          <w:sz w:val="24"/>
          <w:szCs w:val="24"/>
        </w:rPr>
        <w:t>, o którym mowa w § 1</w:t>
      </w:r>
      <w:r w:rsidRPr="00D037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E217C" w:rsidRPr="00D03766">
        <w:rPr>
          <w:rFonts w:ascii="Times New Roman" w:hAnsi="Times New Roman"/>
          <w:color w:val="000000"/>
          <w:sz w:val="24"/>
          <w:szCs w:val="24"/>
        </w:rPr>
        <w:t xml:space="preserve">ust. 1 </w:t>
      </w:r>
      <w:r w:rsidRPr="00D03766">
        <w:rPr>
          <w:rFonts w:ascii="Times New Roman" w:hAnsi="Times New Roman"/>
          <w:color w:val="000000"/>
          <w:sz w:val="24"/>
          <w:szCs w:val="24"/>
        </w:rPr>
        <w:t>niniejszej umo</w:t>
      </w:r>
      <w:r w:rsidR="002A5694" w:rsidRPr="00D03766">
        <w:rPr>
          <w:rFonts w:ascii="Times New Roman" w:hAnsi="Times New Roman"/>
          <w:color w:val="000000"/>
          <w:sz w:val="24"/>
          <w:szCs w:val="24"/>
        </w:rPr>
        <w:t>wy w terminie od dnia zawarcia</w:t>
      </w:r>
      <w:r w:rsidRPr="00D03766">
        <w:rPr>
          <w:rFonts w:ascii="Times New Roman" w:hAnsi="Times New Roman"/>
          <w:color w:val="000000"/>
          <w:sz w:val="24"/>
          <w:szCs w:val="24"/>
        </w:rPr>
        <w:t xml:space="preserve"> umowy do dnia </w:t>
      </w:r>
      <w:r w:rsidR="00CB4D34" w:rsidRPr="00D0376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30.11</w:t>
      </w:r>
      <w:r w:rsidRPr="00D0376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.2016 </w:t>
      </w:r>
      <w:r w:rsidRPr="00D037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r.</w:t>
      </w:r>
    </w:p>
    <w:p w:rsidR="00D03766" w:rsidRPr="00D03766" w:rsidRDefault="00D03766" w:rsidP="00D03766">
      <w:pPr>
        <w:pStyle w:val="Akapitzlist"/>
        <w:numPr>
          <w:ilvl w:val="0"/>
          <w:numId w:val="38"/>
        </w:num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Wykonawca zawiadomi Zamawiającego o zakończeniu robót najpóźniej na 7 dni przed ich zakończeniem w celu uzgodnienia terminu przeglądu nieruchomości</w:t>
      </w:r>
      <w:r w:rsidR="006F57A9">
        <w:rPr>
          <w:rFonts w:ascii="Times New Roman" w:hAnsi="Times New Roman"/>
          <w:color w:val="000000"/>
          <w:sz w:val="24"/>
          <w:szCs w:val="24"/>
        </w:rPr>
        <w:t xml:space="preserve"> przez strony</w:t>
      </w:r>
      <w:r>
        <w:rPr>
          <w:rFonts w:ascii="Times New Roman" w:hAnsi="Times New Roman"/>
          <w:color w:val="000000"/>
          <w:sz w:val="24"/>
          <w:szCs w:val="24"/>
        </w:rPr>
        <w:t xml:space="preserve"> i odbioru robót</w:t>
      </w:r>
      <w:r w:rsidR="006F57A9">
        <w:rPr>
          <w:rFonts w:ascii="Times New Roman" w:hAnsi="Times New Roman"/>
          <w:color w:val="000000"/>
          <w:sz w:val="24"/>
          <w:szCs w:val="24"/>
        </w:rPr>
        <w:t xml:space="preserve"> przez Zamawiającego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A22E5" w:rsidRPr="004A02BD" w:rsidRDefault="000A22E5">
      <w:pPr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A22E5" w:rsidRDefault="00D03766" w:rsidP="00D03766">
      <w:pPr>
        <w:autoSpaceDE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§ 3</w:t>
      </w:r>
    </w:p>
    <w:p w:rsidR="00D03766" w:rsidRPr="004A02BD" w:rsidRDefault="00D03766" w:rsidP="00D03766">
      <w:pPr>
        <w:autoSpaceDE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A22E5" w:rsidRPr="002E217C" w:rsidRDefault="000A22E5" w:rsidP="002E217C">
      <w:pPr>
        <w:pStyle w:val="Akapitzlist"/>
        <w:numPr>
          <w:ilvl w:val="0"/>
          <w:numId w:val="12"/>
        </w:numPr>
        <w:autoSpaceDE w:val="0"/>
        <w:spacing w:after="0"/>
        <w:jc w:val="both"/>
        <w:rPr>
          <w:rFonts w:ascii="Times New Roman" w:eastAsia="Times New Roman" w:hAnsi="Times New Roman" w:cs="Arial"/>
          <w:iCs/>
          <w:sz w:val="24"/>
          <w:szCs w:val="24"/>
        </w:rPr>
      </w:pPr>
      <w:r w:rsidRPr="004A02BD">
        <w:rPr>
          <w:rFonts w:ascii="Times New Roman" w:hAnsi="Times New Roman"/>
          <w:color w:val="000000"/>
          <w:sz w:val="24"/>
          <w:szCs w:val="24"/>
        </w:rPr>
        <w:t>Przedmiot</w:t>
      </w:r>
      <w:r w:rsidR="008977E0">
        <w:rPr>
          <w:rFonts w:ascii="Times New Roman" w:hAnsi="Times New Roman"/>
          <w:color w:val="000000"/>
          <w:sz w:val="24"/>
          <w:szCs w:val="24"/>
        </w:rPr>
        <w:t>em</w:t>
      </w:r>
      <w:r w:rsidRPr="004A02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A5694">
        <w:rPr>
          <w:rFonts w:ascii="Times New Roman" w:hAnsi="Times New Roman"/>
          <w:color w:val="000000"/>
          <w:sz w:val="24"/>
          <w:szCs w:val="24"/>
        </w:rPr>
        <w:t xml:space="preserve">umowy </w:t>
      </w:r>
      <w:r w:rsidR="002E217C" w:rsidRPr="002E217C">
        <w:rPr>
          <w:rFonts w:ascii="Times New Roman" w:eastAsia="Times New Roman" w:hAnsi="Times New Roman" w:cs="Arial"/>
          <w:iCs/>
          <w:sz w:val="24"/>
          <w:szCs w:val="24"/>
        </w:rPr>
        <w:t xml:space="preserve">jest </w:t>
      </w:r>
      <w:r w:rsidR="002E217C" w:rsidRPr="002E217C">
        <w:rPr>
          <w:rFonts w:ascii="Times New Roman" w:eastAsia="Times New Roman" w:hAnsi="Times New Roman"/>
          <w:color w:val="000000"/>
          <w:sz w:val="24"/>
          <w:szCs w:val="24"/>
        </w:rPr>
        <w:t>usług</w:t>
      </w:r>
      <w:r w:rsidR="002E217C" w:rsidRPr="002E217C">
        <w:rPr>
          <w:rFonts w:ascii="Times New Roman" w:eastAsia="TimesNewRoman" w:hAnsi="Times New Roman"/>
          <w:color w:val="000000"/>
          <w:sz w:val="24"/>
          <w:szCs w:val="24"/>
        </w:rPr>
        <w:t xml:space="preserve">a </w:t>
      </w:r>
      <w:r w:rsidR="002E217C" w:rsidRPr="002E217C">
        <w:rPr>
          <w:rFonts w:ascii="Times New Roman" w:eastAsia="Times New Roman" w:hAnsi="Times New Roman"/>
          <w:color w:val="000000"/>
          <w:sz w:val="24"/>
          <w:szCs w:val="24"/>
        </w:rPr>
        <w:t>polegaj</w:t>
      </w:r>
      <w:r w:rsidR="002E217C" w:rsidRPr="002E217C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2E217C" w:rsidRPr="002E217C">
        <w:rPr>
          <w:rFonts w:ascii="Times New Roman" w:eastAsia="Times New Roman" w:hAnsi="Times New Roman"/>
          <w:color w:val="000000"/>
          <w:sz w:val="24"/>
          <w:szCs w:val="24"/>
        </w:rPr>
        <w:t>c</w:t>
      </w:r>
      <w:r w:rsidR="002E217C" w:rsidRPr="002E217C">
        <w:rPr>
          <w:rFonts w:ascii="Times New Roman" w:eastAsia="TimesNewRoman" w:hAnsi="Times New Roman"/>
          <w:color w:val="000000"/>
          <w:sz w:val="24"/>
          <w:szCs w:val="24"/>
        </w:rPr>
        <w:t xml:space="preserve">a na </w:t>
      </w:r>
      <w:r w:rsidR="002E217C" w:rsidRPr="002E217C">
        <w:rPr>
          <w:rFonts w:ascii="Times New Roman" w:eastAsia="Times New Roman" w:hAnsi="Times New Roman"/>
          <w:color w:val="000000"/>
          <w:sz w:val="24"/>
          <w:szCs w:val="24"/>
        </w:rPr>
        <w:t xml:space="preserve">demontażu, zbiórce, transporcie i unieszkodliwianiu </w:t>
      </w:r>
      <w:r w:rsidR="002E217C" w:rsidRPr="002E217C">
        <w:rPr>
          <w:rFonts w:ascii="Times New Roman" w:eastAsia="TimesNewRoman" w:hAnsi="Times New Roman"/>
          <w:sz w:val="24"/>
          <w:szCs w:val="24"/>
        </w:rPr>
        <w:t xml:space="preserve">pokryć dachowych zawierających azbest z </w:t>
      </w:r>
      <w:r w:rsidR="002E217C" w:rsidRPr="002E217C">
        <w:rPr>
          <w:rFonts w:ascii="Times New Roman" w:eastAsia="Times New Roman" w:hAnsi="Times New Roman"/>
          <w:sz w:val="24"/>
          <w:szCs w:val="24"/>
        </w:rPr>
        <w:t>budynków mieszkalnych i gospodarczych znajduj</w:t>
      </w:r>
      <w:r w:rsidR="002E217C" w:rsidRPr="002E217C">
        <w:rPr>
          <w:rFonts w:ascii="Times New Roman" w:eastAsia="TimesNewRoman" w:hAnsi="Times New Roman"/>
          <w:sz w:val="24"/>
          <w:szCs w:val="24"/>
        </w:rPr>
        <w:t>ą</w:t>
      </w:r>
      <w:r w:rsidR="002E217C" w:rsidRPr="002E217C">
        <w:rPr>
          <w:rFonts w:ascii="Times New Roman" w:eastAsia="Times New Roman" w:hAnsi="Times New Roman"/>
          <w:sz w:val="24"/>
          <w:szCs w:val="24"/>
        </w:rPr>
        <w:t>cych si</w:t>
      </w:r>
      <w:r w:rsidR="002E217C" w:rsidRPr="002E217C">
        <w:rPr>
          <w:rFonts w:ascii="Times New Roman" w:eastAsia="TimesNewRoman" w:hAnsi="Times New Roman"/>
          <w:sz w:val="24"/>
          <w:szCs w:val="24"/>
        </w:rPr>
        <w:t xml:space="preserve">ę </w:t>
      </w:r>
      <w:r w:rsidR="002E217C" w:rsidRPr="002E217C">
        <w:rPr>
          <w:rFonts w:ascii="Times New Roman" w:eastAsia="Times New Roman" w:hAnsi="Times New Roman"/>
          <w:sz w:val="24"/>
          <w:szCs w:val="24"/>
        </w:rPr>
        <w:t>na nieruchomościach z terenu gminy Sośno, których właścici</w:t>
      </w:r>
      <w:r w:rsidR="006F57A9">
        <w:rPr>
          <w:rFonts w:ascii="Times New Roman" w:eastAsia="Times New Roman" w:hAnsi="Times New Roman"/>
          <w:sz w:val="24"/>
          <w:szCs w:val="24"/>
        </w:rPr>
        <w:t>ele złożyli u Zamawiającego</w:t>
      </w:r>
      <w:r w:rsidR="002E217C" w:rsidRPr="002E217C">
        <w:rPr>
          <w:rFonts w:ascii="Times New Roman" w:eastAsia="Times New Roman" w:hAnsi="Times New Roman"/>
          <w:sz w:val="24"/>
          <w:szCs w:val="24"/>
        </w:rPr>
        <w:t xml:space="preserve"> wniosek o dofinansowanie prac związanych z usuwaniem i utylizacją odpadów zawierających azbest, pochodzących z budynków mieszkalnych i gospodarczych.</w:t>
      </w:r>
    </w:p>
    <w:p w:rsidR="000A22E5" w:rsidRPr="004A02BD" w:rsidRDefault="000A22E5">
      <w:pPr>
        <w:pStyle w:val="Akapitzlist"/>
        <w:numPr>
          <w:ilvl w:val="0"/>
          <w:numId w:val="12"/>
        </w:num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A02BD">
        <w:rPr>
          <w:rFonts w:ascii="Times New Roman" w:hAnsi="Times New Roman"/>
          <w:sz w:val="24"/>
          <w:szCs w:val="24"/>
        </w:rPr>
        <w:t>Ilo</w:t>
      </w:r>
      <w:r w:rsidRPr="004A02BD">
        <w:rPr>
          <w:rFonts w:ascii="Times New Roman" w:eastAsia="TimesNewRoman" w:hAnsi="Times New Roman"/>
          <w:sz w:val="24"/>
          <w:szCs w:val="24"/>
        </w:rPr>
        <w:t xml:space="preserve">ść </w:t>
      </w:r>
      <w:r w:rsidR="00873376">
        <w:rPr>
          <w:rFonts w:ascii="Times New Roman" w:hAnsi="Times New Roman"/>
          <w:sz w:val="24"/>
          <w:szCs w:val="24"/>
        </w:rPr>
        <w:t>wyrobów zawierających azbest</w:t>
      </w:r>
      <w:r w:rsidRPr="004A02BD">
        <w:rPr>
          <w:rFonts w:ascii="Times New Roman" w:hAnsi="Times New Roman"/>
          <w:sz w:val="24"/>
          <w:szCs w:val="24"/>
        </w:rPr>
        <w:t xml:space="preserve"> do usuni</w:t>
      </w:r>
      <w:r w:rsidRPr="004A02BD">
        <w:rPr>
          <w:rFonts w:ascii="Times New Roman" w:eastAsia="TimesNewRoman" w:hAnsi="Times New Roman"/>
          <w:sz w:val="24"/>
          <w:szCs w:val="24"/>
        </w:rPr>
        <w:t>ę</w:t>
      </w:r>
      <w:r w:rsidRPr="004A02BD">
        <w:rPr>
          <w:rFonts w:ascii="Times New Roman" w:hAnsi="Times New Roman"/>
          <w:sz w:val="24"/>
          <w:szCs w:val="24"/>
        </w:rPr>
        <w:t>cia, zgodnie z wnioskami jakie wpłyn</w:t>
      </w:r>
      <w:r w:rsidRPr="004A02BD">
        <w:rPr>
          <w:rFonts w:ascii="Times New Roman" w:eastAsia="TimesNewRoman" w:hAnsi="Times New Roman"/>
          <w:sz w:val="24"/>
          <w:szCs w:val="24"/>
        </w:rPr>
        <w:t>ę</w:t>
      </w:r>
      <w:r w:rsidR="006F57A9">
        <w:rPr>
          <w:rFonts w:ascii="Times New Roman" w:hAnsi="Times New Roman"/>
          <w:sz w:val="24"/>
          <w:szCs w:val="24"/>
        </w:rPr>
        <w:t>ły do Zamawiającego</w:t>
      </w:r>
      <w:r w:rsidRPr="004A02BD">
        <w:rPr>
          <w:rFonts w:ascii="Times New Roman" w:hAnsi="Times New Roman"/>
          <w:sz w:val="24"/>
          <w:szCs w:val="24"/>
        </w:rPr>
        <w:t xml:space="preserve">, </w:t>
      </w:r>
      <w:r w:rsidR="00980E00">
        <w:rPr>
          <w:rFonts w:ascii="Times New Roman" w:hAnsi="Times New Roman"/>
          <w:b/>
          <w:sz w:val="24"/>
          <w:szCs w:val="24"/>
        </w:rPr>
        <w:t xml:space="preserve">wynosi ok. 1 614,00 </w:t>
      </w:r>
      <w:r w:rsidRPr="004A02BD">
        <w:rPr>
          <w:rFonts w:ascii="Times New Roman" w:hAnsi="Times New Roman"/>
          <w:b/>
          <w:sz w:val="24"/>
          <w:szCs w:val="24"/>
        </w:rPr>
        <w:t>m</w:t>
      </w:r>
      <w:r w:rsidRPr="004A02BD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="00980E00">
        <w:rPr>
          <w:rFonts w:ascii="Times New Roman" w:hAnsi="Times New Roman"/>
          <w:b/>
          <w:sz w:val="24"/>
          <w:szCs w:val="24"/>
        </w:rPr>
        <w:t xml:space="preserve"> (40,350</w:t>
      </w:r>
      <w:r w:rsidRPr="004A02BD">
        <w:rPr>
          <w:rFonts w:ascii="Times New Roman" w:hAnsi="Times New Roman"/>
          <w:b/>
          <w:bCs/>
          <w:sz w:val="24"/>
          <w:szCs w:val="24"/>
        </w:rPr>
        <w:t xml:space="preserve"> Mg</w:t>
      </w:r>
      <w:r w:rsidRPr="004A02BD">
        <w:rPr>
          <w:rFonts w:ascii="Times New Roman" w:hAnsi="Times New Roman"/>
          <w:b/>
          <w:sz w:val="24"/>
          <w:szCs w:val="24"/>
        </w:rPr>
        <w:t xml:space="preserve">) </w:t>
      </w:r>
      <w:r w:rsidRPr="002E217C">
        <w:rPr>
          <w:rFonts w:ascii="Times New Roman" w:hAnsi="Times New Roman"/>
          <w:sz w:val="24"/>
          <w:szCs w:val="24"/>
        </w:rPr>
        <w:t xml:space="preserve">– </w:t>
      </w:r>
      <w:r w:rsidR="006F57A9">
        <w:rPr>
          <w:rFonts w:ascii="Times New Roman" w:hAnsi="Times New Roman"/>
          <w:sz w:val="24"/>
          <w:szCs w:val="24"/>
        </w:rPr>
        <w:t>wskazanych w Z</w:t>
      </w:r>
      <w:r w:rsidRPr="002E217C">
        <w:rPr>
          <w:rFonts w:ascii="Times New Roman" w:hAnsi="Times New Roman"/>
          <w:sz w:val="24"/>
          <w:szCs w:val="24"/>
        </w:rPr>
        <w:t>ałącznik nr 1 do umowy.</w:t>
      </w:r>
    </w:p>
    <w:p w:rsidR="000A22E5" w:rsidRDefault="000A22E5">
      <w:pPr>
        <w:pStyle w:val="Akapitzlist"/>
        <w:numPr>
          <w:ilvl w:val="0"/>
          <w:numId w:val="12"/>
        </w:num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A02BD">
        <w:rPr>
          <w:rFonts w:ascii="Times New Roman" w:hAnsi="Times New Roman"/>
          <w:sz w:val="24"/>
          <w:szCs w:val="24"/>
        </w:rPr>
        <w:t>Podane ilości m</w:t>
      </w:r>
      <w:r w:rsidRPr="004A02BD">
        <w:rPr>
          <w:rFonts w:ascii="Times New Roman" w:hAnsi="Times New Roman"/>
          <w:sz w:val="24"/>
          <w:szCs w:val="24"/>
          <w:vertAlign w:val="superscript"/>
        </w:rPr>
        <w:t>2</w:t>
      </w:r>
      <w:r w:rsidRPr="004A02BD">
        <w:rPr>
          <w:rFonts w:ascii="Times New Roman" w:hAnsi="Times New Roman"/>
          <w:sz w:val="24"/>
          <w:szCs w:val="24"/>
        </w:rPr>
        <w:t xml:space="preserve"> wyrobów zawierających azbest  wskazane w </w:t>
      </w:r>
      <w:r w:rsidR="00873376">
        <w:rPr>
          <w:rFonts w:ascii="Times New Roman" w:hAnsi="Times New Roman"/>
          <w:color w:val="000000"/>
          <w:sz w:val="24"/>
          <w:szCs w:val="24"/>
        </w:rPr>
        <w:t>§ 3</w:t>
      </w:r>
      <w:r w:rsidRPr="004A02BD">
        <w:rPr>
          <w:rFonts w:ascii="Times New Roman" w:hAnsi="Times New Roman"/>
          <w:color w:val="000000"/>
          <w:sz w:val="24"/>
          <w:szCs w:val="24"/>
        </w:rPr>
        <w:t xml:space="preserve"> ust. 2 niniejszej umowy </w:t>
      </w:r>
      <w:r w:rsidRPr="004A02BD">
        <w:rPr>
          <w:rFonts w:ascii="Times New Roman" w:hAnsi="Times New Roman"/>
          <w:sz w:val="24"/>
          <w:szCs w:val="24"/>
        </w:rPr>
        <w:t>objęte przedmiotem niniejszej umowy określone zostały w sposób szacunkowy (wg wniosków właścicieli nieruchomości). Masa odpadów będzie potwierdzona przez Wykonawcę na podstawie zważenia odpadu. Zamawiający zastrzega, że ze względu na charakter usługi i wielkość otrzymanej dotacji ze źródeł zewnętrznych, iloś</w:t>
      </w:r>
      <w:r w:rsidR="0001107C">
        <w:rPr>
          <w:rFonts w:ascii="Times New Roman" w:hAnsi="Times New Roman"/>
          <w:sz w:val="24"/>
          <w:szCs w:val="24"/>
        </w:rPr>
        <w:t xml:space="preserve">ci te nie mogą ulec </w:t>
      </w:r>
      <w:r w:rsidR="0001107C" w:rsidRPr="00724480">
        <w:rPr>
          <w:rFonts w:ascii="Times New Roman" w:hAnsi="Times New Roman"/>
          <w:b/>
          <w:sz w:val="24"/>
          <w:szCs w:val="24"/>
        </w:rPr>
        <w:t>zwiększeniu</w:t>
      </w:r>
      <w:r w:rsidR="006F57A9">
        <w:rPr>
          <w:rFonts w:ascii="Times New Roman" w:hAnsi="Times New Roman"/>
          <w:b/>
          <w:sz w:val="24"/>
          <w:szCs w:val="24"/>
        </w:rPr>
        <w:t xml:space="preserve"> </w:t>
      </w:r>
      <w:r w:rsidR="006F57A9" w:rsidRPr="006F57A9">
        <w:rPr>
          <w:rFonts w:ascii="Times New Roman" w:hAnsi="Times New Roman"/>
          <w:sz w:val="24"/>
          <w:szCs w:val="24"/>
        </w:rPr>
        <w:t>w stosunku do ilości wskazanej</w:t>
      </w:r>
      <w:r w:rsidR="006F57A9">
        <w:rPr>
          <w:rFonts w:ascii="Times New Roman" w:hAnsi="Times New Roman"/>
          <w:b/>
          <w:sz w:val="24"/>
          <w:szCs w:val="24"/>
        </w:rPr>
        <w:t xml:space="preserve"> w </w:t>
      </w:r>
      <w:r w:rsidR="006F57A9">
        <w:rPr>
          <w:rFonts w:ascii="Times New Roman" w:hAnsi="Times New Roman"/>
          <w:color w:val="000000"/>
          <w:sz w:val="24"/>
          <w:szCs w:val="24"/>
        </w:rPr>
        <w:t>§ 3</w:t>
      </w:r>
      <w:r w:rsidR="006F57A9" w:rsidRPr="004A02BD">
        <w:rPr>
          <w:rFonts w:ascii="Times New Roman" w:hAnsi="Times New Roman"/>
          <w:color w:val="000000"/>
          <w:sz w:val="24"/>
          <w:szCs w:val="24"/>
        </w:rPr>
        <w:t xml:space="preserve"> ust. 2 niniejszej umowy</w:t>
      </w:r>
      <w:r w:rsidR="0001107C">
        <w:rPr>
          <w:rFonts w:ascii="Times New Roman" w:hAnsi="Times New Roman"/>
          <w:sz w:val="24"/>
          <w:szCs w:val="24"/>
        </w:rPr>
        <w:t xml:space="preserve">, a Wykonawca zobowiązuje się przestrzegać wskazanej w ust. 2 ilości </w:t>
      </w:r>
      <w:r w:rsidR="0001107C" w:rsidRPr="0001107C">
        <w:rPr>
          <w:rFonts w:ascii="Times New Roman" w:hAnsi="Times New Roman"/>
          <w:sz w:val="24"/>
          <w:szCs w:val="24"/>
        </w:rPr>
        <w:t>m</w:t>
      </w:r>
      <w:r w:rsidR="0001107C" w:rsidRPr="0001107C">
        <w:rPr>
          <w:rFonts w:ascii="Times New Roman" w:hAnsi="Times New Roman"/>
          <w:sz w:val="24"/>
          <w:szCs w:val="24"/>
          <w:vertAlign w:val="superscript"/>
        </w:rPr>
        <w:t>2</w:t>
      </w:r>
      <w:r w:rsidR="0001107C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01107C">
        <w:rPr>
          <w:rFonts w:ascii="Times New Roman" w:hAnsi="Times New Roman"/>
          <w:sz w:val="24"/>
          <w:szCs w:val="24"/>
        </w:rPr>
        <w:t>wyrobów zawierających azbest.</w:t>
      </w:r>
    </w:p>
    <w:p w:rsidR="008977E0" w:rsidRDefault="008977E0" w:rsidP="004640CF">
      <w:pPr>
        <w:pStyle w:val="Akapitzlist"/>
        <w:numPr>
          <w:ilvl w:val="0"/>
          <w:numId w:val="12"/>
        </w:num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640CF">
        <w:rPr>
          <w:rFonts w:ascii="Times New Roman" w:hAnsi="Times New Roman"/>
          <w:sz w:val="24"/>
          <w:szCs w:val="24"/>
        </w:rPr>
        <w:t>Zamawiający przekaże Wykonawcy wykaz nieruchomości, z których należy usunąć wyroby</w:t>
      </w:r>
      <w:r w:rsidR="004640CF">
        <w:rPr>
          <w:rFonts w:ascii="Times New Roman" w:hAnsi="Times New Roman"/>
          <w:sz w:val="24"/>
          <w:szCs w:val="24"/>
        </w:rPr>
        <w:t xml:space="preserve"> </w:t>
      </w:r>
      <w:r w:rsidRPr="004640CF">
        <w:rPr>
          <w:rFonts w:ascii="Times New Roman" w:hAnsi="Times New Roman"/>
          <w:sz w:val="24"/>
          <w:szCs w:val="24"/>
        </w:rPr>
        <w:t>zawierające azbest. Wykaz będzie zawierał adres posesji, na której znajduje się odpad azbestowy,</w:t>
      </w:r>
      <w:r w:rsidR="004640CF">
        <w:rPr>
          <w:rFonts w:ascii="Times New Roman" w:hAnsi="Times New Roman"/>
          <w:sz w:val="24"/>
          <w:szCs w:val="24"/>
        </w:rPr>
        <w:t xml:space="preserve"> </w:t>
      </w:r>
      <w:r w:rsidRPr="004640CF">
        <w:rPr>
          <w:rFonts w:ascii="Times New Roman" w:hAnsi="Times New Roman"/>
          <w:sz w:val="24"/>
          <w:szCs w:val="24"/>
        </w:rPr>
        <w:t>dane właściciela posesji, nr telefonu kontaktowego.</w:t>
      </w:r>
    </w:p>
    <w:p w:rsidR="000A22E5" w:rsidRDefault="008977E0" w:rsidP="004640CF">
      <w:pPr>
        <w:pStyle w:val="Akapitzlist"/>
        <w:numPr>
          <w:ilvl w:val="0"/>
          <w:numId w:val="12"/>
        </w:num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640CF">
        <w:rPr>
          <w:rFonts w:ascii="Times New Roman" w:hAnsi="Times New Roman"/>
          <w:sz w:val="24"/>
          <w:szCs w:val="24"/>
        </w:rPr>
        <w:t>Wykonawca ustali z właścicielami posesji, z których usuwane będą wyroby azbestowe terminy</w:t>
      </w:r>
      <w:r w:rsidR="004640CF">
        <w:rPr>
          <w:rFonts w:ascii="Times New Roman" w:hAnsi="Times New Roman"/>
          <w:sz w:val="24"/>
          <w:szCs w:val="24"/>
        </w:rPr>
        <w:t xml:space="preserve"> </w:t>
      </w:r>
      <w:r w:rsidRPr="004640CF">
        <w:rPr>
          <w:rFonts w:ascii="Times New Roman" w:hAnsi="Times New Roman"/>
          <w:sz w:val="24"/>
          <w:szCs w:val="24"/>
        </w:rPr>
        <w:t xml:space="preserve">wykonania usług wymienionych w ust. </w:t>
      </w:r>
      <w:r w:rsidR="002D1AD0">
        <w:rPr>
          <w:rFonts w:ascii="Times New Roman" w:hAnsi="Times New Roman"/>
          <w:bCs/>
          <w:color w:val="000000"/>
          <w:sz w:val="24"/>
          <w:szCs w:val="24"/>
        </w:rPr>
        <w:t>§ 1</w:t>
      </w:r>
      <w:r w:rsidR="004640CF" w:rsidRPr="004640CF">
        <w:rPr>
          <w:rFonts w:ascii="Times New Roman" w:hAnsi="Times New Roman"/>
          <w:bCs/>
          <w:color w:val="000000"/>
          <w:sz w:val="24"/>
          <w:szCs w:val="24"/>
        </w:rPr>
        <w:t xml:space="preserve"> ust. 1</w:t>
      </w:r>
      <w:r w:rsidRPr="004640CF">
        <w:rPr>
          <w:rFonts w:ascii="Times New Roman" w:hAnsi="Times New Roman"/>
          <w:sz w:val="24"/>
          <w:szCs w:val="24"/>
        </w:rPr>
        <w:t xml:space="preserve"> niniejszej umowy i sporządzi harmonogram ich realizacji,</w:t>
      </w:r>
      <w:r w:rsidR="004640CF">
        <w:rPr>
          <w:rFonts w:ascii="Times New Roman" w:hAnsi="Times New Roman"/>
          <w:sz w:val="24"/>
          <w:szCs w:val="24"/>
        </w:rPr>
        <w:t xml:space="preserve"> </w:t>
      </w:r>
      <w:r w:rsidRPr="004640CF">
        <w:rPr>
          <w:rFonts w:ascii="Times New Roman" w:hAnsi="Times New Roman"/>
          <w:sz w:val="24"/>
          <w:szCs w:val="24"/>
        </w:rPr>
        <w:t>który przedłoży następnie Zamawiającemu w terminie 7 dni od dnia podpisania umowy.</w:t>
      </w:r>
    </w:p>
    <w:p w:rsidR="004D4713" w:rsidRDefault="004D4713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03766" w:rsidRPr="004640CF" w:rsidRDefault="00D03766" w:rsidP="00D03766">
      <w:pPr>
        <w:pStyle w:val="Akapitzlist"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A22E5" w:rsidRDefault="00D03766">
      <w:pPr>
        <w:autoSpaceDE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§ 4</w:t>
      </w:r>
    </w:p>
    <w:p w:rsidR="00D03766" w:rsidRPr="004A02BD" w:rsidRDefault="00D03766">
      <w:pPr>
        <w:autoSpaceDE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640CF" w:rsidRPr="004640CF" w:rsidRDefault="0044579F" w:rsidP="004640CF">
      <w:pPr>
        <w:pStyle w:val="Akapitzlist"/>
        <w:numPr>
          <w:ilvl w:val="0"/>
          <w:numId w:val="16"/>
        </w:numPr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 obowiązków W</w:t>
      </w:r>
      <w:r w:rsidR="004640CF" w:rsidRPr="004640CF">
        <w:rPr>
          <w:rFonts w:ascii="Times New Roman" w:hAnsi="Times New Roman"/>
          <w:color w:val="000000"/>
          <w:sz w:val="24"/>
          <w:szCs w:val="24"/>
        </w:rPr>
        <w:t>ykonawcy należy:</w:t>
      </w:r>
    </w:p>
    <w:p w:rsidR="004640CF" w:rsidRPr="004640CF" w:rsidRDefault="004640CF" w:rsidP="009338F9">
      <w:pPr>
        <w:pStyle w:val="Bezodstpw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640CF">
        <w:rPr>
          <w:rFonts w:ascii="Times New Roman" w:hAnsi="Times New Roman"/>
          <w:sz w:val="24"/>
          <w:szCs w:val="24"/>
        </w:rPr>
        <w:t>należyte wykonywanie usług objętych przedmiotem umowy z najwyższą starannością, przy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40CF">
        <w:rPr>
          <w:rFonts w:ascii="Times New Roman" w:hAnsi="Times New Roman"/>
          <w:sz w:val="24"/>
          <w:szCs w:val="24"/>
        </w:rPr>
        <w:t>wykorzystaniu posiadanej wiedzy, doświadczenia, oraz przy wykorzystaniu odpowiedniego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40CF">
        <w:rPr>
          <w:rFonts w:ascii="Times New Roman" w:hAnsi="Times New Roman"/>
          <w:sz w:val="24"/>
          <w:szCs w:val="24"/>
        </w:rPr>
        <w:t>sprzętu i technologii,</w:t>
      </w:r>
    </w:p>
    <w:p w:rsidR="004640CF" w:rsidRPr="004640CF" w:rsidRDefault="004640CF" w:rsidP="009338F9">
      <w:pPr>
        <w:pStyle w:val="Bezodstpw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640CF">
        <w:rPr>
          <w:rFonts w:ascii="Times New Roman" w:hAnsi="Times New Roman"/>
          <w:sz w:val="24"/>
          <w:szCs w:val="24"/>
        </w:rPr>
        <w:t>realizowanie usługi objętej przedmiotem umowy zgodnie z obowiązującymi przepisami w tym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40CF">
        <w:rPr>
          <w:rFonts w:ascii="Times New Roman" w:hAnsi="Times New Roman"/>
          <w:sz w:val="24"/>
          <w:szCs w:val="24"/>
        </w:rPr>
        <w:t xml:space="preserve">m.in. z Rozporządzeniem Ministra Gospodarki i Pracy z dnia 14 października 2005 r. </w:t>
      </w:r>
      <w:r w:rsidRPr="004640CF">
        <w:rPr>
          <w:rFonts w:ascii="Times New Roman" w:hAnsi="Times New Roman"/>
          <w:sz w:val="24"/>
          <w:szCs w:val="24"/>
        </w:rPr>
        <w:lastRenderedPageBreak/>
        <w:t>w sprawie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40CF">
        <w:rPr>
          <w:rFonts w:ascii="Times New Roman" w:hAnsi="Times New Roman"/>
          <w:sz w:val="24"/>
          <w:szCs w:val="24"/>
        </w:rPr>
        <w:t>zasad bezpieczeństwa i higieny pracy przy zabezpieczaniu i usuwaniu wyrobów zawierających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40CF">
        <w:rPr>
          <w:rFonts w:ascii="Times New Roman" w:hAnsi="Times New Roman"/>
          <w:sz w:val="24"/>
          <w:szCs w:val="24"/>
        </w:rPr>
        <w:t>azbest oraz programu szkolenia w zakresie bezpiecznego użytkowania takich wyrobów (Dz. U.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40CF">
        <w:rPr>
          <w:rFonts w:ascii="Times New Roman" w:hAnsi="Times New Roman"/>
          <w:sz w:val="24"/>
          <w:szCs w:val="24"/>
        </w:rPr>
        <w:t>z 2005 r. Nr 216, poz. 1824), z Rozporządzeniem Ministra Gospodarki, Pracy i Polityki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40CF">
        <w:rPr>
          <w:rFonts w:ascii="Times New Roman" w:hAnsi="Times New Roman"/>
          <w:sz w:val="24"/>
          <w:szCs w:val="24"/>
        </w:rPr>
        <w:t>Społecznej z dnia 2 kwietnia 2004 r. w sprawie sposobów i warunków bezpiecznego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40CF">
        <w:rPr>
          <w:rFonts w:ascii="Times New Roman" w:hAnsi="Times New Roman"/>
          <w:sz w:val="24"/>
          <w:szCs w:val="24"/>
        </w:rPr>
        <w:t>użytkowania wyrobów zawierających azbest (Dz. U. z 2004 r. Nr 71, poz. 649 ze zm.),</w:t>
      </w:r>
    </w:p>
    <w:p w:rsidR="004640CF" w:rsidRPr="004640CF" w:rsidRDefault="004640CF" w:rsidP="009338F9">
      <w:pPr>
        <w:pStyle w:val="Bezodstpw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640CF">
        <w:rPr>
          <w:rFonts w:ascii="Times New Roman" w:hAnsi="Times New Roman"/>
          <w:sz w:val="24"/>
          <w:szCs w:val="24"/>
        </w:rPr>
        <w:t>posiadanie aktualnych zezwoleń na prowadzenie działalności związanej z przedmiotem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40CF">
        <w:rPr>
          <w:rFonts w:ascii="Times New Roman" w:hAnsi="Times New Roman"/>
          <w:sz w:val="24"/>
          <w:szCs w:val="24"/>
        </w:rPr>
        <w:t>zamówienia przez cały okres obowiązywania niniejszej umowy,</w:t>
      </w:r>
    </w:p>
    <w:p w:rsidR="004640CF" w:rsidRPr="004640CF" w:rsidRDefault="004640CF" w:rsidP="009338F9">
      <w:pPr>
        <w:pStyle w:val="Bezodstpw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640CF">
        <w:rPr>
          <w:rFonts w:ascii="Times New Roman" w:hAnsi="Times New Roman"/>
          <w:sz w:val="24"/>
          <w:szCs w:val="24"/>
        </w:rPr>
        <w:t>deponowanie odpadów na składowisku uprawnionym do przyjęcia na stałe odpadów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40CF">
        <w:rPr>
          <w:rFonts w:ascii="Times New Roman" w:hAnsi="Times New Roman"/>
          <w:sz w:val="24"/>
          <w:szCs w:val="24"/>
        </w:rPr>
        <w:t>zawierających azbest,</w:t>
      </w:r>
    </w:p>
    <w:p w:rsidR="004640CF" w:rsidRDefault="004640CF" w:rsidP="009338F9">
      <w:pPr>
        <w:pStyle w:val="Bezodstpw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640CF">
        <w:rPr>
          <w:rFonts w:ascii="Times New Roman" w:hAnsi="Times New Roman"/>
          <w:sz w:val="24"/>
          <w:szCs w:val="24"/>
        </w:rPr>
        <w:t>opracowanie w terminie 7 dni od dnia podpisania umowy</w:t>
      </w:r>
      <w:r w:rsidR="006F57A9">
        <w:rPr>
          <w:rFonts w:ascii="Times New Roman" w:hAnsi="Times New Roman"/>
          <w:sz w:val="24"/>
          <w:szCs w:val="24"/>
        </w:rPr>
        <w:t xml:space="preserve"> harmonogramu wykonywania usług i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40CF">
        <w:rPr>
          <w:rFonts w:ascii="Times New Roman" w:hAnsi="Times New Roman"/>
          <w:sz w:val="24"/>
          <w:szCs w:val="24"/>
        </w:rPr>
        <w:t xml:space="preserve">przekazanie go </w:t>
      </w:r>
      <w:r w:rsidR="006F57A9">
        <w:rPr>
          <w:rFonts w:ascii="Times New Roman" w:hAnsi="Times New Roman"/>
          <w:sz w:val="24"/>
          <w:szCs w:val="24"/>
        </w:rPr>
        <w:t xml:space="preserve">w tym terminie </w:t>
      </w:r>
      <w:r w:rsidRPr="004640CF">
        <w:rPr>
          <w:rFonts w:ascii="Times New Roman" w:hAnsi="Times New Roman"/>
          <w:sz w:val="24"/>
          <w:szCs w:val="24"/>
        </w:rPr>
        <w:t>Zamawiającemu celem uzgodnienia i zatwierdzenia,</w:t>
      </w:r>
    </w:p>
    <w:p w:rsidR="0044579F" w:rsidRPr="004640CF" w:rsidRDefault="0044579F" w:rsidP="009338F9">
      <w:pPr>
        <w:pStyle w:val="Bezodstpw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dostarczenie Zamawiającemu </w:t>
      </w:r>
      <w:r w:rsidRPr="004640CF">
        <w:rPr>
          <w:rFonts w:ascii="Times New Roman" w:hAnsi="Times New Roman"/>
          <w:sz w:val="24"/>
          <w:szCs w:val="24"/>
        </w:rPr>
        <w:t>w terminie 7 dni od dnia podpisania umowy</w:t>
      </w:r>
      <w:r>
        <w:rPr>
          <w:b/>
          <w:lang w:eastAsia="pl-PL"/>
        </w:rPr>
        <w:t xml:space="preserve"> </w:t>
      </w:r>
      <w:r w:rsidRPr="0044579F">
        <w:rPr>
          <w:rFonts w:ascii="Times New Roman" w:hAnsi="Times New Roman"/>
          <w:sz w:val="24"/>
          <w:szCs w:val="24"/>
          <w:lang w:eastAsia="pl-PL"/>
        </w:rPr>
        <w:t>potwierdzonej za zgodność z oryginałem kopi</w:t>
      </w:r>
      <w:r w:rsidR="00873376">
        <w:rPr>
          <w:rFonts w:ascii="Times New Roman" w:hAnsi="Times New Roman"/>
          <w:sz w:val="24"/>
          <w:szCs w:val="24"/>
          <w:lang w:eastAsia="pl-PL"/>
        </w:rPr>
        <w:t>i</w:t>
      </w:r>
      <w:r w:rsidRPr="0044579F">
        <w:rPr>
          <w:rFonts w:ascii="Times New Roman" w:hAnsi="Times New Roman"/>
          <w:sz w:val="24"/>
          <w:szCs w:val="24"/>
          <w:lang w:eastAsia="pl-PL"/>
        </w:rPr>
        <w:t xml:space="preserve"> polisy  ubezpieczeniowej Wykonawcy</w:t>
      </w:r>
      <w:r w:rsidR="006F57A9">
        <w:rPr>
          <w:rFonts w:ascii="Times New Roman" w:hAnsi="Times New Roman"/>
          <w:sz w:val="24"/>
          <w:szCs w:val="24"/>
          <w:lang w:eastAsia="pl-PL"/>
        </w:rPr>
        <w:t>, opłaconej i z okresem obowiązywania obejmującym co najmniej czas trwania umowy</w:t>
      </w:r>
      <w:r w:rsidRPr="0044579F">
        <w:rPr>
          <w:rFonts w:ascii="Times New Roman" w:hAnsi="Times New Roman"/>
          <w:sz w:val="24"/>
          <w:szCs w:val="24"/>
          <w:lang w:eastAsia="pl-PL"/>
        </w:rPr>
        <w:t>,</w:t>
      </w:r>
    </w:p>
    <w:p w:rsidR="004640CF" w:rsidRPr="004640CF" w:rsidRDefault="004640CF" w:rsidP="009338F9">
      <w:pPr>
        <w:pStyle w:val="Bezodstpw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640CF">
        <w:rPr>
          <w:rFonts w:ascii="Times New Roman" w:hAnsi="Times New Roman"/>
          <w:sz w:val="24"/>
          <w:szCs w:val="24"/>
        </w:rPr>
        <w:t>po zakończeniu prac sporządzenie wykazu obiektów w układzie przyjętego harmonogramu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40CF">
        <w:rPr>
          <w:rFonts w:ascii="Times New Roman" w:hAnsi="Times New Roman"/>
          <w:sz w:val="24"/>
          <w:szCs w:val="24"/>
        </w:rPr>
        <w:t>z rubryką określającą ilość rzeczywiście unieszkodliwionego azbestu, który stanowić będzie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40CF">
        <w:rPr>
          <w:rFonts w:ascii="Times New Roman" w:hAnsi="Times New Roman"/>
          <w:sz w:val="24"/>
          <w:szCs w:val="24"/>
        </w:rPr>
        <w:t>załącznik do protokołu odbioru końcowego zadania.</w:t>
      </w:r>
    </w:p>
    <w:p w:rsidR="0044579F" w:rsidRPr="0044579F" w:rsidRDefault="004640CF" w:rsidP="0044579F">
      <w:pPr>
        <w:pStyle w:val="Bezodstpw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640CF">
        <w:rPr>
          <w:rFonts w:ascii="Times New Roman" w:hAnsi="Times New Roman"/>
          <w:sz w:val="24"/>
          <w:szCs w:val="24"/>
        </w:rPr>
        <w:t>zgłoszenie zamiaru przeprowadzenia prac polegających na zabezpieczeniu lub usunięciu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40CF">
        <w:rPr>
          <w:rFonts w:ascii="Times New Roman" w:hAnsi="Times New Roman"/>
          <w:sz w:val="24"/>
          <w:szCs w:val="24"/>
        </w:rPr>
        <w:t>wyrobów zawierających azbest właściwemu organowi nadzoru budowlanego, właściwemu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40CF">
        <w:rPr>
          <w:rFonts w:ascii="Times New Roman" w:hAnsi="Times New Roman"/>
          <w:sz w:val="24"/>
          <w:szCs w:val="24"/>
        </w:rPr>
        <w:t>okręgowemu inspektorowi pracy oraz właściwemu państwowemu inspektorowi sanitarnemu,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40CF">
        <w:rPr>
          <w:rFonts w:ascii="Times New Roman" w:hAnsi="Times New Roman"/>
          <w:sz w:val="24"/>
          <w:szCs w:val="24"/>
        </w:rPr>
        <w:t>w terminie co najmnie</w:t>
      </w:r>
      <w:r w:rsidR="0044579F">
        <w:rPr>
          <w:rFonts w:ascii="Times New Roman" w:hAnsi="Times New Roman"/>
          <w:sz w:val="24"/>
          <w:szCs w:val="24"/>
        </w:rPr>
        <w:t xml:space="preserve">j 7 dni przed rozpoczęciem prac, </w:t>
      </w:r>
      <w:r w:rsidR="0044579F" w:rsidRPr="0044579F">
        <w:rPr>
          <w:rFonts w:ascii="Times New Roman" w:hAnsi="Times New Roman"/>
          <w:sz w:val="24"/>
          <w:szCs w:val="24"/>
        </w:rPr>
        <w:t>zgodnie z § 6 ust. 2 rozporządzenia Ministra Gospodarki, Pracy i Polityki Społecznej z dnia 2 kwietnia 2004 r. w sprawie sposobów i warunków bezpiecznego użytkowania i usuwania wyrobów zawierających azbest (Dz. U. z 2004 r. Nr 71 poz. 649 ze zm.).</w:t>
      </w:r>
    </w:p>
    <w:p w:rsidR="004640CF" w:rsidRPr="004640CF" w:rsidRDefault="004640CF" w:rsidP="002C34AB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640CF">
        <w:rPr>
          <w:rFonts w:ascii="Times New Roman" w:hAnsi="Times New Roman"/>
          <w:sz w:val="24"/>
          <w:szCs w:val="24"/>
        </w:rPr>
        <w:t>Wykonawca zobowiązany jest każdorazowo do uzyskania potwierdzenia demontażu i odbioru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40CF">
        <w:rPr>
          <w:rFonts w:ascii="Times New Roman" w:hAnsi="Times New Roman"/>
          <w:sz w:val="24"/>
          <w:szCs w:val="24"/>
        </w:rPr>
        <w:t>odpadów azbestowych przez właściciela posesji (protokół odbioru prac spisany pomiędzy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40CF">
        <w:rPr>
          <w:rFonts w:ascii="Times New Roman" w:hAnsi="Times New Roman"/>
          <w:sz w:val="24"/>
          <w:szCs w:val="24"/>
        </w:rPr>
        <w:t>właścicielem nieruchomości i Wykonawcą). Protokół odbioru powinien zawierać oświadczenie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40CF">
        <w:rPr>
          <w:rFonts w:ascii="Times New Roman" w:hAnsi="Times New Roman"/>
          <w:sz w:val="24"/>
          <w:szCs w:val="24"/>
        </w:rPr>
        <w:t>wykonawcy o prawidłowości wykonania prac oraz o oczyszczeniu terenu z pyłu azbestowego,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40CF">
        <w:rPr>
          <w:rFonts w:ascii="Times New Roman" w:hAnsi="Times New Roman"/>
          <w:sz w:val="24"/>
          <w:szCs w:val="24"/>
        </w:rPr>
        <w:t>z zachowaniem właściwych przepisów technicznych i sanitarnych, zgodnie z rozporządzeniem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40CF">
        <w:rPr>
          <w:rFonts w:ascii="Times New Roman" w:hAnsi="Times New Roman"/>
          <w:sz w:val="24"/>
          <w:szCs w:val="24"/>
        </w:rPr>
        <w:t>Ministra Gospodarki, Pracy i Polityki Społecznej z dnia 2 kwietnia 2004 r. w sprawie sposobów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40CF">
        <w:rPr>
          <w:rFonts w:ascii="Times New Roman" w:hAnsi="Times New Roman"/>
          <w:sz w:val="24"/>
          <w:szCs w:val="24"/>
        </w:rPr>
        <w:t>i warunków bezpiecznego użytkowania i usuwania wyrobów zawierających azbest (Dz. U. z 2004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40CF">
        <w:rPr>
          <w:rFonts w:ascii="Times New Roman" w:hAnsi="Times New Roman"/>
          <w:sz w:val="24"/>
          <w:szCs w:val="24"/>
        </w:rPr>
        <w:t>r. Nr 71 poz. 649 ze zm.).</w:t>
      </w:r>
    </w:p>
    <w:p w:rsidR="004640CF" w:rsidRPr="004640CF" w:rsidRDefault="004640CF" w:rsidP="002C34AB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640CF">
        <w:rPr>
          <w:rFonts w:ascii="Times New Roman" w:hAnsi="Times New Roman"/>
          <w:sz w:val="24"/>
          <w:szCs w:val="24"/>
        </w:rPr>
        <w:t>Wykonawca winien przekazać Zamawiającemu dokumenty potwierdzające przekazanie odpadów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40CF">
        <w:rPr>
          <w:rFonts w:ascii="Times New Roman" w:hAnsi="Times New Roman"/>
          <w:sz w:val="24"/>
          <w:szCs w:val="24"/>
        </w:rPr>
        <w:t>na składowisko uprawnione do przyjęcia na stałe odpadów zawierających azbest – karty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40CF">
        <w:rPr>
          <w:rFonts w:ascii="Times New Roman" w:hAnsi="Times New Roman"/>
          <w:sz w:val="24"/>
          <w:szCs w:val="24"/>
        </w:rPr>
        <w:t>przekazania odpadów, zgodnej z Rozporządzeniem Ministra Środowiska z dnia 12 grudnia 2014 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40CF">
        <w:rPr>
          <w:rFonts w:ascii="Times New Roman" w:hAnsi="Times New Roman"/>
          <w:sz w:val="24"/>
          <w:szCs w:val="24"/>
        </w:rPr>
        <w:t>w sprawie wzorów dokumentów stosowanych na potrzeby ewidencji odpadów (Dz. U. z 2014 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40CF">
        <w:rPr>
          <w:rFonts w:ascii="Times New Roman" w:hAnsi="Times New Roman"/>
          <w:sz w:val="24"/>
          <w:szCs w:val="24"/>
        </w:rPr>
        <w:t>poz. 1973).</w:t>
      </w:r>
      <w:r w:rsidR="009338F9" w:rsidRPr="004A02BD">
        <w:rPr>
          <w:rFonts w:ascii="Times New Roman" w:hAnsi="Times New Roman"/>
          <w:sz w:val="24"/>
          <w:szCs w:val="24"/>
        </w:rPr>
        <w:t xml:space="preserve"> W ramach jednej karty przekazania odpadów można składować azbest z wielu posesji. Niedopuszczalne jest łączenie kart zbiorczych z innych gmin.</w:t>
      </w:r>
    </w:p>
    <w:p w:rsidR="004640CF" w:rsidRPr="004640CF" w:rsidRDefault="004640CF" w:rsidP="002C34AB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640CF">
        <w:rPr>
          <w:rFonts w:ascii="Times New Roman" w:hAnsi="Times New Roman"/>
          <w:sz w:val="24"/>
          <w:szCs w:val="24"/>
        </w:rPr>
        <w:lastRenderedPageBreak/>
        <w:t>Odbiór końcowy zadania nastąpi na podstawie protokołu odbioru końcowego prac podpisanego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40CF">
        <w:rPr>
          <w:rFonts w:ascii="Times New Roman" w:hAnsi="Times New Roman"/>
          <w:sz w:val="24"/>
          <w:szCs w:val="24"/>
        </w:rPr>
        <w:t xml:space="preserve">przez przedstawiciela </w:t>
      </w:r>
      <w:r w:rsidR="006F57A9">
        <w:rPr>
          <w:rFonts w:ascii="Times New Roman" w:hAnsi="Times New Roman"/>
          <w:sz w:val="24"/>
          <w:szCs w:val="24"/>
        </w:rPr>
        <w:t>Zamawiającego</w:t>
      </w:r>
      <w:r w:rsidRPr="004640CF">
        <w:rPr>
          <w:rFonts w:ascii="Times New Roman" w:hAnsi="Times New Roman"/>
          <w:sz w:val="24"/>
          <w:szCs w:val="24"/>
        </w:rPr>
        <w:t xml:space="preserve"> i Wykonawcę. Data podpisania protokołu odbioru końcowego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40CF">
        <w:rPr>
          <w:rFonts w:ascii="Times New Roman" w:hAnsi="Times New Roman"/>
          <w:sz w:val="24"/>
          <w:szCs w:val="24"/>
        </w:rPr>
        <w:t xml:space="preserve">przyjmowana jest za datę zakończenia </w:t>
      </w:r>
      <w:r w:rsidR="006F57A9">
        <w:rPr>
          <w:rFonts w:ascii="Times New Roman" w:hAnsi="Times New Roman"/>
          <w:sz w:val="24"/>
          <w:szCs w:val="24"/>
        </w:rPr>
        <w:t>realizacji przedmiotu umowy</w:t>
      </w:r>
      <w:r w:rsidRPr="004640CF">
        <w:rPr>
          <w:rFonts w:ascii="Times New Roman" w:hAnsi="Times New Roman"/>
          <w:sz w:val="24"/>
          <w:szCs w:val="24"/>
        </w:rPr>
        <w:t>.</w:t>
      </w:r>
    </w:p>
    <w:p w:rsidR="004640CF" w:rsidRPr="004640CF" w:rsidRDefault="004640CF" w:rsidP="002C34AB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640CF">
        <w:rPr>
          <w:rFonts w:ascii="Times New Roman" w:hAnsi="Times New Roman"/>
          <w:sz w:val="24"/>
          <w:szCs w:val="24"/>
        </w:rPr>
        <w:t>Wykonawca zobowiązuje się do wykonania przedmiotu umowy z należytą starannością,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40CF">
        <w:rPr>
          <w:rFonts w:ascii="Times New Roman" w:hAnsi="Times New Roman"/>
          <w:sz w:val="24"/>
          <w:szCs w:val="24"/>
        </w:rPr>
        <w:t>z zachowaniem norm bhp oraz zgodnie z obowiązującymi przepisami dotyczącymi transportu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40CF">
        <w:rPr>
          <w:rFonts w:ascii="Times New Roman" w:hAnsi="Times New Roman"/>
          <w:sz w:val="24"/>
          <w:szCs w:val="24"/>
        </w:rPr>
        <w:t>towarów niebezpiecznych.</w:t>
      </w:r>
    </w:p>
    <w:p w:rsidR="004640CF" w:rsidRPr="004640CF" w:rsidRDefault="004640CF" w:rsidP="002C34AB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640CF">
        <w:rPr>
          <w:rFonts w:ascii="Times New Roman" w:hAnsi="Times New Roman"/>
          <w:sz w:val="24"/>
          <w:szCs w:val="24"/>
        </w:rPr>
        <w:t>Wykonawca w czasie realizacji usług ponosi pełną odpowiedzialność cywilno-prawną za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40CF">
        <w:rPr>
          <w:rFonts w:ascii="Times New Roman" w:hAnsi="Times New Roman"/>
          <w:sz w:val="24"/>
          <w:szCs w:val="24"/>
        </w:rPr>
        <w:t xml:space="preserve">ewentualne szkody powstałe </w:t>
      </w:r>
      <w:r w:rsidR="006F57A9">
        <w:rPr>
          <w:rFonts w:ascii="Times New Roman" w:hAnsi="Times New Roman"/>
          <w:sz w:val="24"/>
          <w:szCs w:val="24"/>
        </w:rPr>
        <w:t xml:space="preserve">m.in. </w:t>
      </w:r>
      <w:r w:rsidRPr="004640CF">
        <w:rPr>
          <w:rFonts w:ascii="Times New Roman" w:hAnsi="Times New Roman"/>
          <w:sz w:val="24"/>
          <w:szCs w:val="24"/>
        </w:rPr>
        <w:t>z powodu niewłaściwego prowadzenia prac.</w:t>
      </w:r>
    </w:p>
    <w:p w:rsidR="004640CF" w:rsidRPr="004640CF" w:rsidRDefault="004640CF" w:rsidP="002C34AB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640CF">
        <w:rPr>
          <w:rFonts w:ascii="Times New Roman" w:hAnsi="Times New Roman"/>
          <w:sz w:val="24"/>
          <w:szCs w:val="24"/>
        </w:rPr>
        <w:t>Dane zawarte w wykazie n</w:t>
      </w:r>
      <w:r w:rsidR="002C34AB">
        <w:rPr>
          <w:rFonts w:ascii="Times New Roman" w:hAnsi="Times New Roman"/>
          <w:sz w:val="24"/>
          <w:szCs w:val="24"/>
        </w:rPr>
        <w:t>i</w:t>
      </w:r>
      <w:r w:rsidR="002D1AD0">
        <w:rPr>
          <w:rFonts w:ascii="Times New Roman" w:hAnsi="Times New Roman"/>
          <w:sz w:val="24"/>
          <w:szCs w:val="24"/>
        </w:rPr>
        <w:t>eruchomości, o którym mowa w § 3</w:t>
      </w:r>
      <w:r w:rsidR="002C34AB">
        <w:rPr>
          <w:rFonts w:ascii="Times New Roman" w:hAnsi="Times New Roman"/>
          <w:sz w:val="24"/>
          <w:szCs w:val="24"/>
        </w:rPr>
        <w:t xml:space="preserve"> ust. 4</w:t>
      </w:r>
      <w:r w:rsidRPr="004640CF">
        <w:rPr>
          <w:rFonts w:ascii="Times New Roman" w:hAnsi="Times New Roman"/>
          <w:sz w:val="24"/>
          <w:szCs w:val="24"/>
        </w:rPr>
        <w:t xml:space="preserve"> niniejszej umowy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40CF">
        <w:rPr>
          <w:rFonts w:ascii="Times New Roman" w:hAnsi="Times New Roman"/>
          <w:sz w:val="24"/>
          <w:szCs w:val="24"/>
        </w:rPr>
        <w:t>Wykonawca wykorzystywać będzie wyłącznie do celów realizacji niniejszej umowy, zgodnie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40CF">
        <w:rPr>
          <w:rFonts w:ascii="Times New Roman" w:hAnsi="Times New Roman"/>
          <w:sz w:val="24"/>
          <w:szCs w:val="24"/>
        </w:rPr>
        <w:t xml:space="preserve">z ustawą z dnia 29 sierpnia 1997 roku o ochronie </w:t>
      </w:r>
      <w:r w:rsidR="00767B73">
        <w:rPr>
          <w:rFonts w:ascii="Times New Roman" w:hAnsi="Times New Roman"/>
          <w:sz w:val="24"/>
          <w:szCs w:val="24"/>
        </w:rPr>
        <w:t>danych osobowych ( Dz. U. z 2015 r. poz. 2135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40CF">
        <w:rPr>
          <w:rFonts w:ascii="Times New Roman" w:hAnsi="Times New Roman"/>
          <w:sz w:val="24"/>
          <w:szCs w:val="24"/>
        </w:rPr>
        <w:t>ze zm.).</w:t>
      </w:r>
    </w:p>
    <w:p w:rsidR="000A22E5" w:rsidRPr="004A02BD" w:rsidRDefault="000A22E5">
      <w:pPr>
        <w:autoSpaceDE w:val="0"/>
        <w:spacing w:after="0"/>
        <w:rPr>
          <w:rFonts w:ascii="Times New Roman" w:hAnsi="Times New Roman"/>
          <w:sz w:val="24"/>
          <w:szCs w:val="24"/>
        </w:rPr>
      </w:pPr>
    </w:p>
    <w:p w:rsidR="000A22E5" w:rsidRDefault="00D03766" w:rsidP="009A54C4">
      <w:pPr>
        <w:shd w:val="clear" w:color="auto" w:fill="FFFFFF" w:themeFill="background1"/>
        <w:autoSpaceDE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§ 5</w:t>
      </w:r>
    </w:p>
    <w:p w:rsidR="00D03766" w:rsidRPr="009A54C4" w:rsidRDefault="00D03766" w:rsidP="009A54C4">
      <w:pPr>
        <w:shd w:val="clear" w:color="auto" w:fill="FFFFFF" w:themeFill="background1"/>
        <w:autoSpaceDE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A54C4" w:rsidRPr="009A54C4" w:rsidRDefault="009A54C4" w:rsidP="009A54C4">
      <w:pPr>
        <w:autoSpaceDE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A54C4">
        <w:rPr>
          <w:rFonts w:ascii="Times New Roman" w:hAnsi="Times New Roman"/>
          <w:bCs/>
          <w:color w:val="000000"/>
          <w:sz w:val="24"/>
          <w:szCs w:val="24"/>
        </w:rPr>
        <w:t xml:space="preserve">1. </w:t>
      </w:r>
      <w:r w:rsidR="006F57A9">
        <w:rPr>
          <w:rFonts w:ascii="Times New Roman" w:hAnsi="Times New Roman"/>
          <w:bCs/>
          <w:color w:val="000000"/>
          <w:sz w:val="24"/>
          <w:szCs w:val="24"/>
        </w:rPr>
        <w:t>Maksymalne</w:t>
      </w:r>
      <w:r w:rsidRPr="009A54C4">
        <w:rPr>
          <w:rFonts w:ascii="Times New Roman" w:hAnsi="Times New Roman"/>
          <w:bCs/>
          <w:color w:val="000000"/>
          <w:sz w:val="24"/>
          <w:szCs w:val="24"/>
        </w:rPr>
        <w:t xml:space="preserve"> wynagrodzenie Wykonawcy w okresie realizacji umowy wyniesie:</w:t>
      </w:r>
    </w:p>
    <w:p w:rsidR="009A54C4" w:rsidRPr="009A54C4" w:rsidRDefault="009A54C4" w:rsidP="009A54C4">
      <w:pPr>
        <w:autoSpaceDE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A54C4">
        <w:rPr>
          <w:rFonts w:ascii="Times New Roman" w:hAnsi="Times New Roman"/>
          <w:bCs/>
          <w:color w:val="000000"/>
          <w:sz w:val="24"/>
          <w:szCs w:val="24"/>
        </w:rPr>
        <w:t>………………………………… zł brutto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(słownie: ……………………………………………..)</w:t>
      </w:r>
    </w:p>
    <w:p w:rsidR="009A54C4" w:rsidRPr="009A54C4" w:rsidRDefault="009A54C4" w:rsidP="009A54C4">
      <w:pPr>
        <w:autoSpaceDE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A54C4">
        <w:rPr>
          <w:rFonts w:ascii="Times New Roman" w:hAnsi="Times New Roman"/>
          <w:bCs/>
          <w:color w:val="000000"/>
          <w:sz w:val="24"/>
          <w:szCs w:val="24"/>
        </w:rPr>
        <w:t>2. Przy wycenie zastosowano następujące ceny jednostkowe brutto:</w:t>
      </w:r>
    </w:p>
    <w:p w:rsidR="009A54C4" w:rsidRPr="009A54C4" w:rsidRDefault="009A54C4" w:rsidP="009A54C4">
      <w:pPr>
        <w:pStyle w:val="Akapitzlist"/>
        <w:numPr>
          <w:ilvl w:val="0"/>
          <w:numId w:val="35"/>
        </w:numPr>
        <w:autoSpaceDE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A54C4">
        <w:rPr>
          <w:rFonts w:ascii="Times New Roman" w:hAnsi="Times New Roman"/>
          <w:bCs/>
          <w:color w:val="000000"/>
          <w:sz w:val="24"/>
          <w:szCs w:val="24"/>
        </w:rPr>
        <w:t>za usługę obejmującą demontaż, transport i unieszkodliwienie 1 Mg odpadów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9A54C4">
        <w:rPr>
          <w:rFonts w:ascii="Times New Roman" w:hAnsi="Times New Roman"/>
          <w:bCs/>
          <w:color w:val="000000"/>
          <w:sz w:val="24"/>
          <w:szCs w:val="24"/>
        </w:rPr>
        <w:t>zawierających azbest w wysokości:</w:t>
      </w:r>
    </w:p>
    <w:p w:rsidR="009A54C4" w:rsidRPr="009A54C4" w:rsidRDefault="009A54C4" w:rsidP="009A54C4">
      <w:pPr>
        <w:pStyle w:val="Akapitzlist"/>
        <w:autoSpaceDE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A54C4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 zł brutto</w:t>
      </w:r>
    </w:p>
    <w:p w:rsidR="009A54C4" w:rsidRPr="009A54C4" w:rsidRDefault="009A54C4" w:rsidP="009A54C4">
      <w:pPr>
        <w:pStyle w:val="Akapitzlist"/>
        <w:numPr>
          <w:ilvl w:val="0"/>
          <w:numId w:val="35"/>
        </w:numPr>
        <w:autoSpaceDE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A54C4">
        <w:rPr>
          <w:rFonts w:ascii="Times New Roman" w:hAnsi="Times New Roman"/>
          <w:bCs/>
          <w:color w:val="000000"/>
          <w:sz w:val="24"/>
          <w:szCs w:val="24"/>
        </w:rPr>
        <w:t>za usługę obejmującą tran</w:t>
      </w:r>
      <w:r>
        <w:rPr>
          <w:rFonts w:ascii="Times New Roman" w:hAnsi="Times New Roman"/>
          <w:bCs/>
          <w:color w:val="000000"/>
          <w:sz w:val="24"/>
          <w:szCs w:val="24"/>
        </w:rPr>
        <w:t>sport i unieszkodliwienie 1 Mg</w:t>
      </w:r>
      <w:r w:rsidRPr="009A54C4">
        <w:rPr>
          <w:rFonts w:ascii="Times New Roman" w:hAnsi="Times New Roman"/>
          <w:bCs/>
          <w:color w:val="000000"/>
          <w:sz w:val="24"/>
          <w:szCs w:val="24"/>
        </w:rPr>
        <w:t xml:space="preserve"> odpadów zawierających azbest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9A54C4">
        <w:rPr>
          <w:rFonts w:ascii="Times New Roman" w:hAnsi="Times New Roman"/>
          <w:bCs/>
          <w:color w:val="000000"/>
          <w:sz w:val="24"/>
          <w:szCs w:val="24"/>
        </w:rPr>
        <w:t>w wysokości:</w:t>
      </w:r>
    </w:p>
    <w:p w:rsidR="009A54C4" w:rsidRPr="009A54C4" w:rsidRDefault="009A54C4" w:rsidP="009A54C4">
      <w:pPr>
        <w:pStyle w:val="Akapitzlist"/>
        <w:autoSpaceDE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A54C4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 zł brutto</w:t>
      </w:r>
    </w:p>
    <w:p w:rsidR="009A54C4" w:rsidRPr="00EA6E7B" w:rsidRDefault="009A54C4" w:rsidP="00EA6E7B">
      <w:pPr>
        <w:pStyle w:val="Akapitzlist"/>
        <w:numPr>
          <w:ilvl w:val="0"/>
          <w:numId w:val="37"/>
        </w:numPr>
        <w:autoSpaceDE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A6E7B">
        <w:rPr>
          <w:rFonts w:ascii="Times New Roman" w:hAnsi="Times New Roman"/>
          <w:bCs/>
          <w:color w:val="000000"/>
          <w:sz w:val="24"/>
          <w:szCs w:val="24"/>
        </w:rPr>
        <w:t xml:space="preserve">Zapłata za usługi będące przedmiotem zamówienia </w:t>
      </w:r>
      <w:r w:rsidRPr="00FF30E0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wynikać będzie z ilości rzeczywiście</w:t>
      </w:r>
      <w:r w:rsidR="00EA6E7B" w:rsidRPr="00FF30E0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FF30E0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unieszkodliwionych odpadów</w:t>
      </w:r>
      <w:r w:rsidRPr="00EA6E7B">
        <w:rPr>
          <w:rFonts w:ascii="Times New Roman" w:hAnsi="Times New Roman"/>
          <w:bCs/>
          <w:color w:val="000000"/>
          <w:sz w:val="24"/>
          <w:szCs w:val="24"/>
        </w:rPr>
        <w:t>, przy czym ilość unieszkodliwionych odpadów nie może przekroczyć</w:t>
      </w:r>
      <w:r w:rsidR="00EA6E7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D1AD0">
        <w:rPr>
          <w:rFonts w:ascii="Times New Roman" w:hAnsi="Times New Roman"/>
          <w:bCs/>
          <w:color w:val="000000"/>
          <w:sz w:val="24"/>
          <w:szCs w:val="24"/>
        </w:rPr>
        <w:t xml:space="preserve">planowanej </w:t>
      </w:r>
      <w:r w:rsidR="004D4713">
        <w:rPr>
          <w:rFonts w:ascii="Times New Roman" w:hAnsi="Times New Roman"/>
          <w:bCs/>
          <w:color w:val="000000"/>
          <w:sz w:val="24"/>
          <w:szCs w:val="24"/>
        </w:rPr>
        <w:t xml:space="preserve">ilości </w:t>
      </w:r>
      <w:r w:rsidR="002D1AD0">
        <w:rPr>
          <w:rFonts w:ascii="Times New Roman" w:hAnsi="Times New Roman"/>
          <w:bCs/>
          <w:color w:val="000000"/>
          <w:sz w:val="24"/>
          <w:szCs w:val="24"/>
        </w:rPr>
        <w:t>określonej w § 1</w:t>
      </w:r>
      <w:r w:rsidRPr="00EA6E7B">
        <w:rPr>
          <w:rFonts w:ascii="Times New Roman" w:hAnsi="Times New Roman"/>
          <w:bCs/>
          <w:color w:val="000000"/>
          <w:sz w:val="24"/>
          <w:szCs w:val="24"/>
        </w:rPr>
        <w:t xml:space="preserve"> ust. 1 niniejszej umowy.</w:t>
      </w:r>
    </w:p>
    <w:p w:rsidR="009A54C4" w:rsidRPr="00EA6E7B" w:rsidRDefault="009A54C4" w:rsidP="00EA6E7B">
      <w:pPr>
        <w:pStyle w:val="Akapitzlist"/>
        <w:numPr>
          <w:ilvl w:val="0"/>
          <w:numId w:val="37"/>
        </w:num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A6E7B">
        <w:rPr>
          <w:rFonts w:ascii="Times New Roman" w:hAnsi="Times New Roman"/>
          <w:color w:val="000000"/>
          <w:sz w:val="24"/>
          <w:szCs w:val="24"/>
        </w:rPr>
        <w:t>Strony postanawiają, że rozliczenie przedmiotu umowy odbędzie się na podstawie faktury końcowej wystawionej na podstawie protokołu odbioru końcowego prac (załącznik nr 3 do umowy) podpisanego przez przedstawiciela Zamawiającego i Wykonawcę.</w:t>
      </w:r>
    </w:p>
    <w:p w:rsidR="009A54C4" w:rsidRPr="009A54C4" w:rsidRDefault="009A54C4" w:rsidP="00EA6E7B">
      <w:pPr>
        <w:pStyle w:val="Akapitzlist"/>
        <w:numPr>
          <w:ilvl w:val="0"/>
          <w:numId w:val="37"/>
        </w:num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A54C4">
        <w:rPr>
          <w:rFonts w:ascii="Times New Roman" w:hAnsi="Times New Roman"/>
          <w:color w:val="000000"/>
          <w:sz w:val="24"/>
          <w:szCs w:val="24"/>
        </w:rPr>
        <w:t xml:space="preserve">Ponadto podstawę do wystawienia faktury stanowić będą następujące dokumenty: </w:t>
      </w:r>
    </w:p>
    <w:p w:rsidR="009A54C4" w:rsidRDefault="009A54C4" w:rsidP="009A54C4">
      <w:pPr>
        <w:pStyle w:val="Akapitzlist"/>
        <w:numPr>
          <w:ilvl w:val="0"/>
          <w:numId w:val="20"/>
        </w:num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oryginał</w:t>
      </w:r>
      <w:r w:rsidRPr="00FD79E2">
        <w:rPr>
          <w:rFonts w:ascii="Times New Roman" w:hAnsi="Times New Roman"/>
          <w:i/>
          <w:sz w:val="24"/>
          <w:szCs w:val="24"/>
        </w:rPr>
        <w:t xml:space="preserve"> karty przekazania odpadu</w:t>
      </w:r>
      <w:r w:rsidRPr="004A02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składowisko uprawnione do przyjęcia na stałe odpadów zawierających azbest,</w:t>
      </w:r>
    </w:p>
    <w:p w:rsidR="009A54C4" w:rsidRPr="00D03766" w:rsidRDefault="009A54C4" w:rsidP="009A54C4">
      <w:pPr>
        <w:pStyle w:val="Akapitzlist"/>
        <w:numPr>
          <w:ilvl w:val="0"/>
          <w:numId w:val="20"/>
        </w:num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protokoły</w:t>
      </w:r>
      <w:r w:rsidRPr="001C2904">
        <w:rPr>
          <w:rFonts w:ascii="Times New Roman" w:hAnsi="Times New Roman"/>
          <w:i/>
          <w:sz w:val="24"/>
          <w:szCs w:val="24"/>
        </w:rPr>
        <w:t xml:space="preserve"> odbioru prac</w:t>
      </w:r>
      <w:r>
        <w:rPr>
          <w:rFonts w:ascii="Times New Roman" w:hAnsi="Times New Roman"/>
          <w:sz w:val="24"/>
          <w:szCs w:val="24"/>
        </w:rPr>
        <w:t>, podpisane</w:t>
      </w:r>
      <w:r w:rsidRPr="001C2904">
        <w:rPr>
          <w:rFonts w:ascii="Times New Roman" w:hAnsi="Times New Roman"/>
          <w:sz w:val="24"/>
          <w:szCs w:val="24"/>
        </w:rPr>
        <w:t xml:space="preserve">  przez Zamawiaj</w:t>
      </w:r>
      <w:r w:rsidRPr="001C2904">
        <w:rPr>
          <w:rFonts w:ascii="Times New Roman" w:eastAsia="TimesNewRoman" w:hAnsi="Times New Roman"/>
          <w:sz w:val="24"/>
          <w:szCs w:val="24"/>
        </w:rPr>
        <w:t>ą</w:t>
      </w:r>
      <w:r w:rsidRPr="001C2904">
        <w:rPr>
          <w:rFonts w:ascii="Times New Roman" w:hAnsi="Times New Roman"/>
          <w:sz w:val="24"/>
          <w:szCs w:val="24"/>
        </w:rPr>
        <w:t>cego, właściciela nieruchomości oraz Wykonawc</w:t>
      </w:r>
      <w:r w:rsidRPr="001C2904">
        <w:rPr>
          <w:rFonts w:ascii="Times New Roman" w:eastAsia="TimesNewRoman" w:hAnsi="Times New Roman"/>
          <w:sz w:val="24"/>
          <w:szCs w:val="24"/>
        </w:rPr>
        <w:t xml:space="preserve">ę </w:t>
      </w:r>
      <w:r w:rsidRPr="001C2904">
        <w:rPr>
          <w:rFonts w:ascii="Times New Roman" w:hAnsi="Times New Roman"/>
          <w:sz w:val="24"/>
          <w:szCs w:val="24"/>
        </w:rPr>
        <w:t>– potwierdzaj</w:t>
      </w:r>
      <w:r w:rsidRPr="001C2904"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</w:t>
      </w:r>
      <w:r w:rsidRPr="001C2904">
        <w:rPr>
          <w:rFonts w:ascii="Times New Roman" w:hAnsi="Times New Roman"/>
          <w:sz w:val="24"/>
          <w:szCs w:val="24"/>
        </w:rPr>
        <w:t xml:space="preserve"> ilo</w:t>
      </w:r>
      <w:r w:rsidRPr="001C2904">
        <w:rPr>
          <w:rFonts w:ascii="Times New Roman" w:eastAsia="TimesNewRoman" w:hAnsi="Times New Roman"/>
          <w:sz w:val="24"/>
          <w:szCs w:val="24"/>
        </w:rPr>
        <w:t xml:space="preserve">ść usuniętych odpadów </w:t>
      </w:r>
      <w:r w:rsidRPr="001C2904">
        <w:rPr>
          <w:rFonts w:ascii="Times New Roman" w:hAnsi="Times New Roman"/>
          <w:sz w:val="24"/>
          <w:szCs w:val="24"/>
        </w:rPr>
        <w:t>zawieraj</w:t>
      </w:r>
      <w:r w:rsidRPr="001C2904">
        <w:rPr>
          <w:rFonts w:ascii="Times New Roman" w:eastAsia="TimesNewRoman" w:hAnsi="Times New Roman"/>
          <w:sz w:val="24"/>
          <w:szCs w:val="24"/>
        </w:rPr>
        <w:t>ą</w:t>
      </w:r>
      <w:r w:rsidRPr="001C2904">
        <w:rPr>
          <w:rFonts w:ascii="Times New Roman" w:hAnsi="Times New Roman"/>
          <w:sz w:val="24"/>
          <w:szCs w:val="24"/>
        </w:rPr>
        <w:t xml:space="preserve">cych azbest </w:t>
      </w:r>
      <w:r>
        <w:rPr>
          <w:rFonts w:ascii="Times New Roman" w:hAnsi="Times New Roman"/>
          <w:sz w:val="24"/>
          <w:szCs w:val="24"/>
        </w:rPr>
        <w:t>oraz zawierające</w:t>
      </w:r>
      <w:r w:rsidRPr="001C2904">
        <w:rPr>
          <w:rFonts w:ascii="Times New Roman" w:hAnsi="Times New Roman"/>
          <w:sz w:val="24"/>
          <w:szCs w:val="24"/>
        </w:rPr>
        <w:t xml:space="preserve"> oświadczenie Wykonawcy o prawidłowości wykonania prac oraz o oczyszczeniu terenu</w:t>
      </w:r>
      <w:r>
        <w:rPr>
          <w:rFonts w:ascii="Times New Roman" w:hAnsi="Times New Roman"/>
          <w:sz w:val="24"/>
          <w:szCs w:val="24"/>
        </w:rPr>
        <w:t xml:space="preserve"> z pyłu azbestowego,</w:t>
      </w:r>
      <w:r w:rsidRPr="001C2904">
        <w:rPr>
          <w:rFonts w:ascii="Times New Roman" w:hAnsi="Times New Roman"/>
          <w:sz w:val="24"/>
          <w:szCs w:val="24"/>
        </w:rPr>
        <w:t xml:space="preserve"> z zachowaniem wła</w:t>
      </w:r>
      <w:r w:rsidRPr="001C2904">
        <w:rPr>
          <w:rFonts w:ascii="Times New Roman" w:eastAsia="TimesNewRoman" w:hAnsi="Times New Roman"/>
          <w:sz w:val="24"/>
          <w:szCs w:val="24"/>
        </w:rPr>
        <w:t>ś</w:t>
      </w:r>
      <w:r w:rsidRPr="001C2904">
        <w:rPr>
          <w:rFonts w:ascii="Times New Roman" w:hAnsi="Times New Roman"/>
          <w:sz w:val="24"/>
          <w:szCs w:val="24"/>
        </w:rPr>
        <w:t>ciwych przepisów technicznych i sanitarnych</w:t>
      </w:r>
      <w:r>
        <w:rPr>
          <w:rFonts w:ascii="Times New Roman" w:hAnsi="Times New Roman"/>
          <w:sz w:val="24"/>
          <w:szCs w:val="24"/>
        </w:rPr>
        <w:t xml:space="preserve">, zgodnie z rozporządzeniem Ministra Gospodarki, Pracy i Polityki Społecznej z dnia 2 kwietnia 2004 r. w sprawie sposobów i warunków </w:t>
      </w:r>
      <w:r>
        <w:rPr>
          <w:rFonts w:ascii="Times New Roman" w:hAnsi="Times New Roman"/>
          <w:sz w:val="24"/>
          <w:szCs w:val="24"/>
        </w:rPr>
        <w:lastRenderedPageBreak/>
        <w:t xml:space="preserve">bezpiecznego użytkowania i usuwania wyrobów zawierających azbest (Dz. U. z 2004 </w:t>
      </w:r>
      <w:r w:rsidRPr="00D03766">
        <w:rPr>
          <w:rFonts w:ascii="Times New Roman" w:hAnsi="Times New Roman"/>
          <w:sz w:val="24"/>
          <w:szCs w:val="24"/>
        </w:rPr>
        <w:t>r. Nr 71 poz. 649 ze zm.)  – wg wzoru stanowiącego załącznik nr 2 do umowy.</w:t>
      </w:r>
    </w:p>
    <w:p w:rsidR="009A54C4" w:rsidRPr="00D03766" w:rsidRDefault="009A54C4" w:rsidP="00D03766">
      <w:pPr>
        <w:pStyle w:val="Akapitzlist"/>
        <w:numPr>
          <w:ilvl w:val="0"/>
          <w:numId w:val="37"/>
        </w:numPr>
        <w:autoSpaceDE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03766">
        <w:rPr>
          <w:rFonts w:ascii="Times New Roman" w:hAnsi="Times New Roman"/>
          <w:color w:val="000000"/>
          <w:sz w:val="24"/>
          <w:szCs w:val="24"/>
        </w:rPr>
        <w:t>Zamawiaj</w:t>
      </w:r>
      <w:r w:rsidRPr="00D03766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D03766">
        <w:rPr>
          <w:rFonts w:ascii="Times New Roman" w:hAnsi="Times New Roman"/>
          <w:color w:val="000000"/>
          <w:sz w:val="24"/>
          <w:szCs w:val="24"/>
        </w:rPr>
        <w:t>cy dokona zapłaty przelewem w terminie 30 dni od dostarczenia faktury Zamawiającemu przez Wykonawcę na</w:t>
      </w:r>
      <w:r w:rsidRPr="00D03766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Pr="00D03766">
        <w:rPr>
          <w:rFonts w:ascii="Times New Roman" w:hAnsi="Times New Roman"/>
          <w:color w:val="000000"/>
          <w:sz w:val="24"/>
          <w:szCs w:val="24"/>
        </w:rPr>
        <w:t>rachunek bankowy nr ……………................……</w:t>
      </w:r>
    </w:p>
    <w:p w:rsidR="000A22E5" w:rsidRPr="004D4713" w:rsidRDefault="000A22E5" w:rsidP="00D03766">
      <w:pPr>
        <w:pStyle w:val="Akapitzlist"/>
        <w:numPr>
          <w:ilvl w:val="0"/>
          <w:numId w:val="37"/>
        </w:numPr>
        <w:autoSpaceDE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03766">
        <w:rPr>
          <w:rFonts w:ascii="Times New Roman" w:hAnsi="Times New Roman"/>
          <w:sz w:val="24"/>
          <w:szCs w:val="24"/>
        </w:rPr>
        <w:t>Wykonawca nie mo</w:t>
      </w:r>
      <w:r w:rsidRPr="00D03766">
        <w:rPr>
          <w:rFonts w:ascii="Times New Roman" w:eastAsia="TimesNewRoman" w:hAnsi="Times New Roman"/>
          <w:sz w:val="24"/>
          <w:szCs w:val="24"/>
        </w:rPr>
        <w:t>ż</w:t>
      </w:r>
      <w:r w:rsidRPr="00D03766">
        <w:rPr>
          <w:rFonts w:ascii="Times New Roman" w:hAnsi="Times New Roman"/>
          <w:sz w:val="24"/>
          <w:szCs w:val="24"/>
        </w:rPr>
        <w:t>e bez zgody Zamawiaj</w:t>
      </w:r>
      <w:r w:rsidRPr="00D03766">
        <w:rPr>
          <w:rFonts w:ascii="Times New Roman" w:eastAsia="TimesNewRoman" w:hAnsi="Times New Roman"/>
          <w:sz w:val="24"/>
          <w:szCs w:val="24"/>
        </w:rPr>
        <w:t>ą</w:t>
      </w:r>
      <w:r w:rsidRPr="00D03766">
        <w:rPr>
          <w:rFonts w:ascii="Times New Roman" w:hAnsi="Times New Roman"/>
          <w:sz w:val="24"/>
          <w:szCs w:val="24"/>
        </w:rPr>
        <w:t>cego, wyra</w:t>
      </w:r>
      <w:r w:rsidRPr="00D03766">
        <w:rPr>
          <w:rFonts w:ascii="Times New Roman" w:eastAsia="TimesNewRoman" w:hAnsi="Times New Roman"/>
          <w:sz w:val="24"/>
          <w:szCs w:val="24"/>
        </w:rPr>
        <w:t>ż</w:t>
      </w:r>
      <w:r w:rsidRPr="00D03766">
        <w:rPr>
          <w:rFonts w:ascii="Times New Roman" w:hAnsi="Times New Roman"/>
          <w:sz w:val="24"/>
          <w:szCs w:val="24"/>
        </w:rPr>
        <w:t>onej na pi</w:t>
      </w:r>
      <w:r w:rsidRPr="00D03766">
        <w:rPr>
          <w:rFonts w:ascii="Times New Roman" w:eastAsia="TimesNewRoman" w:hAnsi="Times New Roman"/>
          <w:sz w:val="24"/>
          <w:szCs w:val="24"/>
        </w:rPr>
        <w:t>ś</w:t>
      </w:r>
      <w:r w:rsidRPr="00D03766">
        <w:rPr>
          <w:rFonts w:ascii="Times New Roman" w:hAnsi="Times New Roman"/>
          <w:sz w:val="24"/>
          <w:szCs w:val="24"/>
        </w:rPr>
        <w:t>mie, przenosi</w:t>
      </w:r>
      <w:r w:rsidR="00D03766" w:rsidRPr="00D03766">
        <w:rPr>
          <w:rFonts w:ascii="Times New Roman" w:eastAsia="TimesNewRoman" w:hAnsi="Times New Roman"/>
          <w:sz w:val="24"/>
          <w:szCs w:val="24"/>
        </w:rPr>
        <w:t xml:space="preserve">ć </w:t>
      </w:r>
      <w:r w:rsidRPr="00D03766">
        <w:rPr>
          <w:rFonts w:ascii="Times New Roman" w:hAnsi="Times New Roman"/>
          <w:sz w:val="24"/>
          <w:szCs w:val="24"/>
        </w:rPr>
        <w:t>wierzytelno</w:t>
      </w:r>
      <w:r w:rsidRPr="00D03766">
        <w:rPr>
          <w:rFonts w:ascii="Times New Roman" w:eastAsia="TimesNewRoman" w:hAnsi="Times New Roman"/>
          <w:sz w:val="24"/>
          <w:szCs w:val="24"/>
        </w:rPr>
        <w:t>ś</w:t>
      </w:r>
      <w:r w:rsidRPr="00D03766">
        <w:rPr>
          <w:rFonts w:ascii="Times New Roman" w:hAnsi="Times New Roman"/>
          <w:sz w:val="24"/>
          <w:szCs w:val="24"/>
        </w:rPr>
        <w:t>ci</w:t>
      </w:r>
      <w:r w:rsidRPr="004A02BD">
        <w:rPr>
          <w:rFonts w:ascii="Times New Roman" w:hAnsi="Times New Roman"/>
          <w:sz w:val="24"/>
          <w:szCs w:val="24"/>
        </w:rPr>
        <w:t xml:space="preserve"> wynikaj</w:t>
      </w:r>
      <w:r w:rsidRPr="004A02BD">
        <w:rPr>
          <w:rFonts w:ascii="Times New Roman" w:eastAsia="TimesNewRoman" w:hAnsi="Times New Roman"/>
          <w:sz w:val="24"/>
          <w:szCs w:val="24"/>
        </w:rPr>
        <w:t>ą</w:t>
      </w:r>
      <w:r w:rsidRPr="004A02BD">
        <w:rPr>
          <w:rFonts w:ascii="Times New Roman" w:hAnsi="Times New Roman"/>
          <w:sz w:val="24"/>
          <w:szCs w:val="24"/>
        </w:rPr>
        <w:t>cej z niniejszej umowy na osob</w:t>
      </w:r>
      <w:r w:rsidRPr="004A02BD">
        <w:rPr>
          <w:rFonts w:ascii="Times New Roman" w:eastAsia="TimesNewRoman" w:hAnsi="Times New Roman"/>
          <w:sz w:val="24"/>
          <w:szCs w:val="24"/>
        </w:rPr>
        <w:t xml:space="preserve">ę </w:t>
      </w:r>
      <w:r w:rsidRPr="004A02BD">
        <w:rPr>
          <w:rFonts w:ascii="Times New Roman" w:hAnsi="Times New Roman"/>
          <w:sz w:val="24"/>
          <w:szCs w:val="24"/>
        </w:rPr>
        <w:t>trzeci</w:t>
      </w:r>
      <w:r w:rsidRPr="004A02BD">
        <w:rPr>
          <w:rFonts w:ascii="Times New Roman" w:eastAsia="TimesNewRoman" w:hAnsi="Times New Roman"/>
          <w:sz w:val="24"/>
          <w:szCs w:val="24"/>
        </w:rPr>
        <w:t>ą.</w:t>
      </w:r>
    </w:p>
    <w:p w:rsidR="004D4713" w:rsidRPr="004A02BD" w:rsidRDefault="004D4713" w:rsidP="00D03766">
      <w:pPr>
        <w:pStyle w:val="Akapitzlist"/>
        <w:numPr>
          <w:ilvl w:val="0"/>
          <w:numId w:val="37"/>
        </w:numPr>
        <w:autoSpaceDE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oświadcza, że nie będzie miał roszczeń wobec Zamawiającego z tytułu wykonania umowy w mniejszych ilościach niż wskazane w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1 ust. 1 umowy.</w:t>
      </w:r>
    </w:p>
    <w:p w:rsidR="000A22E5" w:rsidRPr="004A02BD" w:rsidRDefault="000A22E5">
      <w:pPr>
        <w:autoSpaceDE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A22E5" w:rsidRDefault="00D03766">
      <w:pPr>
        <w:autoSpaceDE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§ 6</w:t>
      </w:r>
    </w:p>
    <w:p w:rsidR="00D03766" w:rsidRPr="004A02BD" w:rsidRDefault="00D03766">
      <w:pPr>
        <w:autoSpaceDE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A22E5" w:rsidRPr="004A02BD" w:rsidRDefault="000A22E5">
      <w:pPr>
        <w:pStyle w:val="Akapitzlist"/>
        <w:numPr>
          <w:ilvl w:val="0"/>
          <w:numId w:val="9"/>
        </w:num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A02BD">
        <w:rPr>
          <w:rFonts w:ascii="Times New Roman" w:hAnsi="Times New Roman"/>
          <w:sz w:val="24"/>
          <w:szCs w:val="24"/>
        </w:rPr>
        <w:t>Wykonawca zobowi</w:t>
      </w:r>
      <w:r w:rsidRPr="004A02BD">
        <w:rPr>
          <w:rFonts w:ascii="Times New Roman" w:eastAsia="TimesNewRoman" w:hAnsi="Times New Roman"/>
          <w:sz w:val="24"/>
          <w:szCs w:val="24"/>
        </w:rPr>
        <w:t>ą</w:t>
      </w:r>
      <w:r w:rsidRPr="004A02BD">
        <w:rPr>
          <w:rFonts w:ascii="Times New Roman" w:hAnsi="Times New Roman"/>
          <w:sz w:val="24"/>
          <w:szCs w:val="24"/>
        </w:rPr>
        <w:t>zuje si</w:t>
      </w:r>
      <w:r w:rsidRPr="004A02BD">
        <w:rPr>
          <w:rFonts w:ascii="Times New Roman" w:eastAsia="TimesNewRoman" w:hAnsi="Times New Roman"/>
          <w:sz w:val="24"/>
          <w:szCs w:val="24"/>
        </w:rPr>
        <w:t xml:space="preserve">ę </w:t>
      </w:r>
      <w:r w:rsidRPr="004A02BD">
        <w:rPr>
          <w:rFonts w:ascii="Times New Roman" w:hAnsi="Times New Roman"/>
          <w:sz w:val="24"/>
          <w:szCs w:val="24"/>
        </w:rPr>
        <w:t>wykona</w:t>
      </w:r>
      <w:r w:rsidRPr="004A02BD">
        <w:rPr>
          <w:rFonts w:ascii="Times New Roman" w:eastAsia="TimesNewRoman" w:hAnsi="Times New Roman"/>
          <w:sz w:val="24"/>
          <w:szCs w:val="24"/>
        </w:rPr>
        <w:t xml:space="preserve">ć </w:t>
      </w:r>
      <w:r w:rsidR="004D4713">
        <w:rPr>
          <w:rFonts w:ascii="Times New Roman" w:hAnsi="Times New Roman"/>
          <w:sz w:val="24"/>
          <w:szCs w:val="24"/>
        </w:rPr>
        <w:t>przedmiot umowy</w:t>
      </w:r>
      <w:r w:rsidRPr="004A02BD">
        <w:rPr>
          <w:rFonts w:ascii="Times New Roman" w:eastAsia="TimesNewRoman" w:hAnsi="Times New Roman"/>
          <w:sz w:val="24"/>
          <w:szCs w:val="24"/>
        </w:rPr>
        <w:t xml:space="preserve"> </w:t>
      </w:r>
      <w:r w:rsidRPr="004A02BD">
        <w:rPr>
          <w:rFonts w:ascii="Times New Roman" w:hAnsi="Times New Roman"/>
          <w:sz w:val="24"/>
          <w:szCs w:val="24"/>
        </w:rPr>
        <w:t>terminowo i bez usterek, zgodnie ze sztuk</w:t>
      </w:r>
      <w:r w:rsidRPr="004A02BD">
        <w:rPr>
          <w:rFonts w:ascii="Times New Roman" w:eastAsia="TimesNewRoman" w:hAnsi="Times New Roman"/>
          <w:sz w:val="24"/>
          <w:szCs w:val="24"/>
        </w:rPr>
        <w:t xml:space="preserve">ą </w:t>
      </w:r>
      <w:r w:rsidRPr="004A02BD">
        <w:rPr>
          <w:rFonts w:ascii="Times New Roman" w:hAnsi="Times New Roman"/>
          <w:sz w:val="24"/>
          <w:szCs w:val="24"/>
        </w:rPr>
        <w:t>budowlan</w:t>
      </w:r>
      <w:r w:rsidRPr="004A02BD">
        <w:rPr>
          <w:rFonts w:ascii="Times New Roman" w:eastAsia="TimesNewRoman" w:hAnsi="Times New Roman"/>
          <w:sz w:val="24"/>
          <w:szCs w:val="24"/>
        </w:rPr>
        <w:t>ą</w:t>
      </w:r>
      <w:r w:rsidRPr="004A02BD">
        <w:rPr>
          <w:rFonts w:ascii="Times New Roman" w:hAnsi="Times New Roman"/>
          <w:sz w:val="24"/>
          <w:szCs w:val="24"/>
        </w:rPr>
        <w:t>, z zachowaniem przepisów BHP i obowi</w:t>
      </w:r>
      <w:r w:rsidRPr="004A02BD">
        <w:rPr>
          <w:rFonts w:ascii="Times New Roman" w:eastAsia="TimesNewRoman" w:hAnsi="Times New Roman"/>
          <w:sz w:val="24"/>
          <w:szCs w:val="24"/>
        </w:rPr>
        <w:t>ą</w:t>
      </w:r>
      <w:r w:rsidRPr="004A02BD">
        <w:rPr>
          <w:rFonts w:ascii="Times New Roman" w:hAnsi="Times New Roman"/>
          <w:sz w:val="24"/>
          <w:szCs w:val="24"/>
        </w:rPr>
        <w:t>zuj</w:t>
      </w:r>
      <w:r w:rsidRPr="004A02BD">
        <w:rPr>
          <w:rFonts w:ascii="Times New Roman" w:eastAsia="TimesNewRoman" w:hAnsi="Times New Roman"/>
          <w:sz w:val="24"/>
          <w:szCs w:val="24"/>
        </w:rPr>
        <w:t>ą</w:t>
      </w:r>
      <w:r w:rsidRPr="004A02BD">
        <w:rPr>
          <w:rFonts w:ascii="Times New Roman" w:hAnsi="Times New Roman"/>
          <w:sz w:val="24"/>
          <w:szCs w:val="24"/>
        </w:rPr>
        <w:t>cych norm.</w:t>
      </w:r>
    </w:p>
    <w:p w:rsidR="000A22E5" w:rsidRPr="004A02BD" w:rsidRDefault="000A22E5">
      <w:pPr>
        <w:pStyle w:val="Akapitzlist"/>
        <w:numPr>
          <w:ilvl w:val="0"/>
          <w:numId w:val="9"/>
        </w:numPr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A02BD">
        <w:rPr>
          <w:rFonts w:ascii="Times New Roman" w:hAnsi="Times New Roman"/>
          <w:sz w:val="24"/>
          <w:szCs w:val="24"/>
        </w:rPr>
        <w:t>Wykonawca odpowiada za organizacj</w:t>
      </w:r>
      <w:r w:rsidRPr="004A02BD">
        <w:rPr>
          <w:rFonts w:ascii="Times New Roman" w:eastAsia="TimesNewRoman" w:hAnsi="Times New Roman"/>
          <w:sz w:val="24"/>
          <w:szCs w:val="24"/>
        </w:rPr>
        <w:t xml:space="preserve">ę </w:t>
      </w:r>
      <w:r w:rsidRPr="004A02BD">
        <w:rPr>
          <w:rFonts w:ascii="Times New Roman" w:hAnsi="Times New Roman"/>
          <w:sz w:val="24"/>
          <w:szCs w:val="24"/>
        </w:rPr>
        <w:t>stanowisk pracy zgodnie z przepisami oraz zasadami bezpiecze</w:t>
      </w:r>
      <w:r w:rsidRPr="004A02BD">
        <w:rPr>
          <w:rFonts w:ascii="Times New Roman" w:eastAsia="TimesNewRoman" w:hAnsi="Times New Roman"/>
          <w:sz w:val="24"/>
          <w:szCs w:val="24"/>
        </w:rPr>
        <w:t>ń</w:t>
      </w:r>
      <w:r w:rsidRPr="004A02BD">
        <w:rPr>
          <w:rFonts w:ascii="Times New Roman" w:hAnsi="Times New Roman"/>
          <w:sz w:val="24"/>
          <w:szCs w:val="24"/>
        </w:rPr>
        <w:t xml:space="preserve">stwa i higieny pracy. </w:t>
      </w:r>
    </w:p>
    <w:p w:rsidR="000A22E5" w:rsidRPr="004A02BD" w:rsidRDefault="000A22E5">
      <w:pPr>
        <w:pStyle w:val="Akapitzlist"/>
        <w:numPr>
          <w:ilvl w:val="0"/>
          <w:numId w:val="9"/>
        </w:num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A02BD">
        <w:rPr>
          <w:rFonts w:ascii="Times New Roman" w:hAnsi="Times New Roman"/>
          <w:color w:val="000000"/>
          <w:sz w:val="24"/>
          <w:szCs w:val="24"/>
        </w:rPr>
        <w:t xml:space="preserve">Wykonawca podczas realizacji przedmiotu umowy </w:t>
      </w:r>
      <w:r w:rsidRPr="004A02BD">
        <w:rPr>
          <w:rFonts w:ascii="Times New Roman" w:hAnsi="Times New Roman"/>
          <w:sz w:val="24"/>
          <w:szCs w:val="24"/>
        </w:rPr>
        <w:t>umieści w miejscu realizacji zadania tablicę ostrzegawczą o treści: „Uwaga! Zagrożenie azbestem” oraz „Osobom nieupoważnionym wstęp wzbroniony”.</w:t>
      </w:r>
    </w:p>
    <w:p w:rsidR="000A22E5" w:rsidRDefault="000A22E5">
      <w:pPr>
        <w:pStyle w:val="Akapitzlist"/>
        <w:numPr>
          <w:ilvl w:val="0"/>
          <w:numId w:val="9"/>
        </w:num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A02BD">
        <w:rPr>
          <w:rFonts w:ascii="Times New Roman" w:hAnsi="Times New Roman"/>
          <w:sz w:val="24"/>
          <w:szCs w:val="24"/>
        </w:rPr>
        <w:t>Wykonawca po zakończeniu realizacji przedmiotu umowy zobowi</w:t>
      </w:r>
      <w:r w:rsidRPr="004A02BD">
        <w:rPr>
          <w:rFonts w:ascii="Times New Roman" w:eastAsia="TimesNewRoman" w:hAnsi="Times New Roman"/>
          <w:sz w:val="24"/>
          <w:szCs w:val="24"/>
        </w:rPr>
        <w:t>ą</w:t>
      </w:r>
      <w:r w:rsidRPr="004A02BD">
        <w:rPr>
          <w:rFonts w:ascii="Times New Roman" w:hAnsi="Times New Roman"/>
          <w:sz w:val="24"/>
          <w:szCs w:val="24"/>
        </w:rPr>
        <w:t>zuje si</w:t>
      </w:r>
      <w:r w:rsidRPr="004A02BD">
        <w:rPr>
          <w:rFonts w:ascii="Times New Roman" w:eastAsia="TimesNewRoman" w:hAnsi="Times New Roman"/>
          <w:sz w:val="24"/>
          <w:szCs w:val="24"/>
        </w:rPr>
        <w:t xml:space="preserve">ę </w:t>
      </w:r>
      <w:r w:rsidRPr="004A02BD">
        <w:rPr>
          <w:rFonts w:ascii="Times New Roman" w:hAnsi="Times New Roman"/>
          <w:sz w:val="24"/>
          <w:szCs w:val="24"/>
        </w:rPr>
        <w:t>ponadto do usuni</w:t>
      </w:r>
      <w:r w:rsidRPr="004A02BD">
        <w:rPr>
          <w:rFonts w:ascii="Times New Roman" w:eastAsia="TimesNewRoman" w:hAnsi="Times New Roman"/>
          <w:sz w:val="24"/>
          <w:szCs w:val="24"/>
        </w:rPr>
        <w:t>ę</w:t>
      </w:r>
      <w:r w:rsidRPr="004A02BD">
        <w:rPr>
          <w:rFonts w:ascii="Times New Roman" w:hAnsi="Times New Roman"/>
          <w:sz w:val="24"/>
          <w:szCs w:val="24"/>
        </w:rPr>
        <w:t>cia wszystkich nieczysto</w:t>
      </w:r>
      <w:r w:rsidRPr="004A02BD">
        <w:rPr>
          <w:rFonts w:ascii="Times New Roman" w:eastAsia="TimesNewRoman" w:hAnsi="Times New Roman"/>
          <w:sz w:val="24"/>
          <w:szCs w:val="24"/>
        </w:rPr>
        <w:t>ś</w:t>
      </w:r>
      <w:r w:rsidRPr="004A02BD">
        <w:rPr>
          <w:rFonts w:ascii="Times New Roman" w:hAnsi="Times New Roman"/>
          <w:sz w:val="24"/>
          <w:szCs w:val="24"/>
        </w:rPr>
        <w:t>ci i odpadów powstałych podczas wykonywania robót obj</w:t>
      </w:r>
      <w:r w:rsidRPr="004A02BD">
        <w:rPr>
          <w:rFonts w:ascii="Times New Roman" w:eastAsia="TimesNewRoman" w:hAnsi="Times New Roman"/>
          <w:sz w:val="24"/>
          <w:szCs w:val="24"/>
        </w:rPr>
        <w:t>ę</w:t>
      </w:r>
      <w:r w:rsidRPr="004A02BD">
        <w:rPr>
          <w:rFonts w:ascii="Times New Roman" w:hAnsi="Times New Roman"/>
          <w:sz w:val="24"/>
          <w:szCs w:val="24"/>
        </w:rPr>
        <w:t>tych umow</w:t>
      </w:r>
      <w:r w:rsidRPr="004A02BD">
        <w:rPr>
          <w:rFonts w:ascii="Times New Roman" w:eastAsia="TimesNewRoman" w:hAnsi="Times New Roman"/>
          <w:sz w:val="24"/>
          <w:szCs w:val="24"/>
        </w:rPr>
        <w:t>ą</w:t>
      </w:r>
      <w:r w:rsidRPr="004A02BD">
        <w:rPr>
          <w:rFonts w:ascii="Times New Roman" w:hAnsi="Times New Roman"/>
          <w:sz w:val="24"/>
          <w:szCs w:val="24"/>
        </w:rPr>
        <w:t>.</w:t>
      </w:r>
    </w:p>
    <w:p w:rsidR="000A22E5" w:rsidRPr="00BF68BF" w:rsidRDefault="000A22E5" w:rsidP="00BF68BF">
      <w:pPr>
        <w:pStyle w:val="Akapitzlist"/>
        <w:numPr>
          <w:ilvl w:val="0"/>
          <w:numId w:val="9"/>
        </w:num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F68BF">
        <w:rPr>
          <w:rFonts w:ascii="Times New Roman" w:hAnsi="Times New Roman"/>
          <w:sz w:val="24"/>
          <w:szCs w:val="24"/>
        </w:rPr>
        <w:t xml:space="preserve">Wykonawca zabezpieczy teren pracy pod względem przepisów BHP, a po zakończeniu robót uporządkuje teren pracy, </w:t>
      </w:r>
      <w:r w:rsidR="004D4713">
        <w:rPr>
          <w:rFonts w:ascii="Times New Roman" w:hAnsi="Times New Roman"/>
          <w:sz w:val="24"/>
          <w:szCs w:val="24"/>
        </w:rPr>
        <w:t>ponosząc koszty działań</w:t>
      </w:r>
      <w:r w:rsidRPr="00BF68BF">
        <w:rPr>
          <w:rFonts w:ascii="Times New Roman" w:hAnsi="Times New Roman"/>
          <w:sz w:val="24"/>
          <w:szCs w:val="24"/>
        </w:rPr>
        <w:t xml:space="preserve"> z tego tytułu. </w:t>
      </w:r>
    </w:p>
    <w:p w:rsidR="000A22E5" w:rsidRDefault="000A22E5">
      <w:pPr>
        <w:pStyle w:val="Akapitzlist"/>
        <w:autoSpaceDE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F68BF" w:rsidRPr="004A02BD" w:rsidRDefault="00D03766" w:rsidP="00BF68BF">
      <w:pPr>
        <w:autoSpaceDE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§ 7</w:t>
      </w:r>
    </w:p>
    <w:p w:rsidR="000A22E5" w:rsidRPr="004A02BD" w:rsidRDefault="000A22E5">
      <w:pPr>
        <w:autoSpaceDE w:val="0"/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A22E5" w:rsidRPr="004A02BD" w:rsidRDefault="000A22E5">
      <w:pPr>
        <w:pStyle w:val="Akapitzlist"/>
        <w:numPr>
          <w:ilvl w:val="0"/>
          <w:numId w:val="2"/>
        </w:numPr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A02BD">
        <w:rPr>
          <w:rFonts w:ascii="Times New Roman" w:hAnsi="Times New Roman"/>
          <w:color w:val="000000"/>
          <w:sz w:val="24"/>
          <w:szCs w:val="24"/>
        </w:rPr>
        <w:t>Wykonawca o</w:t>
      </w:r>
      <w:r w:rsidRPr="004A02BD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4A02BD">
        <w:rPr>
          <w:rFonts w:ascii="Times New Roman" w:hAnsi="Times New Roman"/>
          <w:color w:val="000000"/>
          <w:sz w:val="24"/>
          <w:szCs w:val="24"/>
        </w:rPr>
        <w:t xml:space="preserve">wiadcza, </w:t>
      </w:r>
      <w:r w:rsidRPr="004A02BD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4A02BD">
        <w:rPr>
          <w:rFonts w:ascii="Times New Roman" w:hAnsi="Times New Roman"/>
          <w:color w:val="000000"/>
          <w:sz w:val="24"/>
          <w:szCs w:val="24"/>
        </w:rPr>
        <w:t>e:</w:t>
      </w:r>
    </w:p>
    <w:p w:rsidR="00D61D72" w:rsidRDefault="004D4713" w:rsidP="002D1AD0">
      <w:pPr>
        <w:pStyle w:val="Akapitzlist"/>
        <w:numPr>
          <w:ilvl w:val="2"/>
          <w:numId w:val="39"/>
        </w:numPr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</w:t>
      </w:r>
      <w:r w:rsidR="00D61D72">
        <w:rPr>
          <w:rFonts w:ascii="Times New Roman" w:hAnsi="Times New Roman"/>
          <w:color w:val="000000"/>
          <w:sz w:val="24"/>
          <w:szCs w:val="24"/>
        </w:rPr>
        <w:t>najduje</w:t>
      </w:r>
      <w:r w:rsidR="00D61D72" w:rsidRPr="00D61D72">
        <w:rPr>
          <w:rFonts w:ascii="Times New Roman" w:hAnsi="Times New Roman"/>
          <w:color w:val="000000"/>
          <w:sz w:val="24"/>
          <w:szCs w:val="24"/>
        </w:rPr>
        <w:t xml:space="preserve"> się w sytuacji ekonomicznej i finansowej zapewniającej wykonanie zamówienia,</w:t>
      </w:r>
    </w:p>
    <w:p w:rsidR="00D61D72" w:rsidRDefault="00D61D72" w:rsidP="002D1AD0">
      <w:pPr>
        <w:pStyle w:val="Akapitzlist"/>
        <w:numPr>
          <w:ilvl w:val="2"/>
          <w:numId w:val="39"/>
        </w:numPr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posiada uprawnienia</w:t>
      </w:r>
      <w:r w:rsidRPr="00D61D72">
        <w:rPr>
          <w:rFonts w:ascii="Times New Roman" w:hAnsi="Times New Roman"/>
          <w:color w:val="000000"/>
          <w:sz w:val="24"/>
          <w:szCs w:val="24"/>
        </w:rPr>
        <w:t xml:space="preserve"> do wykonywania określonej działalności lub czynności, jeżeli przepisy prawa nakładają obowiązek posiadania takich uprawnień,</w:t>
      </w:r>
    </w:p>
    <w:p w:rsidR="00D61D72" w:rsidRDefault="00D61D72" w:rsidP="002D1AD0">
      <w:pPr>
        <w:pStyle w:val="Akapitzlist"/>
        <w:numPr>
          <w:ilvl w:val="2"/>
          <w:numId w:val="39"/>
        </w:numPr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dysponuje</w:t>
      </w:r>
      <w:r w:rsidRPr="00D61D72">
        <w:rPr>
          <w:rFonts w:ascii="Times New Roman" w:hAnsi="Times New Roman"/>
          <w:color w:val="000000"/>
          <w:sz w:val="24"/>
          <w:szCs w:val="24"/>
        </w:rPr>
        <w:t xml:space="preserve"> odpowiednim potencjałem technicznym oraz osobami zdolnymi do wykonania zamówienia,</w:t>
      </w:r>
    </w:p>
    <w:p w:rsidR="00D61D72" w:rsidRPr="00D61D72" w:rsidRDefault="00D61D72" w:rsidP="002D1AD0">
      <w:pPr>
        <w:pStyle w:val="Akapitzlist"/>
        <w:numPr>
          <w:ilvl w:val="2"/>
          <w:numId w:val="39"/>
        </w:numPr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posiada niezbędną wiedzę i doświadczenie.</w:t>
      </w:r>
    </w:p>
    <w:p w:rsidR="000A22E5" w:rsidRPr="004A02BD" w:rsidRDefault="000A22E5" w:rsidP="00D61D72">
      <w:pPr>
        <w:pStyle w:val="Akapitzlist"/>
        <w:numPr>
          <w:ilvl w:val="0"/>
          <w:numId w:val="2"/>
        </w:num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A02BD">
        <w:rPr>
          <w:rFonts w:ascii="Times New Roman" w:hAnsi="Times New Roman"/>
          <w:sz w:val="24"/>
          <w:szCs w:val="24"/>
        </w:rPr>
        <w:t>Wykonawca zobowi</w:t>
      </w:r>
      <w:r w:rsidRPr="004A02BD">
        <w:rPr>
          <w:rFonts w:ascii="Times New Roman" w:eastAsia="TimesNewRoman" w:hAnsi="Times New Roman"/>
          <w:sz w:val="24"/>
          <w:szCs w:val="24"/>
        </w:rPr>
        <w:t>ą</w:t>
      </w:r>
      <w:r w:rsidRPr="004A02BD">
        <w:rPr>
          <w:rFonts w:ascii="Times New Roman" w:hAnsi="Times New Roman"/>
          <w:sz w:val="24"/>
          <w:szCs w:val="24"/>
        </w:rPr>
        <w:t>zany jest do stałego współdziałania z Zamawiaj</w:t>
      </w:r>
      <w:r w:rsidRPr="004A02BD">
        <w:rPr>
          <w:rFonts w:ascii="Times New Roman" w:eastAsia="TimesNewRoman" w:hAnsi="Times New Roman"/>
          <w:sz w:val="24"/>
          <w:szCs w:val="24"/>
        </w:rPr>
        <w:t>ą</w:t>
      </w:r>
      <w:r w:rsidRPr="004A02BD">
        <w:rPr>
          <w:rFonts w:ascii="Times New Roman" w:hAnsi="Times New Roman"/>
          <w:sz w:val="24"/>
          <w:szCs w:val="24"/>
        </w:rPr>
        <w:t>cym, koordynuj</w:t>
      </w:r>
      <w:r w:rsidRPr="004A02BD">
        <w:rPr>
          <w:rFonts w:ascii="Times New Roman" w:eastAsia="TimesNewRoman" w:hAnsi="Times New Roman"/>
          <w:sz w:val="24"/>
          <w:szCs w:val="24"/>
        </w:rPr>
        <w:t>ą</w:t>
      </w:r>
      <w:r w:rsidRPr="004A02BD">
        <w:rPr>
          <w:rFonts w:ascii="Times New Roman" w:hAnsi="Times New Roman"/>
          <w:sz w:val="24"/>
          <w:szCs w:val="24"/>
        </w:rPr>
        <w:t>cym cało</w:t>
      </w:r>
      <w:r w:rsidRPr="004A02BD">
        <w:rPr>
          <w:rFonts w:ascii="Times New Roman" w:eastAsia="TimesNewRoman" w:hAnsi="Times New Roman"/>
          <w:sz w:val="24"/>
          <w:szCs w:val="24"/>
        </w:rPr>
        <w:t>ś</w:t>
      </w:r>
      <w:r w:rsidRPr="004A02BD">
        <w:rPr>
          <w:rFonts w:ascii="Times New Roman" w:hAnsi="Times New Roman"/>
          <w:sz w:val="24"/>
          <w:szCs w:val="24"/>
        </w:rPr>
        <w:t>ci</w:t>
      </w:r>
      <w:r w:rsidRPr="004A02BD">
        <w:rPr>
          <w:rFonts w:ascii="Times New Roman" w:eastAsia="TimesNewRoman" w:hAnsi="Times New Roman"/>
          <w:sz w:val="24"/>
          <w:szCs w:val="24"/>
        </w:rPr>
        <w:t xml:space="preserve">ą </w:t>
      </w:r>
      <w:r w:rsidRPr="004A02BD">
        <w:rPr>
          <w:rFonts w:ascii="Times New Roman" w:hAnsi="Times New Roman"/>
          <w:sz w:val="24"/>
          <w:szCs w:val="24"/>
        </w:rPr>
        <w:t>prac obj</w:t>
      </w:r>
      <w:r w:rsidRPr="004A02BD">
        <w:rPr>
          <w:rFonts w:ascii="Times New Roman" w:eastAsia="TimesNewRoman" w:hAnsi="Times New Roman"/>
          <w:sz w:val="24"/>
          <w:szCs w:val="24"/>
        </w:rPr>
        <w:t>ę</w:t>
      </w:r>
      <w:r w:rsidRPr="004A02BD">
        <w:rPr>
          <w:rFonts w:ascii="Times New Roman" w:hAnsi="Times New Roman"/>
          <w:sz w:val="24"/>
          <w:szCs w:val="24"/>
        </w:rPr>
        <w:t>tych niniejszą umową.</w:t>
      </w:r>
    </w:p>
    <w:p w:rsidR="000A22E5" w:rsidRPr="004A02BD" w:rsidRDefault="000A22E5">
      <w:pPr>
        <w:pStyle w:val="Akapitzlist"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A22E5" w:rsidRDefault="00D03766">
      <w:pPr>
        <w:autoSpaceDE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§ 8</w:t>
      </w:r>
    </w:p>
    <w:p w:rsidR="00D03766" w:rsidRPr="004A02BD" w:rsidRDefault="00D03766">
      <w:pPr>
        <w:autoSpaceDE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A22E5" w:rsidRPr="004A02BD" w:rsidRDefault="000A22E5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A02BD">
        <w:rPr>
          <w:rFonts w:ascii="Times New Roman" w:hAnsi="Times New Roman"/>
          <w:sz w:val="24"/>
          <w:szCs w:val="24"/>
        </w:rPr>
        <w:t xml:space="preserve">Zamawiający nie dopuszcza udziału podwykonawców przy realizacji przedmiotu umowy. </w:t>
      </w:r>
    </w:p>
    <w:p w:rsidR="00D03766" w:rsidRPr="004A02BD" w:rsidRDefault="00D03766" w:rsidP="004D4713">
      <w:pPr>
        <w:autoSpaceDE w:val="0"/>
        <w:spacing w:after="0"/>
        <w:rPr>
          <w:rFonts w:ascii="Times New Roman" w:hAnsi="Times New Roman"/>
          <w:sz w:val="24"/>
          <w:szCs w:val="24"/>
        </w:rPr>
      </w:pPr>
    </w:p>
    <w:p w:rsidR="000A22E5" w:rsidRDefault="00D03766">
      <w:pPr>
        <w:autoSpaceDE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§ 9</w:t>
      </w:r>
    </w:p>
    <w:p w:rsidR="00D03766" w:rsidRPr="004A02BD" w:rsidRDefault="00D03766">
      <w:pPr>
        <w:autoSpaceDE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A22E5" w:rsidRPr="004A02BD" w:rsidRDefault="000A22E5" w:rsidP="005B173D">
      <w:pPr>
        <w:pStyle w:val="akapit"/>
        <w:numPr>
          <w:ilvl w:val="0"/>
          <w:numId w:val="17"/>
        </w:numPr>
        <w:tabs>
          <w:tab w:val="left" w:pos="0"/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4"/>
        </w:rPr>
      </w:pPr>
      <w:r w:rsidRPr="004A02BD">
        <w:rPr>
          <w:rFonts w:ascii="Times New Roman" w:hAnsi="Times New Roman" w:cs="Times New Roman"/>
          <w:sz w:val="24"/>
        </w:rPr>
        <w:t>Strony ustalają, że Wykonawca zapłaci następujące wysokości kar umownych w zal</w:t>
      </w:r>
      <w:r w:rsidR="008977E0">
        <w:rPr>
          <w:rFonts w:ascii="Times New Roman" w:hAnsi="Times New Roman" w:cs="Times New Roman"/>
          <w:sz w:val="24"/>
        </w:rPr>
        <w:t xml:space="preserve">eżności </w:t>
      </w:r>
      <w:r w:rsidRPr="004A02BD">
        <w:rPr>
          <w:rFonts w:ascii="Times New Roman" w:hAnsi="Times New Roman" w:cs="Times New Roman"/>
          <w:sz w:val="24"/>
        </w:rPr>
        <w:t>od zaistnienia określonego zdarzenia:</w:t>
      </w:r>
    </w:p>
    <w:p w:rsidR="000A22E5" w:rsidRPr="004A02BD" w:rsidRDefault="000A22E5" w:rsidP="005B173D">
      <w:pPr>
        <w:pStyle w:val="akapit"/>
        <w:numPr>
          <w:ilvl w:val="0"/>
          <w:numId w:val="18"/>
        </w:numPr>
        <w:spacing w:line="276" w:lineRule="auto"/>
        <w:ind w:left="709" w:hanging="283"/>
        <w:rPr>
          <w:rStyle w:val="FontStyle113"/>
          <w:sz w:val="24"/>
          <w:szCs w:val="24"/>
        </w:rPr>
      </w:pPr>
      <w:r w:rsidRPr="004A02BD">
        <w:rPr>
          <w:rFonts w:ascii="Times New Roman" w:hAnsi="Times New Roman" w:cs="Times New Roman"/>
          <w:sz w:val="24"/>
        </w:rPr>
        <w:t xml:space="preserve">za odstąpienie od wykonania umowy – 10% wynagrodzenia brutto, określonego </w:t>
      </w:r>
      <w:r w:rsidRPr="002D1AD0">
        <w:rPr>
          <w:rFonts w:ascii="Times New Roman" w:hAnsi="Times New Roman" w:cs="Times New Roman"/>
          <w:sz w:val="24"/>
          <w:shd w:val="clear" w:color="auto" w:fill="FFFFFF" w:themeFill="background1"/>
        </w:rPr>
        <w:t xml:space="preserve">w </w:t>
      </w:r>
      <w:r w:rsidR="002D1AD0" w:rsidRPr="002D1AD0">
        <w:rPr>
          <w:rFonts w:ascii="Times New Roman" w:hAnsi="Times New Roman" w:cs="Times New Roman"/>
          <w:sz w:val="24"/>
          <w:shd w:val="clear" w:color="auto" w:fill="FFFFFF" w:themeFill="background1"/>
        </w:rPr>
        <w:t>§ 5 ust.</w:t>
      </w:r>
      <w:r w:rsidR="002D1AD0">
        <w:rPr>
          <w:rFonts w:ascii="Times New Roman" w:hAnsi="Times New Roman" w:cs="Times New Roman"/>
          <w:sz w:val="24"/>
        </w:rPr>
        <w:t xml:space="preserve"> 1</w:t>
      </w:r>
      <w:r w:rsidRPr="004A02BD">
        <w:rPr>
          <w:rFonts w:ascii="Times New Roman" w:hAnsi="Times New Roman" w:cs="Times New Roman"/>
          <w:sz w:val="24"/>
        </w:rPr>
        <w:t xml:space="preserve"> umowy,  przy czym za niewykonanie przedmiotu umowy Zamawiający uzna o</w:t>
      </w:r>
      <w:r w:rsidR="00B52CED">
        <w:rPr>
          <w:rFonts w:ascii="Times New Roman" w:hAnsi="Times New Roman" w:cs="Times New Roman"/>
          <w:sz w:val="24"/>
        </w:rPr>
        <w:t>dmowę jego wykonania lub zwłokę</w:t>
      </w:r>
      <w:r w:rsidRPr="004A02BD">
        <w:rPr>
          <w:rFonts w:ascii="Times New Roman" w:hAnsi="Times New Roman" w:cs="Times New Roman"/>
          <w:sz w:val="24"/>
        </w:rPr>
        <w:t xml:space="preserve"> w jego wykonaniu dłuższą niż 30 dni w stosunku do ostatecznego terminu wykonania przedmiotu umowy,</w:t>
      </w:r>
    </w:p>
    <w:p w:rsidR="000A22E5" w:rsidRPr="004A02BD" w:rsidRDefault="000A22E5" w:rsidP="005B173D">
      <w:pPr>
        <w:pStyle w:val="Style56"/>
        <w:widowControl/>
        <w:numPr>
          <w:ilvl w:val="0"/>
          <w:numId w:val="18"/>
        </w:numPr>
        <w:tabs>
          <w:tab w:val="left" w:pos="709"/>
        </w:tabs>
        <w:spacing w:line="276" w:lineRule="auto"/>
        <w:ind w:left="709" w:hanging="283"/>
        <w:rPr>
          <w:rFonts w:ascii="Times New Roman" w:hAnsi="Times New Roman" w:cs="Times New Roman"/>
        </w:rPr>
      </w:pPr>
      <w:r w:rsidRPr="004A02BD">
        <w:rPr>
          <w:rStyle w:val="FontStyle113"/>
          <w:sz w:val="24"/>
          <w:szCs w:val="24"/>
        </w:rPr>
        <w:t>za zwłokę w usunięciu wad przedmiotu umowy - w wysokości 0,05 % wynagrodzenia brutto</w:t>
      </w:r>
      <w:r w:rsidRPr="004A02BD">
        <w:rPr>
          <w:rFonts w:ascii="Times New Roman" w:hAnsi="Times New Roman" w:cs="Times New Roman"/>
        </w:rPr>
        <w:t xml:space="preserve"> określonego w </w:t>
      </w:r>
      <w:r w:rsidR="002D1AD0" w:rsidRPr="002D1AD0">
        <w:rPr>
          <w:rFonts w:ascii="Times New Roman" w:hAnsi="Times New Roman" w:cs="Times New Roman"/>
          <w:shd w:val="clear" w:color="auto" w:fill="FFFFFF" w:themeFill="background1"/>
        </w:rPr>
        <w:t>§ 5 ust.</w:t>
      </w:r>
      <w:r w:rsidR="002D1AD0">
        <w:rPr>
          <w:rFonts w:ascii="Times New Roman" w:hAnsi="Times New Roman" w:cs="Times New Roman"/>
        </w:rPr>
        <w:t xml:space="preserve"> 1 </w:t>
      </w:r>
      <w:r w:rsidRPr="004A02BD">
        <w:rPr>
          <w:rFonts w:ascii="Times New Roman" w:hAnsi="Times New Roman" w:cs="Times New Roman"/>
        </w:rPr>
        <w:t>umowy,</w:t>
      </w:r>
      <w:r w:rsidRPr="004A02BD">
        <w:rPr>
          <w:rStyle w:val="FontStyle113"/>
          <w:sz w:val="24"/>
          <w:szCs w:val="24"/>
        </w:rPr>
        <w:t xml:space="preserve"> za każdy dzień zwłoki, licząc od dni</w:t>
      </w:r>
      <w:r w:rsidR="004D4713">
        <w:rPr>
          <w:rStyle w:val="FontStyle113"/>
          <w:sz w:val="24"/>
          <w:szCs w:val="24"/>
        </w:rPr>
        <w:t>a wyznaczonego na ich usunięcie,</w:t>
      </w:r>
    </w:p>
    <w:p w:rsidR="000A22E5" w:rsidRDefault="000A22E5" w:rsidP="005B173D">
      <w:pPr>
        <w:pStyle w:val="akapit"/>
        <w:numPr>
          <w:ilvl w:val="0"/>
          <w:numId w:val="18"/>
        </w:numPr>
        <w:spacing w:line="276" w:lineRule="auto"/>
        <w:ind w:left="709" w:hanging="283"/>
        <w:rPr>
          <w:rFonts w:ascii="Times New Roman" w:hAnsi="Times New Roman" w:cs="Times New Roman"/>
          <w:sz w:val="24"/>
        </w:rPr>
      </w:pPr>
      <w:r w:rsidRPr="004A02BD">
        <w:rPr>
          <w:rFonts w:ascii="Times New Roman" w:hAnsi="Times New Roman" w:cs="Times New Roman"/>
          <w:sz w:val="24"/>
        </w:rPr>
        <w:t xml:space="preserve">za nieterminowe wykonanie prac – 0,2% wynagrodzenia brutto, określonego w </w:t>
      </w:r>
      <w:r w:rsidR="002D1AD0" w:rsidRPr="002D1AD0">
        <w:rPr>
          <w:rFonts w:ascii="Times New Roman" w:hAnsi="Times New Roman" w:cs="Times New Roman"/>
          <w:sz w:val="24"/>
          <w:shd w:val="clear" w:color="auto" w:fill="FFFFFF" w:themeFill="background1"/>
        </w:rPr>
        <w:t>§ 5 ust.</w:t>
      </w:r>
      <w:r w:rsidR="002D1AD0">
        <w:rPr>
          <w:rFonts w:ascii="Times New Roman" w:hAnsi="Times New Roman" w:cs="Times New Roman"/>
          <w:sz w:val="24"/>
        </w:rPr>
        <w:t xml:space="preserve"> 1 </w:t>
      </w:r>
      <w:r w:rsidRPr="004A02BD">
        <w:rPr>
          <w:rFonts w:ascii="Times New Roman" w:hAnsi="Times New Roman" w:cs="Times New Roman"/>
          <w:sz w:val="24"/>
        </w:rPr>
        <w:t>umowy za każdy dzień zwłoki</w:t>
      </w:r>
      <w:r w:rsidR="00273216">
        <w:rPr>
          <w:rFonts w:ascii="Times New Roman" w:hAnsi="Times New Roman" w:cs="Times New Roman"/>
          <w:sz w:val="24"/>
        </w:rPr>
        <w:t>.</w:t>
      </w:r>
    </w:p>
    <w:p w:rsidR="00273216" w:rsidRPr="004A02BD" w:rsidRDefault="00273216" w:rsidP="00273216">
      <w:pPr>
        <w:pStyle w:val="akapit"/>
        <w:spacing w:line="276" w:lineRule="auto"/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Wykonawca ma prawo naliczyć Zamawiającemu kary umowne za nieuzasadnione odstąpienie od umowy w wysokości 10 % wynagrodzenia brutto określonego w </w:t>
      </w:r>
      <w:r w:rsidR="002D1AD0" w:rsidRPr="002D1AD0">
        <w:rPr>
          <w:rFonts w:ascii="Times New Roman" w:hAnsi="Times New Roman" w:cs="Times New Roman"/>
          <w:sz w:val="24"/>
          <w:shd w:val="clear" w:color="auto" w:fill="FFFFFF" w:themeFill="background1"/>
        </w:rPr>
        <w:t>§ 5 ust.</w:t>
      </w:r>
      <w:r w:rsidR="002D1AD0">
        <w:rPr>
          <w:rFonts w:ascii="Times New Roman" w:hAnsi="Times New Roman" w:cs="Times New Roman"/>
          <w:sz w:val="24"/>
        </w:rPr>
        <w:t xml:space="preserve"> 1 </w:t>
      </w:r>
      <w:r>
        <w:rPr>
          <w:rFonts w:ascii="Times New Roman" w:hAnsi="Times New Roman" w:cs="Times New Roman"/>
          <w:sz w:val="24"/>
        </w:rPr>
        <w:t>umowy.</w:t>
      </w:r>
    </w:p>
    <w:p w:rsidR="000A22E5" w:rsidRPr="00B52CED" w:rsidRDefault="00273216" w:rsidP="00B52CED">
      <w:pPr>
        <w:pStyle w:val="Style6"/>
        <w:widowControl/>
        <w:spacing w:before="1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0A22E5" w:rsidRPr="004A02BD">
        <w:rPr>
          <w:rFonts w:ascii="Times New Roman" w:hAnsi="Times New Roman" w:cs="Times New Roman"/>
        </w:rPr>
        <w:t>. Z innych tytułów, bądź gdy wysokość zastrzeżonych kar nie pokryje rzeczywiście poniesionej szkody, Zamawiający ma prawo dochodzić odszkodowania uzupełniającego na ogólnych zasadach Kodeksu cywilnego.</w:t>
      </w:r>
    </w:p>
    <w:p w:rsidR="000A22E5" w:rsidRPr="004A02BD" w:rsidRDefault="000A22E5">
      <w:pPr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A22E5" w:rsidRDefault="00D03766">
      <w:pPr>
        <w:autoSpaceDE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§ 10</w:t>
      </w:r>
    </w:p>
    <w:p w:rsidR="00D03766" w:rsidRPr="004A02BD" w:rsidRDefault="00D03766">
      <w:pPr>
        <w:autoSpaceDE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A22E5" w:rsidRPr="004A02BD" w:rsidRDefault="000A22E5">
      <w:pPr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A02BD">
        <w:rPr>
          <w:rFonts w:ascii="Times New Roman" w:hAnsi="Times New Roman"/>
          <w:color w:val="000000"/>
          <w:sz w:val="24"/>
          <w:szCs w:val="24"/>
        </w:rPr>
        <w:t>W przypadku nie wywi</w:t>
      </w:r>
      <w:r w:rsidRPr="004A02BD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4A02BD">
        <w:rPr>
          <w:rFonts w:ascii="Times New Roman" w:hAnsi="Times New Roman"/>
          <w:color w:val="000000"/>
          <w:sz w:val="24"/>
          <w:szCs w:val="24"/>
        </w:rPr>
        <w:t>zania si</w:t>
      </w:r>
      <w:r w:rsidRPr="004A02BD"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 w:rsidRPr="004A02BD">
        <w:rPr>
          <w:rFonts w:ascii="Times New Roman" w:hAnsi="Times New Roman"/>
          <w:color w:val="000000"/>
          <w:sz w:val="24"/>
          <w:szCs w:val="24"/>
        </w:rPr>
        <w:t>przez Wykonawc</w:t>
      </w:r>
      <w:r w:rsidRPr="004A02BD"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 w:rsidRPr="004A02BD">
        <w:rPr>
          <w:rFonts w:ascii="Times New Roman" w:hAnsi="Times New Roman"/>
          <w:color w:val="000000"/>
          <w:sz w:val="24"/>
          <w:szCs w:val="24"/>
        </w:rPr>
        <w:t>z warunków umowy Zamawiaj</w:t>
      </w:r>
      <w:r w:rsidRPr="004A02BD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4A02BD">
        <w:rPr>
          <w:rFonts w:ascii="Times New Roman" w:hAnsi="Times New Roman"/>
          <w:color w:val="000000"/>
          <w:sz w:val="24"/>
          <w:szCs w:val="24"/>
        </w:rPr>
        <w:t>cy zastrzega</w:t>
      </w:r>
    </w:p>
    <w:p w:rsidR="000A22E5" w:rsidRPr="004A02BD" w:rsidRDefault="000A22E5">
      <w:pPr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A02BD">
        <w:rPr>
          <w:rFonts w:ascii="Times New Roman" w:hAnsi="Times New Roman"/>
          <w:color w:val="000000"/>
          <w:sz w:val="24"/>
          <w:szCs w:val="24"/>
        </w:rPr>
        <w:t>sobie prawo do rozwi</w:t>
      </w:r>
      <w:r w:rsidRPr="004A02BD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4A02BD">
        <w:rPr>
          <w:rFonts w:ascii="Times New Roman" w:hAnsi="Times New Roman"/>
          <w:color w:val="000000"/>
          <w:sz w:val="24"/>
          <w:szCs w:val="24"/>
        </w:rPr>
        <w:t>zania umowy ze skutkiem natychmiastowym.</w:t>
      </w:r>
    </w:p>
    <w:p w:rsidR="000A22E5" w:rsidRPr="004A02BD" w:rsidRDefault="000A22E5">
      <w:pPr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A22E5" w:rsidRDefault="00D03766">
      <w:pPr>
        <w:autoSpaceDE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§ 11</w:t>
      </w:r>
    </w:p>
    <w:p w:rsidR="00D03766" w:rsidRPr="004A02BD" w:rsidRDefault="00D03766">
      <w:pPr>
        <w:autoSpaceDE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A22E5" w:rsidRDefault="000A22E5">
      <w:pPr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A02BD">
        <w:rPr>
          <w:rFonts w:ascii="Times New Roman" w:hAnsi="Times New Roman"/>
          <w:color w:val="000000"/>
          <w:sz w:val="24"/>
          <w:szCs w:val="24"/>
        </w:rPr>
        <w:t>Wszelkie zmiany i uzupełnienia umowy mog</w:t>
      </w:r>
      <w:r w:rsidRPr="004A02BD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Pr="004A02BD">
        <w:rPr>
          <w:rFonts w:ascii="Times New Roman" w:hAnsi="Times New Roman"/>
          <w:color w:val="000000"/>
          <w:sz w:val="24"/>
          <w:szCs w:val="24"/>
        </w:rPr>
        <w:t>by</w:t>
      </w:r>
      <w:r w:rsidRPr="004A02BD"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 w:rsidRPr="004A02BD">
        <w:rPr>
          <w:rFonts w:ascii="Times New Roman" w:hAnsi="Times New Roman"/>
          <w:color w:val="000000"/>
          <w:sz w:val="24"/>
          <w:szCs w:val="24"/>
        </w:rPr>
        <w:t>dokonane wył</w:t>
      </w:r>
      <w:r w:rsidRPr="004A02BD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4A02BD">
        <w:rPr>
          <w:rFonts w:ascii="Times New Roman" w:hAnsi="Times New Roman"/>
          <w:color w:val="000000"/>
          <w:sz w:val="24"/>
          <w:szCs w:val="24"/>
        </w:rPr>
        <w:t>cznie w formie aneksu podpisanego przez obie strony pod rygorem nieważności.</w:t>
      </w:r>
    </w:p>
    <w:p w:rsidR="00D03766" w:rsidRPr="004A02BD" w:rsidRDefault="00D03766">
      <w:pPr>
        <w:autoSpaceDE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D4713" w:rsidRDefault="004D4713">
      <w:pPr>
        <w:suppressAutoHyphens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0A22E5" w:rsidRDefault="00D03766">
      <w:pPr>
        <w:autoSpaceDE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§ 12</w:t>
      </w:r>
    </w:p>
    <w:p w:rsidR="00D03766" w:rsidRPr="004A02BD" w:rsidRDefault="00D03766">
      <w:pPr>
        <w:autoSpaceDE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A22E5" w:rsidRPr="004A02BD" w:rsidRDefault="000A22E5">
      <w:pPr>
        <w:autoSpaceDE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A02BD">
        <w:rPr>
          <w:rFonts w:ascii="Times New Roman" w:hAnsi="Times New Roman"/>
          <w:color w:val="000000"/>
          <w:sz w:val="24"/>
          <w:szCs w:val="24"/>
        </w:rPr>
        <w:t>Zamawiaj</w:t>
      </w:r>
      <w:r w:rsidRPr="004A02BD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4A02BD">
        <w:rPr>
          <w:rFonts w:ascii="Times New Roman" w:hAnsi="Times New Roman"/>
          <w:color w:val="000000"/>
          <w:sz w:val="24"/>
          <w:szCs w:val="24"/>
        </w:rPr>
        <w:t>cy mo</w:t>
      </w:r>
      <w:r w:rsidRPr="004A02BD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4A02BD">
        <w:rPr>
          <w:rFonts w:ascii="Times New Roman" w:hAnsi="Times New Roman"/>
          <w:color w:val="000000"/>
          <w:sz w:val="24"/>
          <w:szCs w:val="24"/>
        </w:rPr>
        <w:t>e odst</w:t>
      </w:r>
      <w:r w:rsidRPr="004A02BD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4A02BD">
        <w:rPr>
          <w:rFonts w:ascii="Times New Roman" w:hAnsi="Times New Roman"/>
          <w:color w:val="000000"/>
          <w:sz w:val="24"/>
          <w:szCs w:val="24"/>
        </w:rPr>
        <w:t>pi</w:t>
      </w:r>
      <w:r w:rsidRPr="004A02BD"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 w:rsidRPr="004A02BD">
        <w:rPr>
          <w:rFonts w:ascii="Times New Roman" w:hAnsi="Times New Roman"/>
          <w:color w:val="000000"/>
          <w:sz w:val="24"/>
          <w:szCs w:val="24"/>
        </w:rPr>
        <w:t>od umowy w razie wyst</w:t>
      </w:r>
      <w:r w:rsidRPr="004A02BD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4A02BD">
        <w:rPr>
          <w:rFonts w:ascii="Times New Roman" w:hAnsi="Times New Roman"/>
          <w:color w:val="000000"/>
          <w:sz w:val="24"/>
          <w:szCs w:val="24"/>
        </w:rPr>
        <w:t>pienia istotnej zmiany okoliczno</w:t>
      </w:r>
      <w:r w:rsidRPr="004A02BD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4A02BD">
        <w:rPr>
          <w:rFonts w:ascii="Times New Roman" w:hAnsi="Times New Roman"/>
          <w:color w:val="000000"/>
          <w:sz w:val="24"/>
          <w:szCs w:val="24"/>
        </w:rPr>
        <w:t>ci powoduj</w:t>
      </w:r>
      <w:r w:rsidRPr="004A02BD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4A02BD">
        <w:rPr>
          <w:rFonts w:ascii="Times New Roman" w:hAnsi="Times New Roman"/>
          <w:color w:val="000000"/>
          <w:sz w:val="24"/>
          <w:szCs w:val="24"/>
        </w:rPr>
        <w:t xml:space="preserve">cej, </w:t>
      </w:r>
      <w:r w:rsidRPr="004A02BD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4A02BD">
        <w:rPr>
          <w:rFonts w:ascii="Times New Roman" w:hAnsi="Times New Roman"/>
          <w:color w:val="000000"/>
          <w:sz w:val="24"/>
          <w:szCs w:val="24"/>
        </w:rPr>
        <w:t>e wykonanie umowy nie le</w:t>
      </w:r>
      <w:r w:rsidRPr="004A02BD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4A02BD">
        <w:rPr>
          <w:rFonts w:ascii="Times New Roman" w:hAnsi="Times New Roman"/>
          <w:color w:val="000000"/>
          <w:sz w:val="24"/>
          <w:szCs w:val="24"/>
        </w:rPr>
        <w:t>y w interesie publicznym, czego nie mo</w:t>
      </w:r>
      <w:r w:rsidRPr="004A02BD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4A02BD">
        <w:rPr>
          <w:rFonts w:ascii="Times New Roman" w:hAnsi="Times New Roman"/>
          <w:color w:val="000000"/>
          <w:sz w:val="24"/>
          <w:szCs w:val="24"/>
        </w:rPr>
        <w:t>na było przewidzie</w:t>
      </w:r>
      <w:r w:rsidRPr="004A02BD"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 w:rsidRPr="004A02BD">
        <w:rPr>
          <w:rFonts w:ascii="Times New Roman" w:hAnsi="Times New Roman"/>
          <w:color w:val="000000"/>
          <w:sz w:val="24"/>
          <w:szCs w:val="24"/>
        </w:rPr>
        <w:t>w chwili jej zawarcia. Zamawiaj</w:t>
      </w:r>
      <w:r w:rsidRPr="004A02BD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4A02BD">
        <w:rPr>
          <w:rFonts w:ascii="Times New Roman" w:hAnsi="Times New Roman"/>
          <w:color w:val="000000"/>
          <w:sz w:val="24"/>
          <w:szCs w:val="24"/>
        </w:rPr>
        <w:t>cy mo</w:t>
      </w:r>
      <w:r w:rsidRPr="004A02BD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4A02BD">
        <w:rPr>
          <w:rFonts w:ascii="Times New Roman" w:hAnsi="Times New Roman"/>
          <w:color w:val="000000"/>
          <w:sz w:val="24"/>
          <w:szCs w:val="24"/>
        </w:rPr>
        <w:t>e odst</w:t>
      </w:r>
      <w:r w:rsidRPr="004A02BD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4A02BD">
        <w:rPr>
          <w:rFonts w:ascii="Times New Roman" w:hAnsi="Times New Roman"/>
          <w:color w:val="000000"/>
          <w:sz w:val="24"/>
          <w:szCs w:val="24"/>
        </w:rPr>
        <w:t>pi</w:t>
      </w:r>
      <w:r w:rsidRPr="004A02BD"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 w:rsidRPr="004A02BD">
        <w:rPr>
          <w:rFonts w:ascii="Times New Roman" w:hAnsi="Times New Roman"/>
          <w:color w:val="000000"/>
          <w:sz w:val="24"/>
          <w:szCs w:val="24"/>
        </w:rPr>
        <w:t>od umowy w terminie miesi</w:t>
      </w:r>
      <w:r w:rsidRPr="004A02BD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4A02BD">
        <w:rPr>
          <w:rFonts w:ascii="Times New Roman" w:hAnsi="Times New Roman"/>
          <w:color w:val="000000"/>
          <w:sz w:val="24"/>
          <w:szCs w:val="24"/>
        </w:rPr>
        <w:t>ca od powzi</w:t>
      </w:r>
      <w:r w:rsidRPr="004A02BD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4A02BD">
        <w:rPr>
          <w:rFonts w:ascii="Times New Roman" w:hAnsi="Times New Roman"/>
          <w:color w:val="000000"/>
          <w:sz w:val="24"/>
          <w:szCs w:val="24"/>
        </w:rPr>
        <w:t>cia wiadomo</w:t>
      </w:r>
      <w:r w:rsidRPr="004A02BD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4A02BD">
        <w:rPr>
          <w:rFonts w:ascii="Times New Roman" w:hAnsi="Times New Roman"/>
          <w:color w:val="000000"/>
          <w:sz w:val="24"/>
          <w:szCs w:val="24"/>
        </w:rPr>
        <w:t>ci o powy</w:t>
      </w:r>
      <w:r w:rsidRPr="004A02BD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4A02BD">
        <w:rPr>
          <w:rFonts w:ascii="Times New Roman" w:hAnsi="Times New Roman"/>
          <w:color w:val="000000"/>
          <w:sz w:val="24"/>
          <w:szCs w:val="24"/>
        </w:rPr>
        <w:t>szych okoliczno</w:t>
      </w:r>
      <w:r w:rsidRPr="004A02BD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4A02BD">
        <w:rPr>
          <w:rFonts w:ascii="Times New Roman" w:hAnsi="Times New Roman"/>
          <w:color w:val="000000"/>
          <w:sz w:val="24"/>
          <w:szCs w:val="24"/>
        </w:rPr>
        <w:t>ciach. W takim przypadku Wykonawca mo</w:t>
      </w:r>
      <w:r w:rsidRPr="004A02BD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4A02BD">
        <w:rPr>
          <w:rFonts w:ascii="Times New Roman" w:hAnsi="Times New Roman"/>
          <w:color w:val="000000"/>
          <w:sz w:val="24"/>
          <w:szCs w:val="24"/>
        </w:rPr>
        <w:t xml:space="preserve">e </w:t>
      </w:r>
      <w:r w:rsidRPr="004A02BD">
        <w:rPr>
          <w:rFonts w:ascii="Times New Roman" w:eastAsia="TimesNewRoman" w:hAnsi="Times New Roman"/>
          <w:color w:val="000000"/>
          <w:sz w:val="24"/>
          <w:szCs w:val="24"/>
        </w:rPr>
        <w:t>żą</w:t>
      </w:r>
      <w:r w:rsidRPr="004A02BD">
        <w:rPr>
          <w:rFonts w:ascii="Times New Roman" w:hAnsi="Times New Roman"/>
          <w:color w:val="000000"/>
          <w:sz w:val="24"/>
          <w:szCs w:val="24"/>
        </w:rPr>
        <w:t>da</w:t>
      </w:r>
      <w:r w:rsidRPr="004A02BD"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 w:rsidRPr="004A02BD">
        <w:rPr>
          <w:rFonts w:ascii="Times New Roman" w:hAnsi="Times New Roman"/>
          <w:color w:val="000000"/>
          <w:sz w:val="24"/>
          <w:szCs w:val="24"/>
        </w:rPr>
        <w:t>jedynie wynagrodzenia nale</w:t>
      </w:r>
      <w:r w:rsidRPr="004A02BD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4A02BD">
        <w:rPr>
          <w:rFonts w:ascii="Times New Roman" w:hAnsi="Times New Roman"/>
          <w:color w:val="000000"/>
          <w:sz w:val="24"/>
          <w:szCs w:val="24"/>
        </w:rPr>
        <w:t>nego z tytułu wykonania cz</w:t>
      </w:r>
      <w:r w:rsidRPr="004A02BD">
        <w:rPr>
          <w:rFonts w:ascii="Times New Roman" w:eastAsia="TimesNewRoman" w:hAnsi="Times New Roman"/>
          <w:color w:val="000000"/>
          <w:sz w:val="24"/>
          <w:szCs w:val="24"/>
        </w:rPr>
        <w:t>ęś</w:t>
      </w:r>
      <w:r w:rsidRPr="004A02BD">
        <w:rPr>
          <w:rFonts w:ascii="Times New Roman" w:hAnsi="Times New Roman"/>
          <w:color w:val="000000"/>
          <w:sz w:val="24"/>
          <w:szCs w:val="24"/>
        </w:rPr>
        <w:t>ci umowy.</w:t>
      </w:r>
    </w:p>
    <w:p w:rsidR="00D03766" w:rsidRPr="004A02BD" w:rsidRDefault="00D03766">
      <w:pPr>
        <w:autoSpaceDE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0A22E5" w:rsidRDefault="00D03766">
      <w:pPr>
        <w:autoSpaceDE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§13</w:t>
      </w:r>
    </w:p>
    <w:p w:rsidR="00D03766" w:rsidRPr="004A02BD" w:rsidRDefault="00D03766">
      <w:pPr>
        <w:autoSpaceDE w:val="0"/>
        <w:spacing w:after="0"/>
        <w:jc w:val="center"/>
        <w:rPr>
          <w:rFonts w:ascii="Times New Roman" w:hAnsi="Times New Roman"/>
          <w:color w:val="222222"/>
          <w:sz w:val="24"/>
          <w:szCs w:val="24"/>
        </w:rPr>
      </w:pPr>
    </w:p>
    <w:p w:rsidR="000A22E5" w:rsidRPr="004A02BD" w:rsidRDefault="000A22E5">
      <w:pPr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A02BD">
        <w:rPr>
          <w:rFonts w:ascii="Times New Roman" w:hAnsi="Times New Roman"/>
          <w:color w:val="222222"/>
          <w:sz w:val="24"/>
          <w:szCs w:val="24"/>
        </w:rPr>
        <w:t xml:space="preserve">Ewentualne kwestie </w:t>
      </w:r>
      <w:r w:rsidRPr="004A02BD">
        <w:rPr>
          <w:rFonts w:ascii="Times New Roman" w:hAnsi="Times New Roman"/>
          <w:color w:val="000000"/>
          <w:sz w:val="24"/>
          <w:szCs w:val="24"/>
        </w:rPr>
        <w:t xml:space="preserve">sporne wynikłe w trakcie realizacji niniejszej umowy </w:t>
      </w:r>
      <w:r w:rsidRPr="004A02BD">
        <w:rPr>
          <w:rFonts w:ascii="Times New Roman" w:hAnsi="Times New Roman"/>
          <w:color w:val="222222"/>
          <w:sz w:val="24"/>
          <w:szCs w:val="24"/>
        </w:rPr>
        <w:t>rozstrzygane b</w:t>
      </w:r>
      <w:r w:rsidRPr="004A02BD">
        <w:rPr>
          <w:rFonts w:ascii="Times New Roman" w:eastAsia="TimesNewRoman" w:hAnsi="Times New Roman"/>
          <w:color w:val="222222"/>
          <w:sz w:val="24"/>
          <w:szCs w:val="24"/>
        </w:rPr>
        <w:t>ę</w:t>
      </w:r>
      <w:r w:rsidRPr="004A02BD">
        <w:rPr>
          <w:rFonts w:ascii="Times New Roman" w:hAnsi="Times New Roman"/>
          <w:color w:val="222222"/>
          <w:sz w:val="24"/>
          <w:szCs w:val="24"/>
        </w:rPr>
        <w:t>d</w:t>
      </w:r>
      <w:r w:rsidRPr="004A02BD">
        <w:rPr>
          <w:rFonts w:ascii="Times New Roman" w:eastAsia="TimesNewRoman" w:hAnsi="Times New Roman"/>
          <w:color w:val="222222"/>
          <w:sz w:val="24"/>
          <w:szCs w:val="24"/>
        </w:rPr>
        <w:t xml:space="preserve">ą </w:t>
      </w:r>
      <w:r w:rsidRPr="004A02BD">
        <w:rPr>
          <w:rFonts w:ascii="Times New Roman" w:hAnsi="Times New Roman"/>
          <w:color w:val="222222"/>
          <w:sz w:val="24"/>
          <w:szCs w:val="24"/>
        </w:rPr>
        <w:t>przez s</w:t>
      </w:r>
      <w:r w:rsidRPr="004A02BD">
        <w:rPr>
          <w:rFonts w:ascii="Times New Roman" w:eastAsia="TimesNewRoman" w:hAnsi="Times New Roman"/>
          <w:color w:val="222222"/>
          <w:sz w:val="24"/>
          <w:szCs w:val="24"/>
        </w:rPr>
        <w:t>ą</w:t>
      </w:r>
      <w:r w:rsidRPr="004A02BD">
        <w:rPr>
          <w:rFonts w:ascii="Times New Roman" w:hAnsi="Times New Roman"/>
          <w:color w:val="222222"/>
          <w:sz w:val="24"/>
          <w:szCs w:val="24"/>
        </w:rPr>
        <w:t>d wła</w:t>
      </w:r>
      <w:r w:rsidRPr="004A02BD">
        <w:rPr>
          <w:rFonts w:ascii="Times New Roman" w:eastAsia="TimesNewRoman" w:hAnsi="Times New Roman"/>
          <w:color w:val="222222"/>
          <w:sz w:val="24"/>
          <w:szCs w:val="24"/>
        </w:rPr>
        <w:t>ś</w:t>
      </w:r>
      <w:r w:rsidRPr="004A02BD">
        <w:rPr>
          <w:rFonts w:ascii="Times New Roman" w:hAnsi="Times New Roman"/>
          <w:color w:val="222222"/>
          <w:sz w:val="24"/>
          <w:szCs w:val="24"/>
        </w:rPr>
        <w:t xml:space="preserve">ciwy dla </w:t>
      </w:r>
      <w:r w:rsidRPr="004A02BD">
        <w:rPr>
          <w:rFonts w:ascii="Times New Roman" w:hAnsi="Times New Roman"/>
          <w:color w:val="000000"/>
          <w:sz w:val="24"/>
          <w:szCs w:val="24"/>
        </w:rPr>
        <w:t>siedziby Zamawiaj</w:t>
      </w:r>
      <w:r w:rsidRPr="004A02BD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4A02BD">
        <w:rPr>
          <w:rFonts w:ascii="Times New Roman" w:hAnsi="Times New Roman"/>
          <w:color w:val="000000"/>
          <w:sz w:val="24"/>
          <w:szCs w:val="24"/>
        </w:rPr>
        <w:t>cego.</w:t>
      </w:r>
    </w:p>
    <w:p w:rsidR="000A22E5" w:rsidRPr="004A02BD" w:rsidRDefault="000A22E5">
      <w:pPr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A22E5" w:rsidRDefault="00D03766">
      <w:pPr>
        <w:autoSpaceDE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§ 14</w:t>
      </w:r>
    </w:p>
    <w:p w:rsidR="00D03766" w:rsidRPr="004A02BD" w:rsidRDefault="00D03766">
      <w:pPr>
        <w:autoSpaceDE w:val="0"/>
        <w:spacing w:after="0"/>
        <w:jc w:val="center"/>
        <w:rPr>
          <w:rFonts w:ascii="Times New Roman" w:hAnsi="Times New Roman"/>
          <w:color w:val="222222"/>
          <w:sz w:val="24"/>
          <w:szCs w:val="24"/>
        </w:rPr>
      </w:pPr>
    </w:p>
    <w:p w:rsidR="000A22E5" w:rsidRPr="004A02BD" w:rsidRDefault="000A22E5">
      <w:pPr>
        <w:autoSpaceDE w:val="0"/>
        <w:spacing w:after="0"/>
        <w:jc w:val="both"/>
        <w:rPr>
          <w:rFonts w:ascii="Times New Roman" w:hAnsi="Times New Roman"/>
          <w:color w:val="222222"/>
          <w:sz w:val="24"/>
          <w:szCs w:val="24"/>
        </w:rPr>
      </w:pPr>
      <w:r w:rsidRPr="004A02BD">
        <w:rPr>
          <w:rFonts w:ascii="Times New Roman" w:hAnsi="Times New Roman"/>
          <w:color w:val="222222"/>
          <w:sz w:val="24"/>
          <w:szCs w:val="24"/>
        </w:rPr>
        <w:t xml:space="preserve">W sprawach </w:t>
      </w:r>
      <w:r w:rsidRPr="004A02BD">
        <w:rPr>
          <w:rFonts w:ascii="Times New Roman" w:hAnsi="Times New Roman"/>
          <w:color w:val="000000"/>
          <w:sz w:val="24"/>
          <w:szCs w:val="24"/>
        </w:rPr>
        <w:t>nieuregulowanych niniejsz</w:t>
      </w:r>
      <w:r w:rsidRPr="004A02BD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Pr="004A02BD">
        <w:rPr>
          <w:rFonts w:ascii="Times New Roman" w:hAnsi="Times New Roman"/>
          <w:color w:val="000000"/>
          <w:sz w:val="24"/>
          <w:szCs w:val="24"/>
        </w:rPr>
        <w:t>umow</w:t>
      </w:r>
      <w:r w:rsidRPr="004A02BD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Pr="004A02BD">
        <w:rPr>
          <w:rFonts w:ascii="Times New Roman" w:hAnsi="Times New Roman"/>
          <w:color w:val="000000"/>
          <w:sz w:val="24"/>
          <w:szCs w:val="24"/>
        </w:rPr>
        <w:t>maj</w:t>
      </w:r>
      <w:r w:rsidRPr="004A02BD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Pr="004A02BD">
        <w:rPr>
          <w:rFonts w:ascii="Times New Roman" w:hAnsi="Times New Roman"/>
          <w:color w:val="222222"/>
          <w:sz w:val="24"/>
          <w:szCs w:val="24"/>
        </w:rPr>
        <w:t>zastosowanie przepisy Kodeksu cywilnego</w:t>
      </w:r>
      <w:r w:rsidRPr="004A02BD">
        <w:rPr>
          <w:rFonts w:ascii="Times New Roman" w:hAnsi="Times New Roman"/>
          <w:color w:val="000000"/>
          <w:sz w:val="24"/>
          <w:szCs w:val="24"/>
        </w:rPr>
        <w:t>.</w:t>
      </w:r>
    </w:p>
    <w:p w:rsidR="000A22E5" w:rsidRPr="004A02BD" w:rsidRDefault="000A22E5">
      <w:pPr>
        <w:autoSpaceDE w:val="0"/>
        <w:spacing w:after="0"/>
        <w:jc w:val="both"/>
        <w:rPr>
          <w:rFonts w:ascii="Times New Roman" w:hAnsi="Times New Roman"/>
          <w:color w:val="222222"/>
          <w:sz w:val="24"/>
          <w:szCs w:val="24"/>
        </w:rPr>
      </w:pPr>
    </w:p>
    <w:p w:rsidR="000A22E5" w:rsidRDefault="00D03766">
      <w:pPr>
        <w:autoSpaceDE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§ 15</w:t>
      </w:r>
    </w:p>
    <w:p w:rsidR="00D03766" w:rsidRPr="004A02BD" w:rsidRDefault="00D03766">
      <w:pPr>
        <w:autoSpaceDE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A22E5" w:rsidRPr="004A02BD" w:rsidRDefault="000A22E5">
      <w:pPr>
        <w:autoSpaceDE w:val="0"/>
        <w:spacing w:after="0"/>
        <w:jc w:val="both"/>
        <w:rPr>
          <w:rFonts w:ascii="Times New Roman" w:hAnsi="Times New Roman"/>
          <w:color w:val="222222"/>
          <w:sz w:val="24"/>
          <w:szCs w:val="24"/>
        </w:rPr>
      </w:pPr>
      <w:r w:rsidRPr="004A02BD">
        <w:rPr>
          <w:rFonts w:ascii="Times New Roman" w:hAnsi="Times New Roman"/>
          <w:color w:val="000000"/>
          <w:sz w:val="24"/>
          <w:szCs w:val="24"/>
        </w:rPr>
        <w:t>Umow</w:t>
      </w:r>
      <w:r w:rsidRPr="004A02BD"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 w:rsidRPr="004A02BD">
        <w:rPr>
          <w:rFonts w:ascii="Times New Roman" w:hAnsi="Times New Roman"/>
          <w:color w:val="000000"/>
          <w:sz w:val="24"/>
          <w:szCs w:val="24"/>
        </w:rPr>
        <w:t>sporz</w:t>
      </w:r>
      <w:r w:rsidRPr="004A02BD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4A02BD">
        <w:rPr>
          <w:rFonts w:ascii="Times New Roman" w:hAnsi="Times New Roman"/>
          <w:color w:val="000000"/>
          <w:sz w:val="24"/>
          <w:szCs w:val="24"/>
        </w:rPr>
        <w:t>dzono w dwóch jednobrzmi</w:t>
      </w:r>
      <w:r w:rsidRPr="004A02BD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4A02BD">
        <w:rPr>
          <w:rFonts w:ascii="Times New Roman" w:hAnsi="Times New Roman"/>
          <w:color w:val="000000"/>
          <w:sz w:val="24"/>
          <w:szCs w:val="24"/>
        </w:rPr>
        <w:t xml:space="preserve">cych egzemplarzach, po jednym </w:t>
      </w:r>
      <w:r w:rsidRPr="004A02BD">
        <w:rPr>
          <w:rFonts w:ascii="Times New Roman" w:hAnsi="Times New Roman"/>
          <w:color w:val="222222"/>
          <w:sz w:val="24"/>
          <w:szCs w:val="24"/>
        </w:rPr>
        <w:t>dla ka</w:t>
      </w:r>
      <w:r w:rsidRPr="004A02BD">
        <w:rPr>
          <w:rFonts w:ascii="Times New Roman" w:eastAsia="TimesNewRoman" w:hAnsi="Times New Roman"/>
          <w:color w:val="222222"/>
          <w:sz w:val="24"/>
          <w:szCs w:val="24"/>
        </w:rPr>
        <w:t>ż</w:t>
      </w:r>
      <w:r w:rsidRPr="004A02BD">
        <w:rPr>
          <w:rFonts w:ascii="Times New Roman" w:hAnsi="Times New Roman"/>
          <w:color w:val="222222"/>
          <w:sz w:val="24"/>
          <w:szCs w:val="24"/>
        </w:rPr>
        <w:t xml:space="preserve">dej </w:t>
      </w:r>
      <w:r w:rsidRPr="004A02BD">
        <w:rPr>
          <w:rFonts w:ascii="Times New Roman" w:hAnsi="Times New Roman"/>
          <w:color w:val="000000"/>
          <w:sz w:val="24"/>
          <w:szCs w:val="24"/>
        </w:rPr>
        <w:t>ze S</w:t>
      </w:r>
      <w:r w:rsidRPr="004A02BD">
        <w:rPr>
          <w:rFonts w:ascii="Times New Roman" w:hAnsi="Times New Roman"/>
          <w:color w:val="222222"/>
          <w:sz w:val="24"/>
          <w:szCs w:val="24"/>
        </w:rPr>
        <w:t>tron.</w:t>
      </w:r>
    </w:p>
    <w:p w:rsidR="000A22E5" w:rsidRPr="004A02BD" w:rsidRDefault="000A22E5">
      <w:pPr>
        <w:autoSpaceDE w:val="0"/>
        <w:spacing w:after="0"/>
        <w:jc w:val="both"/>
        <w:rPr>
          <w:rFonts w:ascii="Times New Roman" w:hAnsi="Times New Roman"/>
          <w:color w:val="222222"/>
          <w:sz w:val="24"/>
          <w:szCs w:val="24"/>
        </w:rPr>
      </w:pPr>
    </w:p>
    <w:p w:rsidR="000A22E5" w:rsidRPr="004A02BD" w:rsidRDefault="000A22E5">
      <w:pPr>
        <w:autoSpaceDE w:val="0"/>
        <w:spacing w:after="0"/>
        <w:jc w:val="both"/>
        <w:rPr>
          <w:rFonts w:ascii="Times New Roman" w:hAnsi="Times New Roman"/>
          <w:color w:val="222222"/>
          <w:sz w:val="24"/>
          <w:szCs w:val="24"/>
        </w:rPr>
      </w:pPr>
    </w:p>
    <w:p w:rsidR="000A22E5" w:rsidRPr="004A02BD" w:rsidRDefault="000A22E5">
      <w:pPr>
        <w:autoSpaceDE w:val="0"/>
        <w:spacing w:after="0"/>
        <w:jc w:val="both"/>
        <w:rPr>
          <w:rFonts w:ascii="Times New Roman" w:hAnsi="Times New Roman"/>
          <w:color w:val="222222"/>
          <w:sz w:val="24"/>
          <w:szCs w:val="24"/>
        </w:rPr>
      </w:pPr>
    </w:p>
    <w:p w:rsidR="000A22E5" w:rsidRPr="004A02BD" w:rsidRDefault="000A22E5">
      <w:pPr>
        <w:autoSpaceDE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A02BD">
        <w:rPr>
          <w:rFonts w:ascii="Times New Roman" w:hAnsi="Times New Roman"/>
          <w:b/>
          <w:bCs/>
          <w:color w:val="000000"/>
          <w:sz w:val="24"/>
          <w:szCs w:val="24"/>
        </w:rPr>
        <w:t>ZAMAWAJ</w:t>
      </w:r>
      <w:r w:rsidRPr="004A02BD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4A02BD">
        <w:rPr>
          <w:rFonts w:ascii="Times New Roman" w:hAnsi="Times New Roman"/>
          <w:b/>
          <w:bCs/>
          <w:color w:val="000000"/>
          <w:sz w:val="24"/>
          <w:szCs w:val="24"/>
        </w:rPr>
        <w:t>CY:</w:t>
      </w:r>
      <w:r w:rsidRPr="004A02BD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4A02BD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4A02BD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4A02BD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4A02BD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4A02BD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4A02BD">
        <w:rPr>
          <w:rFonts w:ascii="Times New Roman" w:hAnsi="Times New Roman"/>
          <w:b/>
          <w:bCs/>
          <w:color w:val="000000"/>
          <w:sz w:val="24"/>
          <w:szCs w:val="24"/>
        </w:rPr>
        <w:tab/>
        <w:t>WYKONAWCA:</w:t>
      </w:r>
    </w:p>
    <w:p w:rsidR="000A22E5" w:rsidRPr="004A02BD" w:rsidRDefault="000A22E5">
      <w:pPr>
        <w:jc w:val="both"/>
        <w:rPr>
          <w:rFonts w:ascii="Times New Roman" w:hAnsi="Times New Roman"/>
          <w:b/>
          <w:sz w:val="24"/>
          <w:szCs w:val="24"/>
        </w:rPr>
      </w:pPr>
      <w:r w:rsidRPr="004A02BD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7C130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</w:t>
      </w:r>
      <w:r w:rsidRPr="004A02BD">
        <w:rPr>
          <w:rFonts w:ascii="Times New Roman" w:hAnsi="Times New Roman"/>
          <w:b/>
          <w:sz w:val="24"/>
          <w:szCs w:val="24"/>
        </w:rPr>
        <w:t xml:space="preserve">  </w:t>
      </w:r>
      <w:r w:rsidR="007C130B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="005B173D">
        <w:rPr>
          <w:rFonts w:ascii="Times New Roman" w:hAnsi="Times New Roman"/>
          <w:b/>
          <w:sz w:val="24"/>
          <w:szCs w:val="24"/>
        </w:rPr>
        <w:t xml:space="preserve">       </w:t>
      </w:r>
    </w:p>
    <w:p w:rsidR="007C130B" w:rsidRDefault="007C130B" w:rsidP="009D507C">
      <w:pPr>
        <w:rPr>
          <w:rFonts w:ascii="Times New Roman" w:hAnsi="Times New Roman"/>
          <w:b/>
          <w:sz w:val="24"/>
          <w:szCs w:val="24"/>
        </w:rPr>
      </w:pPr>
    </w:p>
    <w:p w:rsidR="007C130B" w:rsidRDefault="007C130B" w:rsidP="009D507C">
      <w:pPr>
        <w:rPr>
          <w:rFonts w:ascii="Times New Roman" w:hAnsi="Times New Roman"/>
          <w:b/>
          <w:sz w:val="24"/>
          <w:szCs w:val="24"/>
        </w:rPr>
      </w:pPr>
    </w:p>
    <w:p w:rsidR="000A22E5" w:rsidRPr="004A02BD" w:rsidRDefault="007C130B" w:rsidP="009D507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Kontrasygnata</w:t>
      </w:r>
      <w:r w:rsidRPr="002A5694">
        <w:rPr>
          <w:rFonts w:ascii="Times New Roman" w:hAnsi="Times New Roman"/>
          <w:b/>
          <w:sz w:val="24"/>
          <w:szCs w:val="24"/>
        </w:rPr>
        <w:t xml:space="preserve">  Skarbnika Gminy Sośno</w:t>
      </w:r>
      <w:r>
        <w:rPr>
          <w:rFonts w:ascii="Times New Roman" w:hAnsi="Times New Roman"/>
          <w:b/>
          <w:sz w:val="24"/>
          <w:szCs w:val="24"/>
        </w:rPr>
        <w:t>:</w:t>
      </w:r>
      <w:r w:rsidRPr="002A5694">
        <w:rPr>
          <w:rFonts w:ascii="Times New Roman" w:hAnsi="Times New Roman"/>
          <w:b/>
          <w:sz w:val="24"/>
          <w:szCs w:val="24"/>
        </w:rPr>
        <w:t xml:space="preserve"> </w:t>
      </w:r>
      <w:r w:rsidR="009D507C">
        <w:rPr>
          <w:rFonts w:ascii="Times New Roman" w:hAnsi="Times New Roman"/>
          <w:b/>
          <w:sz w:val="24"/>
          <w:szCs w:val="24"/>
        </w:rPr>
        <w:br w:type="page"/>
      </w:r>
    </w:p>
    <w:p w:rsidR="000A22E5" w:rsidRPr="004A02BD" w:rsidRDefault="000A22E5">
      <w:pPr>
        <w:jc w:val="right"/>
        <w:rPr>
          <w:rFonts w:ascii="Times New Roman" w:hAnsi="Times New Roman"/>
          <w:b/>
          <w:sz w:val="24"/>
          <w:szCs w:val="24"/>
        </w:rPr>
      </w:pPr>
      <w:r w:rsidRPr="004A02BD">
        <w:rPr>
          <w:rFonts w:ascii="Times New Roman" w:hAnsi="Times New Roman"/>
          <w:sz w:val="24"/>
          <w:szCs w:val="24"/>
        </w:rPr>
        <w:lastRenderedPageBreak/>
        <w:t>Załącznik nr 1 do umowy z dnia …..</w:t>
      </w:r>
    </w:p>
    <w:p w:rsidR="000A22E5" w:rsidRPr="004A02BD" w:rsidRDefault="000A22E5" w:rsidP="005B173D">
      <w:pPr>
        <w:jc w:val="center"/>
        <w:rPr>
          <w:rFonts w:ascii="Times New Roman" w:hAnsi="Times New Roman"/>
          <w:sz w:val="24"/>
          <w:szCs w:val="24"/>
        </w:rPr>
      </w:pPr>
      <w:r w:rsidRPr="004A02BD">
        <w:rPr>
          <w:rFonts w:ascii="Times New Roman" w:hAnsi="Times New Roman"/>
          <w:b/>
          <w:sz w:val="24"/>
          <w:szCs w:val="24"/>
        </w:rPr>
        <w:t>Przedsięwzięcie, którego beneficjentem jest Gmina Sośno</w:t>
      </w:r>
      <w:r w:rsidR="005D6B41">
        <w:rPr>
          <w:rFonts w:ascii="Times New Roman" w:hAnsi="Times New Roman"/>
          <w:b/>
          <w:sz w:val="24"/>
          <w:szCs w:val="24"/>
        </w:rPr>
        <w:t>,</w:t>
      </w:r>
      <w:r w:rsidRPr="004A02BD">
        <w:rPr>
          <w:rFonts w:ascii="Times New Roman" w:hAnsi="Times New Roman"/>
          <w:b/>
          <w:sz w:val="24"/>
          <w:szCs w:val="24"/>
        </w:rPr>
        <w:t xml:space="preserve"> a dotyczy zadania realizowanego na obiektach, których właścicielami są osoby fizyczne</w:t>
      </w:r>
    </w:p>
    <w:p w:rsidR="000A22E5" w:rsidRPr="004A02BD" w:rsidRDefault="000A22E5" w:rsidP="005B173D">
      <w:pPr>
        <w:jc w:val="center"/>
        <w:rPr>
          <w:rFonts w:ascii="Times New Roman" w:hAnsi="Times New Roman"/>
          <w:sz w:val="24"/>
          <w:szCs w:val="24"/>
        </w:rPr>
      </w:pPr>
      <w:r w:rsidRPr="004A02BD">
        <w:rPr>
          <w:rFonts w:ascii="Times New Roman" w:hAnsi="Times New Roman"/>
          <w:sz w:val="24"/>
          <w:szCs w:val="24"/>
        </w:rPr>
        <w:t>Wykaz obiektów</w:t>
      </w:r>
    </w:p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38"/>
        <w:gridCol w:w="3261"/>
        <w:gridCol w:w="1701"/>
        <w:gridCol w:w="1716"/>
        <w:gridCol w:w="2507"/>
      </w:tblGrid>
      <w:tr w:rsidR="00855C4C" w:rsidRPr="00855C4C" w:rsidTr="00855C4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C4C" w:rsidRPr="00855C4C" w:rsidRDefault="00855C4C" w:rsidP="00855C4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55C4C">
              <w:rPr>
                <w:rFonts w:ascii="Times New Roman" w:hAnsi="Times New Roman"/>
                <w:b/>
              </w:rPr>
              <w:t>Lp.</w:t>
            </w:r>
          </w:p>
          <w:p w:rsidR="00855C4C" w:rsidRPr="00855C4C" w:rsidRDefault="00855C4C" w:rsidP="00855C4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C4C" w:rsidRPr="00855C4C" w:rsidRDefault="00855C4C" w:rsidP="008A32E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55C4C">
              <w:rPr>
                <w:rFonts w:ascii="Times New Roman" w:hAnsi="Times New Roman"/>
                <w:b/>
              </w:rPr>
              <w:t>Adres obiektu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C4C" w:rsidRPr="00855C4C" w:rsidRDefault="00855C4C" w:rsidP="008A32E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55C4C">
              <w:rPr>
                <w:rFonts w:ascii="Times New Roman" w:hAnsi="Times New Roman"/>
                <w:b/>
              </w:rPr>
              <w:t>Ilość azbestu przeznaczona do utylizacji [Mg]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C4C" w:rsidRPr="00855C4C" w:rsidRDefault="00855C4C" w:rsidP="008A32E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55C4C">
              <w:rPr>
                <w:rFonts w:ascii="Times New Roman" w:hAnsi="Times New Roman"/>
                <w:b/>
              </w:rPr>
              <w:t>Ilość azbestu przeznaczona do utylizacji [m</w:t>
            </w:r>
            <w:r w:rsidRPr="00855C4C">
              <w:rPr>
                <w:rFonts w:ascii="Times New Roman" w:hAnsi="Times New Roman"/>
                <w:b/>
                <w:vertAlign w:val="superscript"/>
              </w:rPr>
              <w:t>2</w:t>
            </w:r>
            <w:r w:rsidRPr="00855C4C">
              <w:rPr>
                <w:rFonts w:ascii="Times New Roman" w:hAnsi="Times New Roman"/>
                <w:b/>
              </w:rPr>
              <w:t>]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C4C" w:rsidRPr="00855C4C" w:rsidRDefault="00855C4C" w:rsidP="008A32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C4C">
              <w:rPr>
                <w:rFonts w:ascii="Times New Roman" w:hAnsi="Times New Roman"/>
                <w:b/>
              </w:rPr>
              <w:t>Koszty kwalifikujące się do objęcia dofinansowaniem dotyczą</w:t>
            </w:r>
            <w:r w:rsidR="008A32E5">
              <w:rPr>
                <w:rFonts w:ascii="Times New Roman" w:hAnsi="Times New Roman"/>
                <w:b/>
              </w:rPr>
              <w:t>*</w:t>
            </w:r>
          </w:p>
        </w:tc>
      </w:tr>
      <w:tr w:rsidR="00855C4C" w:rsidRPr="00855C4C" w:rsidTr="00855C4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C4C" w:rsidRPr="00855C4C" w:rsidRDefault="00855C4C" w:rsidP="00855C4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55C4C">
              <w:rPr>
                <w:rFonts w:ascii="Times New Roman" w:hAnsi="Times New Roman"/>
              </w:rPr>
              <w:t>1</w:t>
            </w:r>
          </w:p>
          <w:p w:rsidR="00855C4C" w:rsidRPr="00855C4C" w:rsidRDefault="00855C4C" w:rsidP="00855C4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C4C" w:rsidRPr="00855C4C" w:rsidRDefault="00855C4C" w:rsidP="00855C4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55C4C">
              <w:rPr>
                <w:rFonts w:ascii="Times New Roman" w:hAnsi="Times New Roman"/>
              </w:rPr>
              <w:t>Tonin 32</w:t>
            </w:r>
          </w:p>
          <w:p w:rsidR="00855C4C" w:rsidRPr="00855C4C" w:rsidRDefault="00855C4C" w:rsidP="00855C4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55C4C">
              <w:rPr>
                <w:rFonts w:ascii="Times New Roman" w:hAnsi="Times New Roman"/>
              </w:rPr>
              <w:t>89-413 Wąwelno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C4C" w:rsidRPr="00855C4C" w:rsidRDefault="00855C4C" w:rsidP="00855C4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55C4C">
              <w:rPr>
                <w:rFonts w:ascii="Times New Roman" w:hAnsi="Times New Roman"/>
              </w:rPr>
              <w:t>12,5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C4C" w:rsidRPr="00855C4C" w:rsidRDefault="00855C4C" w:rsidP="00855C4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55C4C">
              <w:rPr>
                <w:rFonts w:ascii="Times New Roman" w:hAnsi="Times New Roman"/>
              </w:rPr>
              <w:t>500,000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C4C" w:rsidRPr="00855C4C" w:rsidRDefault="00855C4C" w:rsidP="00855C4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55C4C">
              <w:rPr>
                <w:rFonts w:ascii="Times New Roman" w:hAnsi="Times New Roman"/>
              </w:rPr>
              <w:t>1, 2, 3</w:t>
            </w:r>
          </w:p>
        </w:tc>
      </w:tr>
      <w:tr w:rsidR="00855C4C" w:rsidRPr="00855C4C" w:rsidTr="00855C4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C4C" w:rsidRPr="00855C4C" w:rsidRDefault="00855C4C" w:rsidP="00855C4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55C4C">
              <w:rPr>
                <w:rFonts w:ascii="Times New Roman" w:hAnsi="Times New Roman"/>
              </w:rPr>
              <w:t>2</w:t>
            </w:r>
          </w:p>
          <w:p w:rsidR="00855C4C" w:rsidRPr="00855C4C" w:rsidRDefault="00855C4C" w:rsidP="00855C4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C4C" w:rsidRPr="00855C4C" w:rsidRDefault="00855C4C" w:rsidP="00855C4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55C4C">
              <w:rPr>
                <w:rFonts w:ascii="Times New Roman" w:hAnsi="Times New Roman"/>
              </w:rPr>
              <w:t>ul. Wodna 7</w:t>
            </w:r>
          </w:p>
          <w:p w:rsidR="00855C4C" w:rsidRPr="00855C4C" w:rsidRDefault="00855C4C" w:rsidP="00855C4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55C4C">
              <w:rPr>
                <w:rFonts w:ascii="Times New Roman" w:hAnsi="Times New Roman"/>
              </w:rPr>
              <w:t>89-412 Sośno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C4C" w:rsidRPr="00855C4C" w:rsidRDefault="00855C4C" w:rsidP="00855C4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55C4C">
              <w:rPr>
                <w:rFonts w:ascii="Times New Roman" w:hAnsi="Times New Roman"/>
              </w:rPr>
              <w:t>1,750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C4C" w:rsidRPr="00855C4C" w:rsidRDefault="00855C4C" w:rsidP="00855C4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55C4C">
              <w:rPr>
                <w:rFonts w:ascii="Times New Roman" w:hAnsi="Times New Roman"/>
              </w:rPr>
              <w:t>70,000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C4C" w:rsidRPr="00855C4C" w:rsidRDefault="00855C4C" w:rsidP="00855C4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55C4C">
              <w:rPr>
                <w:rFonts w:ascii="Times New Roman" w:hAnsi="Times New Roman"/>
              </w:rPr>
              <w:t>1, 2, 3</w:t>
            </w:r>
          </w:p>
        </w:tc>
      </w:tr>
      <w:tr w:rsidR="00855C4C" w:rsidRPr="00855C4C" w:rsidTr="00855C4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C4C" w:rsidRPr="00855C4C" w:rsidRDefault="00855C4C" w:rsidP="00855C4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55C4C">
              <w:rPr>
                <w:rFonts w:ascii="Times New Roman" w:hAnsi="Times New Roman"/>
              </w:rPr>
              <w:t>3</w:t>
            </w:r>
          </w:p>
          <w:p w:rsidR="00855C4C" w:rsidRPr="00855C4C" w:rsidRDefault="00855C4C" w:rsidP="00855C4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C4C" w:rsidRPr="00855C4C" w:rsidRDefault="00855C4C" w:rsidP="00855C4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55C4C">
              <w:rPr>
                <w:rFonts w:ascii="Times New Roman" w:hAnsi="Times New Roman"/>
              </w:rPr>
              <w:t>Skoraczewo 35 a</w:t>
            </w:r>
          </w:p>
          <w:p w:rsidR="00855C4C" w:rsidRPr="00855C4C" w:rsidRDefault="00855C4C" w:rsidP="00855C4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55C4C">
              <w:rPr>
                <w:rFonts w:ascii="Times New Roman" w:hAnsi="Times New Roman"/>
              </w:rPr>
              <w:t>89-413 Wąwelno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C4C" w:rsidRPr="00855C4C" w:rsidRDefault="00855C4C" w:rsidP="00855C4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55C4C">
              <w:rPr>
                <w:rFonts w:ascii="Times New Roman" w:hAnsi="Times New Roman"/>
              </w:rPr>
              <w:t>2,125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C4C" w:rsidRPr="00855C4C" w:rsidRDefault="00855C4C" w:rsidP="00855C4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55C4C">
              <w:rPr>
                <w:rFonts w:ascii="Times New Roman" w:hAnsi="Times New Roman"/>
              </w:rPr>
              <w:t>85,000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C4C" w:rsidRPr="00855C4C" w:rsidRDefault="00855C4C" w:rsidP="00855C4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55C4C">
              <w:rPr>
                <w:rFonts w:ascii="Times New Roman" w:hAnsi="Times New Roman"/>
              </w:rPr>
              <w:t>2, 3</w:t>
            </w:r>
          </w:p>
        </w:tc>
      </w:tr>
      <w:tr w:rsidR="00855C4C" w:rsidRPr="00855C4C" w:rsidTr="00855C4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C4C" w:rsidRPr="00855C4C" w:rsidRDefault="00855C4C" w:rsidP="00855C4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55C4C">
              <w:rPr>
                <w:rFonts w:ascii="Times New Roman" w:hAnsi="Times New Roman"/>
              </w:rPr>
              <w:t>4</w:t>
            </w:r>
          </w:p>
          <w:p w:rsidR="00855C4C" w:rsidRPr="00855C4C" w:rsidRDefault="00855C4C" w:rsidP="00855C4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C4C" w:rsidRPr="00855C4C" w:rsidRDefault="00855C4C" w:rsidP="00855C4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55C4C">
              <w:rPr>
                <w:rFonts w:ascii="Times New Roman" w:hAnsi="Times New Roman"/>
              </w:rPr>
              <w:t>Olszewka 14</w:t>
            </w:r>
          </w:p>
          <w:p w:rsidR="00855C4C" w:rsidRPr="00855C4C" w:rsidRDefault="00855C4C" w:rsidP="00855C4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55C4C">
              <w:rPr>
                <w:rFonts w:ascii="Times New Roman" w:hAnsi="Times New Roman"/>
              </w:rPr>
              <w:t>89-412 Sośno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C4C" w:rsidRPr="00855C4C" w:rsidRDefault="00855C4C" w:rsidP="00855C4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55C4C">
              <w:rPr>
                <w:rFonts w:ascii="Times New Roman" w:hAnsi="Times New Roman"/>
              </w:rPr>
              <w:t>2,375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C4C" w:rsidRPr="00855C4C" w:rsidRDefault="00855C4C" w:rsidP="00855C4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55C4C">
              <w:rPr>
                <w:rFonts w:ascii="Times New Roman" w:hAnsi="Times New Roman"/>
              </w:rPr>
              <w:t>95,000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C4C" w:rsidRPr="00855C4C" w:rsidRDefault="00855C4C" w:rsidP="00855C4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55C4C">
              <w:rPr>
                <w:rFonts w:ascii="Times New Roman" w:hAnsi="Times New Roman"/>
              </w:rPr>
              <w:t>2, 3</w:t>
            </w:r>
          </w:p>
        </w:tc>
      </w:tr>
      <w:tr w:rsidR="00855C4C" w:rsidRPr="00855C4C" w:rsidTr="00855C4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C4C" w:rsidRPr="00855C4C" w:rsidRDefault="00855C4C" w:rsidP="00855C4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55C4C">
              <w:rPr>
                <w:rFonts w:ascii="Times New Roman" w:hAnsi="Times New Roman"/>
              </w:rPr>
              <w:t>5</w:t>
            </w:r>
          </w:p>
          <w:p w:rsidR="00855C4C" w:rsidRPr="00855C4C" w:rsidRDefault="00855C4C" w:rsidP="00855C4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C4C" w:rsidRPr="00855C4C" w:rsidRDefault="00855C4C" w:rsidP="00855C4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55C4C">
              <w:rPr>
                <w:rFonts w:ascii="Times New Roman" w:hAnsi="Times New Roman"/>
              </w:rPr>
              <w:t>Dziedno 31</w:t>
            </w:r>
          </w:p>
          <w:p w:rsidR="00855C4C" w:rsidRPr="00855C4C" w:rsidRDefault="00855C4C" w:rsidP="00855C4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55C4C">
              <w:rPr>
                <w:rFonts w:ascii="Times New Roman" w:hAnsi="Times New Roman"/>
              </w:rPr>
              <w:t>89-412 Sośno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C4C" w:rsidRPr="00855C4C" w:rsidRDefault="00855C4C" w:rsidP="00855C4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55C4C">
              <w:rPr>
                <w:rFonts w:ascii="Times New Roman" w:hAnsi="Times New Roman"/>
              </w:rPr>
              <w:t>7,000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C4C" w:rsidRPr="00855C4C" w:rsidRDefault="00855C4C" w:rsidP="00855C4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55C4C">
              <w:rPr>
                <w:rFonts w:ascii="Times New Roman" w:hAnsi="Times New Roman"/>
              </w:rPr>
              <w:t>280,000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C4C" w:rsidRPr="00855C4C" w:rsidRDefault="00855C4C" w:rsidP="00855C4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55C4C">
              <w:rPr>
                <w:rFonts w:ascii="Times New Roman" w:hAnsi="Times New Roman"/>
              </w:rPr>
              <w:t>2, 3</w:t>
            </w:r>
          </w:p>
        </w:tc>
      </w:tr>
      <w:tr w:rsidR="00855C4C" w:rsidRPr="00855C4C" w:rsidTr="00855C4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C4C" w:rsidRPr="00855C4C" w:rsidRDefault="00855C4C" w:rsidP="00855C4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55C4C">
              <w:rPr>
                <w:rFonts w:ascii="Times New Roman" w:hAnsi="Times New Roman"/>
              </w:rPr>
              <w:t>6</w:t>
            </w:r>
          </w:p>
          <w:p w:rsidR="00855C4C" w:rsidRPr="00855C4C" w:rsidRDefault="00855C4C" w:rsidP="00855C4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C4C" w:rsidRPr="00855C4C" w:rsidRDefault="00855C4C" w:rsidP="00855C4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55C4C">
              <w:rPr>
                <w:rFonts w:ascii="Times New Roman" w:hAnsi="Times New Roman"/>
              </w:rPr>
              <w:t>Rogalin 41</w:t>
            </w:r>
          </w:p>
          <w:p w:rsidR="00855C4C" w:rsidRPr="00855C4C" w:rsidRDefault="00855C4C" w:rsidP="00855C4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55C4C">
              <w:rPr>
                <w:rFonts w:ascii="Times New Roman" w:hAnsi="Times New Roman"/>
              </w:rPr>
              <w:t>89-412 Sośno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C4C" w:rsidRPr="00855C4C" w:rsidRDefault="00855C4C" w:rsidP="00855C4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55C4C">
              <w:rPr>
                <w:rFonts w:ascii="Times New Roman" w:hAnsi="Times New Roman"/>
              </w:rPr>
              <w:t>3,250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C4C" w:rsidRPr="00855C4C" w:rsidRDefault="00855C4C" w:rsidP="00855C4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55C4C">
              <w:rPr>
                <w:rFonts w:ascii="Times New Roman" w:hAnsi="Times New Roman"/>
              </w:rPr>
              <w:t>130,000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C4C" w:rsidRPr="00855C4C" w:rsidRDefault="00855C4C" w:rsidP="00855C4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55C4C">
              <w:rPr>
                <w:rFonts w:ascii="Times New Roman" w:hAnsi="Times New Roman"/>
              </w:rPr>
              <w:t>2, 3</w:t>
            </w:r>
          </w:p>
        </w:tc>
      </w:tr>
      <w:tr w:rsidR="00855C4C" w:rsidRPr="00855C4C" w:rsidTr="00855C4C"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C4C" w:rsidRPr="00855C4C" w:rsidRDefault="00855C4C" w:rsidP="00855C4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55C4C">
              <w:rPr>
                <w:rFonts w:ascii="Times New Roman" w:hAnsi="Times New Roman"/>
              </w:rPr>
              <w:t>7</w:t>
            </w:r>
          </w:p>
          <w:p w:rsidR="00855C4C" w:rsidRPr="00855C4C" w:rsidRDefault="00855C4C" w:rsidP="00855C4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C4C" w:rsidRPr="00855C4C" w:rsidRDefault="00855C4C" w:rsidP="00855C4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55C4C">
              <w:rPr>
                <w:rFonts w:ascii="Times New Roman" w:hAnsi="Times New Roman"/>
              </w:rPr>
              <w:t>Obodowo 3</w:t>
            </w:r>
          </w:p>
          <w:p w:rsidR="00855C4C" w:rsidRPr="00855C4C" w:rsidRDefault="00855C4C" w:rsidP="00855C4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55C4C">
              <w:rPr>
                <w:rFonts w:ascii="Times New Roman" w:hAnsi="Times New Roman"/>
              </w:rPr>
              <w:t>89-412 Sośno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C4C" w:rsidRPr="00855C4C" w:rsidRDefault="00855C4C" w:rsidP="00855C4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55C4C">
              <w:rPr>
                <w:rFonts w:ascii="Times New Roman" w:hAnsi="Times New Roman"/>
              </w:rPr>
              <w:t>5,850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C4C" w:rsidRPr="00855C4C" w:rsidRDefault="00855C4C" w:rsidP="00855C4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55C4C">
              <w:rPr>
                <w:rFonts w:ascii="Times New Roman" w:hAnsi="Times New Roman"/>
              </w:rPr>
              <w:t>234,000</w:t>
            </w:r>
          </w:p>
        </w:tc>
        <w:tc>
          <w:tcPr>
            <w:tcW w:w="2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C4C" w:rsidRPr="00855C4C" w:rsidRDefault="00855C4C" w:rsidP="00855C4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55C4C">
              <w:rPr>
                <w:rFonts w:ascii="Times New Roman" w:hAnsi="Times New Roman"/>
              </w:rPr>
              <w:t>2, 3</w:t>
            </w:r>
          </w:p>
        </w:tc>
      </w:tr>
      <w:tr w:rsidR="00855C4C" w:rsidRPr="00855C4C" w:rsidTr="00855C4C"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C4C" w:rsidRPr="00855C4C" w:rsidRDefault="00855C4C" w:rsidP="00855C4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55C4C">
              <w:rPr>
                <w:rFonts w:ascii="Times New Roman" w:hAnsi="Times New Roman"/>
              </w:rPr>
              <w:t>8</w:t>
            </w:r>
          </w:p>
          <w:p w:rsidR="00855C4C" w:rsidRPr="00855C4C" w:rsidRDefault="00855C4C" w:rsidP="00855C4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C4C" w:rsidRPr="00855C4C" w:rsidRDefault="00855C4C" w:rsidP="00855C4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55C4C">
              <w:rPr>
                <w:rFonts w:ascii="Times New Roman" w:hAnsi="Times New Roman"/>
              </w:rPr>
              <w:t>Skoraczewo 39</w:t>
            </w:r>
          </w:p>
          <w:p w:rsidR="00855C4C" w:rsidRPr="00855C4C" w:rsidRDefault="00855C4C" w:rsidP="00855C4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55C4C">
              <w:rPr>
                <w:rFonts w:ascii="Times New Roman" w:hAnsi="Times New Roman"/>
              </w:rPr>
              <w:t>89-413 Wąwelno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C4C" w:rsidRPr="00855C4C" w:rsidRDefault="00855C4C" w:rsidP="00855C4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55C4C">
              <w:rPr>
                <w:rFonts w:ascii="Times New Roman" w:hAnsi="Times New Roman"/>
              </w:rPr>
              <w:t>5,500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C4C" w:rsidRPr="00855C4C" w:rsidRDefault="00855C4C" w:rsidP="00855C4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55C4C">
              <w:rPr>
                <w:rFonts w:ascii="Times New Roman" w:hAnsi="Times New Roman"/>
              </w:rPr>
              <w:t>220,000</w:t>
            </w:r>
          </w:p>
        </w:tc>
        <w:tc>
          <w:tcPr>
            <w:tcW w:w="2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C4C" w:rsidRPr="00855C4C" w:rsidRDefault="00855C4C" w:rsidP="00855C4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55C4C">
              <w:rPr>
                <w:rFonts w:ascii="Times New Roman" w:hAnsi="Times New Roman"/>
              </w:rPr>
              <w:t>2, 3</w:t>
            </w:r>
          </w:p>
        </w:tc>
      </w:tr>
      <w:tr w:rsidR="009D507C" w:rsidRPr="00855C4C" w:rsidTr="00855C4C"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07C" w:rsidRPr="00855C4C" w:rsidRDefault="009D507C" w:rsidP="00855C4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55C4C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07C" w:rsidRPr="00855C4C" w:rsidRDefault="009D507C" w:rsidP="00855C4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55C4C">
              <w:rPr>
                <w:rFonts w:ascii="Times New Roman" w:hAnsi="Times New Roman"/>
                <w:b/>
              </w:rPr>
              <w:t>40,350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07C" w:rsidRPr="00EF663D" w:rsidRDefault="00EF663D" w:rsidP="00EF663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F663D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9D507C" w:rsidRPr="00EF663D">
              <w:rPr>
                <w:rFonts w:ascii="Times New Roman" w:hAnsi="Times New Roman"/>
                <w:b/>
              </w:rPr>
              <w:t>614,000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07C" w:rsidRPr="00855C4C" w:rsidRDefault="009D507C" w:rsidP="00855C4C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A22E5" w:rsidRPr="004A02BD" w:rsidRDefault="008A32E5" w:rsidP="008A32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</w:t>
      </w:r>
      <w:r w:rsidR="000A22E5" w:rsidRPr="004A02BD">
        <w:rPr>
          <w:rFonts w:ascii="Times New Roman" w:hAnsi="Times New Roman"/>
          <w:b/>
          <w:sz w:val="24"/>
          <w:szCs w:val="24"/>
        </w:rPr>
        <w:t>Koszty kwalifikujące się do objęcia dofinansowaniem dotyczą:</w:t>
      </w:r>
    </w:p>
    <w:p w:rsidR="000A22E5" w:rsidRPr="004A02BD" w:rsidRDefault="000A22E5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4A02BD">
        <w:rPr>
          <w:rFonts w:ascii="Times New Roman" w:hAnsi="Times New Roman"/>
          <w:sz w:val="24"/>
          <w:szCs w:val="24"/>
        </w:rPr>
        <w:t>1. demontażu azbestu,</w:t>
      </w:r>
    </w:p>
    <w:p w:rsidR="000A22E5" w:rsidRPr="004A02BD" w:rsidRDefault="000A22E5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4A02BD">
        <w:rPr>
          <w:rFonts w:ascii="Times New Roman" w:hAnsi="Times New Roman"/>
          <w:sz w:val="24"/>
          <w:szCs w:val="24"/>
        </w:rPr>
        <w:t>2. transportu,</w:t>
      </w:r>
    </w:p>
    <w:p w:rsidR="000A22E5" w:rsidRPr="004A02BD" w:rsidRDefault="000A22E5">
      <w:pPr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  <w:r w:rsidRPr="004A02BD">
        <w:rPr>
          <w:rFonts w:ascii="Times New Roman" w:hAnsi="Times New Roman"/>
          <w:sz w:val="24"/>
          <w:szCs w:val="24"/>
        </w:rPr>
        <w:t>3. utylizacji azbestu.</w:t>
      </w:r>
    </w:p>
    <w:p w:rsidR="00CF44D0" w:rsidRDefault="007817DC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5D6B41">
        <w:rPr>
          <w:rFonts w:ascii="Times New Roman" w:hAnsi="Times New Roman"/>
          <w:b/>
          <w:sz w:val="24"/>
          <w:szCs w:val="24"/>
        </w:rPr>
        <w:lastRenderedPageBreak/>
        <w:t>Załącznik nr 2 do umowy z dnia ……………………….</w:t>
      </w:r>
    </w:p>
    <w:p w:rsidR="00CF44D0" w:rsidRPr="00CF44D0" w:rsidRDefault="00CF44D0" w:rsidP="00CF44D0">
      <w:pPr>
        <w:jc w:val="center"/>
        <w:rPr>
          <w:rFonts w:ascii="Times New Roman" w:hAnsi="Times New Roman"/>
          <w:b/>
          <w:sz w:val="24"/>
          <w:szCs w:val="24"/>
        </w:rPr>
      </w:pPr>
      <w:r w:rsidRPr="00CF44D0">
        <w:rPr>
          <w:rFonts w:ascii="Times New Roman" w:hAnsi="Times New Roman"/>
          <w:b/>
          <w:sz w:val="24"/>
          <w:szCs w:val="24"/>
        </w:rPr>
        <w:t>PROTOKÓŁ ODBIORU</w:t>
      </w:r>
    </w:p>
    <w:p w:rsidR="00CF44D0" w:rsidRPr="00CF44D0" w:rsidRDefault="00CF44D0" w:rsidP="00CF44D0">
      <w:pPr>
        <w:jc w:val="center"/>
        <w:rPr>
          <w:rFonts w:ascii="Times New Roman" w:hAnsi="Times New Roman"/>
          <w:sz w:val="24"/>
          <w:szCs w:val="24"/>
        </w:rPr>
      </w:pPr>
      <w:r w:rsidRPr="00CF44D0">
        <w:rPr>
          <w:rFonts w:ascii="Times New Roman" w:hAnsi="Times New Roman"/>
          <w:sz w:val="24"/>
          <w:szCs w:val="24"/>
        </w:rPr>
        <w:t>(stwierdzenie usunięcia wyrobów zawierających azbest)</w:t>
      </w:r>
    </w:p>
    <w:p w:rsidR="00CF44D0" w:rsidRPr="00CF44D0" w:rsidRDefault="00CF44D0" w:rsidP="00CF44D0">
      <w:pPr>
        <w:jc w:val="both"/>
        <w:rPr>
          <w:rFonts w:ascii="Times New Roman" w:hAnsi="Times New Roman"/>
          <w:sz w:val="24"/>
          <w:szCs w:val="24"/>
        </w:rPr>
      </w:pPr>
    </w:p>
    <w:p w:rsidR="00CF44D0" w:rsidRPr="00CF44D0" w:rsidRDefault="00CF44D0" w:rsidP="00CF44D0">
      <w:pPr>
        <w:pStyle w:val="Akapitzlist"/>
        <w:numPr>
          <w:ilvl w:val="0"/>
          <w:numId w:val="21"/>
        </w:numPr>
        <w:suppressAutoHyphens w:val="0"/>
        <w:contextualSpacing/>
        <w:jc w:val="both"/>
        <w:rPr>
          <w:rFonts w:ascii="Times New Roman" w:hAnsi="Times New Roman"/>
          <w:sz w:val="24"/>
          <w:szCs w:val="24"/>
        </w:rPr>
      </w:pPr>
      <w:r w:rsidRPr="00CF44D0">
        <w:rPr>
          <w:rFonts w:ascii="Times New Roman" w:hAnsi="Times New Roman"/>
          <w:sz w:val="24"/>
          <w:szCs w:val="24"/>
        </w:rPr>
        <w:t>Wnioskodawca (właściciel nieruchomości):</w:t>
      </w:r>
    </w:p>
    <w:p w:rsidR="00CF44D0" w:rsidRPr="00CF44D0" w:rsidRDefault="00CF44D0" w:rsidP="00CF44D0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CF44D0" w:rsidRPr="00CF44D0" w:rsidRDefault="00CF44D0" w:rsidP="00CF44D0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CF44D0" w:rsidRPr="00CF44D0" w:rsidRDefault="00CF44D0" w:rsidP="00CF44D0">
      <w:pPr>
        <w:pStyle w:val="Akapitzlist"/>
        <w:numPr>
          <w:ilvl w:val="0"/>
          <w:numId w:val="21"/>
        </w:numPr>
        <w:suppressAutoHyphens w:val="0"/>
        <w:contextualSpacing/>
        <w:jc w:val="both"/>
        <w:rPr>
          <w:rFonts w:ascii="Times New Roman" w:hAnsi="Times New Roman"/>
          <w:sz w:val="24"/>
          <w:szCs w:val="24"/>
        </w:rPr>
      </w:pPr>
      <w:r w:rsidRPr="00CF44D0">
        <w:rPr>
          <w:rFonts w:ascii="Times New Roman" w:hAnsi="Times New Roman"/>
          <w:sz w:val="24"/>
          <w:szCs w:val="24"/>
        </w:rPr>
        <w:t>Miejsce odbioru odpadów zawierających azbest:</w:t>
      </w:r>
    </w:p>
    <w:p w:rsidR="00CF44D0" w:rsidRPr="00CF44D0" w:rsidRDefault="00CF44D0" w:rsidP="00CF44D0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CF44D0" w:rsidRPr="00CF44D0" w:rsidRDefault="00CF44D0" w:rsidP="00CF44D0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CF44D0" w:rsidRPr="00CF44D0" w:rsidRDefault="00CF44D0" w:rsidP="00CF44D0">
      <w:pPr>
        <w:pStyle w:val="Akapitzlist"/>
        <w:numPr>
          <w:ilvl w:val="0"/>
          <w:numId w:val="21"/>
        </w:numPr>
        <w:suppressAutoHyphens w:val="0"/>
        <w:contextualSpacing/>
        <w:jc w:val="both"/>
        <w:rPr>
          <w:rFonts w:ascii="Times New Roman" w:hAnsi="Times New Roman"/>
          <w:sz w:val="24"/>
          <w:szCs w:val="24"/>
        </w:rPr>
      </w:pPr>
      <w:r w:rsidRPr="00CF44D0">
        <w:rPr>
          <w:rFonts w:ascii="Times New Roman" w:hAnsi="Times New Roman"/>
          <w:sz w:val="24"/>
          <w:szCs w:val="24"/>
        </w:rPr>
        <w:t>Rodzaj odpadów (płyty faliste/ płaskie lub inny odpad zawierający azbest):</w:t>
      </w:r>
    </w:p>
    <w:p w:rsidR="00CF44D0" w:rsidRPr="00CF44D0" w:rsidRDefault="00CF44D0" w:rsidP="00CF44D0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CF44D0" w:rsidRPr="00CF44D0" w:rsidRDefault="00CF44D0" w:rsidP="00CF44D0">
      <w:pPr>
        <w:pStyle w:val="Akapitzlist"/>
        <w:numPr>
          <w:ilvl w:val="0"/>
          <w:numId w:val="21"/>
        </w:numPr>
        <w:suppressAutoHyphens w:val="0"/>
        <w:contextualSpacing/>
        <w:jc w:val="both"/>
        <w:rPr>
          <w:rFonts w:ascii="Times New Roman" w:hAnsi="Times New Roman"/>
          <w:sz w:val="24"/>
          <w:szCs w:val="24"/>
        </w:rPr>
      </w:pPr>
      <w:r w:rsidRPr="00CF44D0">
        <w:rPr>
          <w:rFonts w:ascii="Times New Roman" w:hAnsi="Times New Roman"/>
          <w:sz w:val="24"/>
          <w:szCs w:val="24"/>
        </w:rPr>
        <w:t>Ilość usu</w:t>
      </w:r>
      <w:r>
        <w:rPr>
          <w:rFonts w:ascii="Times New Roman" w:hAnsi="Times New Roman"/>
          <w:sz w:val="24"/>
          <w:szCs w:val="24"/>
        </w:rPr>
        <w:t>niętych odpadów (w Mg):</w:t>
      </w:r>
      <w:r w:rsidRPr="00CF44D0"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CF44D0" w:rsidRPr="00CF44D0" w:rsidRDefault="00CF44D0" w:rsidP="00CF44D0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CF44D0" w:rsidRPr="00CF44D0" w:rsidRDefault="00CF44D0" w:rsidP="00CF44D0">
      <w:pPr>
        <w:pStyle w:val="Akapitzlist"/>
        <w:numPr>
          <w:ilvl w:val="0"/>
          <w:numId w:val="21"/>
        </w:numPr>
        <w:suppressAutoHyphens w:val="0"/>
        <w:contextualSpacing/>
        <w:jc w:val="both"/>
        <w:rPr>
          <w:rFonts w:ascii="Times New Roman" w:hAnsi="Times New Roman"/>
          <w:sz w:val="24"/>
          <w:szCs w:val="24"/>
        </w:rPr>
      </w:pPr>
      <w:r w:rsidRPr="00CF44D0">
        <w:rPr>
          <w:rFonts w:ascii="Times New Roman" w:hAnsi="Times New Roman"/>
          <w:sz w:val="24"/>
          <w:szCs w:val="24"/>
        </w:rPr>
        <w:t>Oświadczam, że prace związane z usunięciem wyrobów zawierających azbest zostały wykonane z zachowaniem właściwych przepisów technicznych i sanitarnych, a teren został prawidłowo oczyszczony z odpadów azbestowych.</w:t>
      </w:r>
    </w:p>
    <w:p w:rsidR="00CF44D0" w:rsidRPr="00CF44D0" w:rsidRDefault="00CF44D0" w:rsidP="00CF44D0">
      <w:pPr>
        <w:pStyle w:val="Akapitzlist"/>
        <w:numPr>
          <w:ilvl w:val="0"/>
          <w:numId w:val="21"/>
        </w:numPr>
        <w:suppressAutoHyphens w:val="0"/>
        <w:contextualSpacing/>
        <w:jc w:val="both"/>
        <w:rPr>
          <w:rFonts w:ascii="Times New Roman" w:hAnsi="Times New Roman"/>
          <w:sz w:val="24"/>
          <w:szCs w:val="24"/>
        </w:rPr>
      </w:pPr>
      <w:r w:rsidRPr="00CF44D0">
        <w:rPr>
          <w:rFonts w:ascii="Times New Roman" w:hAnsi="Times New Roman"/>
          <w:sz w:val="24"/>
          <w:szCs w:val="24"/>
        </w:rPr>
        <w:t>Oświadczam, że wszystkie dane zawarte w protokole są zgodne z prawdą</w:t>
      </w:r>
      <w:r w:rsidRPr="00CF44D0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Pr="00CF44D0">
        <w:rPr>
          <w:rFonts w:ascii="Times New Roman" w:hAnsi="Times New Roman"/>
          <w:sz w:val="24"/>
          <w:szCs w:val="24"/>
        </w:rPr>
        <w:t>.</w:t>
      </w:r>
    </w:p>
    <w:p w:rsidR="00CF44D0" w:rsidRPr="00CF44D0" w:rsidRDefault="00CF44D0" w:rsidP="00CF44D0">
      <w:pPr>
        <w:pStyle w:val="Akapitzlist"/>
        <w:numPr>
          <w:ilvl w:val="0"/>
          <w:numId w:val="21"/>
        </w:numPr>
        <w:suppressAutoHyphens w:val="0"/>
        <w:contextualSpacing/>
        <w:jc w:val="both"/>
        <w:rPr>
          <w:rFonts w:ascii="Times New Roman" w:hAnsi="Times New Roman"/>
          <w:sz w:val="24"/>
          <w:szCs w:val="24"/>
        </w:rPr>
      </w:pPr>
      <w:r w:rsidRPr="00CF44D0">
        <w:rPr>
          <w:rFonts w:ascii="Times New Roman" w:hAnsi="Times New Roman"/>
          <w:sz w:val="24"/>
          <w:szCs w:val="24"/>
        </w:rPr>
        <w:t>Protokół został sporządzony w trzech egzemplarzach: z których dwa otrzymuje wykonawca celem przekazania jednego z egzemplarzy Zamawiającemu, a jeden egzemplarz właściciel nieruchomości.</w:t>
      </w:r>
    </w:p>
    <w:p w:rsidR="00CF44D0" w:rsidRPr="00CF44D0" w:rsidRDefault="00CF44D0" w:rsidP="00CF44D0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CF44D0" w:rsidRPr="00CF44D0" w:rsidRDefault="00CF44D0" w:rsidP="00CF44D0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CF44D0" w:rsidRPr="00CF44D0" w:rsidRDefault="00CF44D0" w:rsidP="00CF44D0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</w:t>
      </w:r>
      <w:r w:rsidRPr="00CF44D0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CF44D0">
        <w:rPr>
          <w:rFonts w:ascii="Times New Roman" w:hAnsi="Times New Roman"/>
          <w:sz w:val="24"/>
          <w:szCs w:val="24"/>
        </w:rPr>
        <w:t>…………………………………….</w:t>
      </w:r>
    </w:p>
    <w:p w:rsidR="00CF44D0" w:rsidRPr="00CF44D0" w:rsidRDefault="00CF44D0" w:rsidP="00CF44D0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Pr="00CF44D0">
        <w:rPr>
          <w:rFonts w:ascii="Times New Roman" w:hAnsi="Times New Roman"/>
          <w:sz w:val="24"/>
          <w:szCs w:val="24"/>
        </w:rPr>
        <w:t xml:space="preserve">(data i podpis właściciela)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CF44D0">
        <w:rPr>
          <w:rFonts w:ascii="Times New Roman" w:hAnsi="Times New Roman"/>
          <w:sz w:val="24"/>
          <w:szCs w:val="24"/>
        </w:rPr>
        <w:t xml:space="preserve">(data i podpis </w:t>
      </w:r>
      <w:r>
        <w:rPr>
          <w:rFonts w:ascii="Times New Roman" w:hAnsi="Times New Roman"/>
          <w:sz w:val="24"/>
          <w:szCs w:val="24"/>
        </w:rPr>
        <w:t xml:space="preserve">przedstawiciela  </w:t>
      </w:r>
      <w:r w:rsidRPr="00CF44D0">
        <w:rPr>
          <w:rFonts w:ascii="Times New Roman" w:hAnsi="Times New Roman"/>
          <w:sz w:val="24"/>
          <w:szCs w:val="24"/>
        </w:rPr>
        <w:t>Wykonawcy)</w:t>
      </w:r>
    </w:p>
    <w:p w:rsidR="00CF44D0" w:rsidRPr="00CF44D0" w:rsidRDefault="00CF44D0" w:rsidP="00CF44D0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CF44D0" w:rsidRPr="00CF44D0" w:rsidRDefault="00CF44D0" w:rsidP="00CF44D0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CF44D0">
        <w:rPr>
          <w:rFonts w:ascii="Times New Roman" w:hAnsi="Times New Roman"/>
          <w:sz w:val="24"/>
          <w:szCs w:val="24"/>
        </w:rPr>
        <w:t>………………………………………………….</w:t>
      </w:r>
    </w:p>
    <w:p w:rsidR="00CF44D0" w:rsidRPr="00CF44D0" w:rsidRDefault="00CF44D0" w:rsidP="00CF44D0">
      <w:pPr>
        <w:pStyle w:val="Akapitzlist"/>
        <w:rPr>
          <w:rFonts w:ascii="Times New Roman" w:hAnsi="Times New Roman"/>
          <w:sz w:val="24"/>
          <w:szCs w:val="24"/>
        </w:rPr>
      </w:pPr>
      <w:r w:rsidRPr="00CF44D0">
        <w:rPr>
          <w:rFonts w:ascii="Times New Roman" w:hAnsi="Times New Roman"/>
          <w:sz w:val="24"/>
          <w:szCs w:val="24"/>
        </w:rPr>
        <w:t>(data i podpis przedstawiciela Gminy)</w:t>
      </w:r>
      <w:r w:rsidRPr="00CF44D0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CF44D0">
        <w:rPr>
          <w:rStyle w:val="Odwoanieprzypisudolnego"/>
          <w:rFonts w:ascii="Times New Roman" w:hAnsi="Times New Roman"/>
          <w:sz w:val="24"/>
          <w:szCs w:val="24"/>
        </w:rPr>
        <w:t>2</w:t>
      </w:r>
    </w:p>
    <w:p w:rsidR="000A22E5" w:rsidRPr="004A02BD" w:rsidRDefault="005D6B4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Załącznik nr 3</w:t>
      </w:r>
      <w:r w:rsidR="000A22E5" w:rsidRPr="004A02BD">
        <w:rPr>
          <w:rFonts w:ascii="Times New Roman" w:hAnsi="Times New Roman"/>
          <w:b/>
          <w:sz w:val="24"/>
          <w:szCs w:val="24"/>
        </w:rPr>
        <w:t xml:space="preserve"> do umowy z dnia ….......…..</w:t>
      </w:r>
    </w:p>
    <w:p w:rsidR="000A22E5" w:rsidRPr="004A02BD" w:rsidRDefault="000A22E5">
      <w:pPr>
        <w:rPr>
          <w:rFonts w:ascii="Times New Roman" w:hAnsi="Times New Roman"/>
          <w:sz w:val="24"/>
          <w:szCs w:val="24"/>
        </w:rPr>
      </w:pPr>
    </w:p>
    <w:p w:rsidR="000A22E5" w:rsidRPr="004A02BD" w:rsidRDefault="00CB4D3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PROTOKÓŁ ODBIORU KOŃCOWEGO</w:t>
      </w:r>
      <w:r w:rsidR="000A22E5" w:rsidRPr="004A02BD">
        <w:rPr>
          <w:rFonts w:ascii="Times New Roman" w:hAnsi="Times New Roman"/>
          <w:b/>
          <w:sz w:val="24"/>
          <w:szCs w:val="24"/>
        </w:rPr>
        <w:t xml:space="preserve"> WYKONANYCH PRAC </w:t>
      </w:r>
    </w:p>
    <w:p w:rsidR="000A22E5" w:rsidRPr="004A02BD" w:rsidRDefault="000A22E5">
      <w:pPr>
        <w:jc w:val="center"/>
        <w:rPr>
          <w:rFonts w:ascii="Times New Roman" w:hAnsi="Times New Roman"/>
          <w:b/>
          <w:sz w:val="24"/>
          <w:szCs w:val="24"/>
        </w:rPr>
      </w:pPr>
    </w:p>
    <w:p w:rsidR="000A22E5" w:rsidRPr="004A02BD" w:rsidRDefault="000A22E5">
      <w:pPr>
        <w:rPr>
          <w:rFonts w:ascii="Times New Roman" w:hAnsi="Times New Roman"/>
          <w:sz w:val="24"/>
          <w:szCs w:val="24"/>
        </w:rPr>
      </w:pPr>
      <w:r w:rsidRPr="004A02BD">
        <w:rPr>
          <w:rFonts w:ascii="Times New Roman" w:hAnsi="Times New Roman"/>
          <w:b/>
          <w:sz w:val="24"/>
          <w:szCs w:val="24"/>
        </w:rPr>
        <w:t xml:space="preserve">sporządzony w dniu </w:t>
      </w:r>
      <w:r w:rsidRPr="004A02BD">
        <w:rPr>
          <w:rFonts w:ascii="Times New Roman" w:hAnsi="Times New Roman"/>
          <w:b/>
          <w:sz w:val="24"/>
          <w:szCs w:val="24"/>
        </w:rPr>
        <w:tab/>
        <w:t>……………………….. .</w:t>
      </w:r>
    </w:p>
    <w:p w:rsidR="000A22E5" w:rsidRPr="004A02BD" w:rsidRDefault="000A22E5">
      <w:pPr>
        <w:spacing w:line="360" w:lineRule="auto"/>
        <w:rPr>
          <w:rFonts w:ascii="Times New Roman" w:hAnsi="Times New Roman"/>
          <w:sz w:val="24"/>
          <w:szCs w:val="24"/>
        </w:rPr>
      </w:pPr>
      <w:r w:rsidRPr="004A02BD">
        <w:rPr>
          <w:rFonts w:ascii="Times New Roman" w:hAnsi="Times New Roman"/>
          <w:sz w:val="24"/>
          <w:szCs w:val="24"/>
        </w:rPr>
        <w:t xml:space="preserve">Okres realizacji prac: </w:t>
      </w:r>
      <w:r w:rsidRPr="004A02BD">
        <w:rPr>
          <w:rFonts w:ascii="Times New Roman" w:hAnsi="Times New Roman"/>
          <w:sz w:val="24"/>
          <w:szCs w:val="24"/>
        </w:rPr>
        <w:tab/>
      </w:r>
      <w:r w:rsidRPr="004A02BD">
        <w:rPr>
          <w:rFonts w:ascii="Times New Roman" w:hAnsi="Times New Roman"/>
          <w:sz w:val="24"/>
          <w:szCs w:val="24"/>
        </w:rPr>
        <w:tab/>
      </w:r>
      <w:r w:rsidRPr="00A63FBB">
        <w:rPr>
          <w:rFonts w:ascii="Times New Roman" w:hAnsi="Times New Roman"/>
          <w:b/>
          <w:sz w:val="24"/>
          <w:szCs w:val="24"/>
        </w:rPr>
        <w:t xml:space="preserve">od </w:t>
      </w:r>
      <w:r w:rsidRPr="00A63FBB">
        <w:rPr>
          <w:rFonts w:ascii="Times New Roman" w:hAnsi="Times New Roman"/>
          <w:b/>
          <w:sz w:val="24"/>
          <w:szCs w:val="24"/>
        </w:rPr>
        <w:tab/>
        <w:t xml:space="preserve">………………………….. </w:t>
      </w:r>
      <w:r w:rsidRPr="00A63FBB">
        <w:rPr>
          <w:rFonts w:ascii="Times New Roman" w:hAnsi="Times New Roman"/>
          <w:b/>
          <w:sz w:val="24"/>
          <w:szCs w:val="24"/>
        </w:rPr>
        <w:tab/>
        <w:t xml:space="preserve"> do………………………… .</w:t>
      </w:r>
    </w:p>
    <w:p w:rsidR="000A22E5" w:rsidRPr="004A02BD" w:rsidRDefault="000A22E5">
      <w:pPr>
        <w:spacing w:line="360" w:lineRule="auto"/>
        <w:rPr>
          <w:rFonts w:ascii="Times New Roman" w:hAnsi="Times New Roman"/>
          <w:sz w:val="24"/>
          <w:szCs w:val="24"/>
        </w:rPr>
      </w:pPr>
      <w:r w:rsidRPr="004A02BD">
        <w:rPr>
          <w:rFonts w:ascii="Times New Roman" w:hAnsi="Times New Roman"/>
          <w:sz w:val="24"/>
          <w:szCs w:val="24"/>
        </w:rPr>
        <w:t>Mi</w:t>
      </w:r>
      <w:r w:rsidR="00A63FBB">
        <w:rPr>
          <w:rFonts w:ascii="Times New Roman" w:hAnsi="Times New Roman"/>
          <w:sz w:val="24"/>
          <w:szCs w:val="24"/>
        </w:rPr>
        <w:t xml:space="preserve">ejsce realizacji prac – </w:t>
      </w:r>
      <w:r w:rsidR="00A63FBB" w:rsidRPr="00A63FBB">
        <w:rPr>
          <w:rFonts w:ascii="Times New Roman" w:hAnsi="Times New Roman"/>
          <w:b/>
          <w:sz w:val="24"/>
          <w:szCs w:val="24"/>
        </w:rPr>
        <w:t xml:space="preserve">Gmina </w:t>
      </w:r>
      <w:r w:rsidRPr="00A63FBB">
        <w:rPr>
          <w:rFonts w:ascii="Times New Roman" w:hAnsi="Times New Roman"/>
          <w:b/>
          <w:sz w:val="24"/>
          <w:szCs w:val="24"/>
        </w:rPr>
        <w:t>Sośno</w:t>
      </w:r>
    </w:p>
    <w:p w:rsidR="000A22E5" w:rsidRPr="004A02BD" w:rsidRDefault="000A22E5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A02BD">
        <w:rPr>
          <w:rFonts w:ascii="Times New Roman" w:hAnsi="Times New Roman"/>
          <w:sz w:val="24"/>
          <w:szCs w:val="24"/>
        </w:rPr>
        <w:t xml:space="preserve">Nazwa zadania/przedsięwzięcia </w:t>
      </w:r>
    </w:p>
    <w:p w:rsidR="000A22E5" w:rsidRPr="00A63FBB" w:rsidRDefault="00A63FBB" w:rsidP="00A63FBB">
      <w:pPr>
        <w:jc w:val="both"/>
        <w:rPr>
          <w:rFonts w:ascii="Times New Roman" w:hAnsi="Times New Roman"/>
          <w:sz w:val="24"/>
          <w:szCs w:val="24"/>
        </w:rPr>
      </w:pPr>
      <w:r w:rsidRPr="00A63FBB">
        <w:rPr>
          <w:rFonts w:ascii="Times New Roman" w:hAnsi="Times New Roman"/>
          <w:b/>
          <w:i/>
          <w:sz w:val="24"/>
          <w:szCs w:val="24"/>
        </w:rPr>
        <w:t>"Demontaż, transport i unieszkodliwianie wyrobów zawierających azbest z terenu Gminy Sośno"</w:t>
      </w:r>
    </w:p>
    <w:p w:rsidR="000A22E5" w:rsidRPr="004A02BD" w:rsidRDefault="000A22E5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A02BD">
        <w:rPr>
          <w:rFonts w:ascii="Times New Roman" w:hAnsi="Times New Roman"/>
          <w:sz w:val="24"/>
          <w:szCs w:val="24"/>
        </w:rPr>
        <w:t xml:space="preserve">Zamawiający (Odbiorca prac) </w:t>
      </w:r>
    </w:p>
    <w:p w:rsidR="000A22E5" w:rsidRPr="004A02BD" w:rsidRDefault="000A22E5">
      <w:pPr>
        <w:ind w:firstLine="284"/>
        <w:rPr>
          <w:rFonts w:ascii="Times New Roman" w:hAnsi="Times New Roman"/>
          <w:sz w:val="24"/>
          <w:szCs w:val="24"/>
        </w:rPr>
      </w:pPr>
      <w:r w:rsidRPr="004A02BD">
        <w:rPr>
          <w:rFonts w:ascii="Times New Roman" w:hAnsi="Times New Roman"/>
          <w:b/>
          <w:sz w:val="24"/>
          <w:szCs w:val="24"/>
        </w:rPr>
        <w:t>Gmina Sośno</w:t>
      </w:r>
    </w:p>
    <w:p w:rsidR="000A22E5" w:rsidRPr="004A02BD" w:rsidRDefault="000A22E5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A02BD">
        <w:rPr>
          <w:rFonts w:ascii="Times New Roman" w:hAnsi="Times New Roman"/>
          <w:sz w:val="24"/>
          <w:szCs w:val="24"/>
        </w:rPr>
        <w:t xml:space="preserve">Wykonawca (Przekazujący wykonane prace) </w:t>
      </w:r>
    </w:p>
    <w:p w:rsidR="009338F9" w:rsidRDefault="009338F9">
      <w:pPr>
        <w:ind w:left="360"/>
        <w:rPr>
          <w:rFonts w:ascii="Times New Roman" w:hAnsi="Times New Roman"/>
          <w:b/>
          <w:sz w:val="24"/>
          <w:szCs w:val="24"/>
        </w:rPr>
      </w:pPr>
    </w:p>
    <w:p w:rsidR="000A22E5" w:rsidRPr="004A02BD" w:rsidRDefault="000A22E5">
      <w:pPr>
        <w:ind w:left="360"/>
        <w:rPr>
          <w:rFonts w:ascii="Times New Roman" w:hAnsi="Times New Roman"/>
          <w:b/>
          <w:sz w:val="24"/>
          <w:szCs w:val="24"/>
        </w:rPr>
      </w:pPr>
      <w:r w:rsidRPr="004A02BD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</w:t>
      </w:r>
    </w:p>
    <w:p w:rsidR="000A22E5" w:rsidRPr="004A02BD" w:rsidRDefault="000A22E5">
      <w:pPr>
        <w:ind w:left="360"/>
        <w:rPr>
          <w:rFonts w:ascii="Times New Roman" w:hAnsi="Times New Roman"/>
          <w:sz w:val="24"/>
          <w:szCs w:val="24"/>
        </w:rPr>
      </w:pPr>
      <w:r w:rsidRPr="004A02BD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</w:t>
      </w:r>
    </w:p>
    <w:p w:rsidR="000A22E5" w:rsidRPr="004A02BD" w:rsidRDefault="000A22E5" w:rsidP="00A63FBB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4A02BD">
        <w:rPr>
          <w:rFonts w:ascii="Times New Roman" w:hAnsi="Times New Roman"/>
          <w:sz w:val="24"/>
          <w:szCs w:val="24"/>
        </w:rPr>
        <w:t>Skład Komisji odbioru wykonanych prac:</w:t>
      </w:r>
    </w:p>
    <w:p w:rsidR="000A22E5" w:rsidRPr="004A02BD" w:rsidRDefault="000A22E5">
      <w:pPr>
        <w:ind w:firstLine="708"/>
        <w:rPr>
          <w:rFonts w:ascii="Times New Roman" w:hAnsi="Times New Roman"/>
          <w:sz w:val="24"/>
          <w:szCs w:val="24"/>
        </w:rPr>
      </w:pPr>
      <w:r w:rsidRPr="004A02BD">
        <w:rPr>
          <w:rFonts w:ascii="Times New Roman" w:hAnsi="Times New Roman"/>
          <w:sz w:val="24"/>
          <w:szCs w:val="24"/>
        </w:rPr>
        <w:t xml:space="preserve">- po stronie Zamawiającego: </w:t>
      </w:r>
      <w:r w:rsidRPr="004A02BD">
        <w:rPr>
          <w:rFonts w:ascii="Times New Roman" w:hAnsi="Times New Roman"/>
          <w:sz w:val="24"/>
          <w:szCs w:val="24"/>
        </w:rPr>
        <w:tab/>
        <w:t xml:space="preserve">1/  </w:t>
      </w:r>
      <w:r w:rsidRPr="004A02BD">
        <w:rPr>
          <w:rFonts w:ascii="Times New Roman" w:hAnsi="Times New Roman"/>
          <w:sz w:val="24"/>
          <w:szCs w:val="24"/>
        </w:rPr>
        <w:tab/>
        <w:t>……………………….</w:t>
      </w:r>
    </w:p>
    <w:p w:rsidR="000A22E5" w:rsidRPr="004A02BD" w:rsidRDefault="000A22E5">
      <w:pPr>
        <w:ind w:left="2832" w:firstLine="708"/>
        <w:rPr>
          <w:rFonts w:ascii="Times New Roman" w:hAnsi="Times New Roman"/>
          <w:sz w:val="24"/>
          <w:szCs w:val="24"/>
        </w:rPr>
      </w:pPr>
      <w:r w:rsidRPr="004A02BD">
        <w:rPr>
          <w:rFonts w:ascii="Times New Roman" w:hAnsi="Times New Roman"/>
          <w:sz w:val="24"/>
          <w:szCs w:val="24"/>
        </w:rPr>
        <w:t>2/  ………………………………..</w:t>
      </w:r>
    </w:p>
    <w:p w:rsidR="000A22E5" w:rsidRPr="004A02BD" w:rsidRDefault="000A22E5">
      <w:pPr>
        <w:ind w:firstLine="708"/>
        <w:rPr>
          <w:rFonts w:ascii="Times New Roman" w:hAnsi="Times New Roman"/>
          <w:sz w:val="24"/>
          <w:szCs w:val="24"/>
        </w:rPr>
      </w:pPr>
      <w:r w:rsidRPr="004A02BD">
        <w:rPr>
          <w:rFonts w:ascii="Times New Roman" w:hAnsi="Times New Roman"/>
          <w:sz w:val="24"/>
          <w:szCs w:val="24"/>
        </w:rPr>
        <w:t xml:space="preserve">- po stronie Wykonawcy: </w:t>
      </w:r>
      <w:r w:rsidRPr="004A02BD">
        <w:rPr>
          <w:rFonts w:ascii="Times New Roman" w:hAnsi="Times New Roman"/>
          <w:sz w:val="24"/>
          <w:szCs w:val="24"/>
        </w:rPr>
        <w:tab/>
        <w:t>1/ …………………………………..</w:t>
      </w:r>
    </w:p>
    <w:p w:rsidR="000A22E5" w:rsidRPr="004A02BD" w:rsidRDefault="000A22E5">
      <w:pPr>
        <w:ind w:left="2832" w:firstLine="708"/>
        <w:rPr>
          <w:rFonts w:ascii="Times New Roman" w:hAnsi="Times New Roman"/>
          <w:sz w:val="24"/>
          <w:szCs w:val="24"/>
        </w:rPr>
      </w:pPr>
      <w:r w:rsidRPr="004A02BD">
        <w:rPr>
          <w:rFonts w:ascii="Times New Roman" w:hAnsi="Times New Roman"/>
          <w:sz w:val="24"/>
          <w:szCs w:val="24"/>
        </w:rPr>
        <w:t>2/ …………………………………..</w:t>
      </w:r>
    </w:p>
    <w:p w:rsidR="000A22E5" w:rsidRPr="00A63FBB" w:rsidRDefault="000A22E5" w:rsidP="00A63FB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2BD">
        <w:rPr>
          <w:rFonts w:ascii="Times New Roman" w:hAnsi="Times New Roman"/>
          <w:sz w:val="24"/>
          <w:szCs w:val="24"/>
        </w:rPr>
        <w:t>Komisji dokonującej odbioru końcowego wykonanych prac przedstawione zostały następujące</w:t>
      </w:r>
      <w:r w:rsidR="00A63FBB">
        <w:rPr>
          <w:rFonts w:ascii="Times New Roman" w:hAnsi="Times New Roman"/>
          <w:sz w:val="24"/>
          <w:szCs w:val="24"/>
        </w:rPr>
        <w:t xml:space="preserve"> </w:t>
      </w:r>
      <w:r w:rsidRPr="00A63FBB">
        <w:rPr>
          <w:rFonts w:ascii="Times New Roman" w:hAnsi="Times New Roman"/>
          <w:sz w:val="24"/>
          <w:szCs w:val="24"/>
        </w:rPr>
        <w:t>dokumenty:</w:t>
      </w:r>
    </w:p>
    <w:p w:rsidR="000A22E5" w:rsidRDefault="000A22E5" w:rsidP="004A53A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2BD">
        <w:rPr>
          <w:rFonts w:ascii="Times New Roman" w:hAnsi="Times New Roman"/>
          <w:sz w:val="24"/>
          <w:szCs w:val="24"/>
        </w:rPr>
        <w:t>karty przekazania odpadu na składowisko……………………………………………..</w:t>
      </w:r>
    </w:p>
    <w:p w:rsidR="00A63FBB" w:rsidRPr="004A02BD" w:rsidRDefault="00A63FBB" w:rsidP="004A53A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protokoły odbioru prac pomiędzy </w:t>
      </w:r>
      <w:r w:rsidR="004A53A0">
        <w:rPr>
          <w:rFonts w:ascii="Times New Roman" w:hAnsi="Times New Roman"/>
          <w:sz w:val="24"/>
          <w:szCs w:val="24"/>
        </w:rPr>
        <w:t>właścicielami</w:t>
      </w:r>
      <w:r w:rsidR="009338F9">
        <w:rPr>
          <w:rFonts w:ascii="Times New Roman" w:hAnsi="Times New Roman"/>
          <w:sz w:val="24"/>
          <w:szCs w:val="24"/>
        </w:rPr>
        <w:t xml:space="preserve"> nieruchomości i W</w:t>
      </w:r>
      <w:r>
        <w:rPr>
          <w:rFonts w:ascii="Times New Roman" w:hAnsi="Times New Roman"/>
          <w:sz w:val="24"/>
          <w:szCs w:val="24"/>
        </w:rPr>
        <w:t>ykonawcą</w:t>
      </w:r>
    </w:p>
    <w:p w:rsidR="000A22E5" w:rsidRPr="004A02BD" w:rsidRDefault="000A22E5" w:rsidP="004A53A0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A02BD">
        <w:rPr>
          <w:rFonts w:ascii="Times New Roman" w:hAnsi="Times New Roman"/>
          <w:sz w:val="24"/>
          <w:szCs w:val="24"/>
        </w:rPr>
        <w:t>inne dokumenty (</w:t>
      </w:r>
      <w:r w:rsidRPr="004A02BD">
        <w:rPr>
          <w:rFonts w:ascii="Times New Roman" w:hAnsi="Times New Roman"/>
          <w:i/>
          <w:sz w:val="24"/>
          <w:szCs w:val="24"/>
        </w:rPr>
        <w:t>wymienić ich  nazwy</w:t>
      </w:r>
      <w:r w:rsidRPr="004A02BD">
        <w:rPr>
          <w:rFonts w:ascii="Times New Roman" w:hAnsi="Times New Roman"/>
          <w:sz w:val="24"/>
          <w:szCs w:val="24"/>
        </w:rPr>
        <w:t xml:space="preserve">): </w:t>
      </w:r>
    </w:p>
    <w:p w:rsidR="000A22E5" w:rsidRPr="004A02BD" w:rsidRDefault="000A22E5">
      <w:pPr>
        <w:ind w:left="284" w:firstLine="284"/>
        <w:jc w:val="center"/>
        <w:rPr>
          <w:rFonts w:ascii="Times New Roman" w:hAnsi="Times New Roman"/>
          <w:sz w:val="24"/>
          <w:szCs w:val="24"/>
        </w:rPr>
      </w:pPr>
      <w:r w:rsidRPr="004A02B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0A22E5" w:rsidRPr="004A02BD" w:rsidRDefault="000A22E5">
      <w:pPr>
        <w:ind w:left="568"/>
        <w:jc w:val="center"/>
        <w:rPr>
          <w:rFonts w:ascii="Times New Roman" w:hAnsi="Times New Roman"/>
          <w:sz w:val="24"/>
          <w:szCs w:val="24"/>
        </w:rPr>
      </w:pPr>
      <w:r w:rsidRPr="004A02B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0A22E5" w:rsidRPr="004A02BD" w:rsidRDefault="000A22E5">
      <w:pPr>
        <w:ind w:left="568"/>
        <w:jc w:val="center"/>
        <w:rPr>
          <w:rFonts w:ascii="Times New Roman" w:hAnsi="Times New Roman"/>
          <w:sz w:val="24"/>
          <w:szCs w:val="24"/>
        </w:rPr>
      </w:pPr>
      <w:r w:rsidRPr="004A02B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0A22E5" w:rsidRPr="004A02BD" w:rsidRDefault="000A22E5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A02BD">
        <w:rPr>
          <w:rFonts w:ascii="Times New Roman" w:hAnsi="Times New Roman"/>
          <w:sz w:val="24"/>
          <w:szCs w:val="24"/>
        </w:rPr>
        <w:lastRenderedPageBreak/>
        <w:t xml:space="preserve">Ustalenia dotyczące przedmiotu odbioru końcowego </w:t>
      </w:r>
    </w:p>
    <w:p w:rsidR="000A22E5" w:rsidRPr="004A02BD" w:rsidRDefault="000A22E5">
      <w:pPr>
        <w:rPr>
          <w:rFonts w:ascii="Times New Roman" w:hAnsi="Times New Roman"/>
          <w:sz w:val="24"/>
          <w:szCs w:val="24"/>
        </w:rPr>
      </w:pPr>
    </w:p>
    <w:p w:rsidR="000A22E5" w:rsidRPr="00A63FBB" w:rsidRDefault="000A22E5" w:rsidP="00A63FBB">
      <w:p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A02BD">
        <w:rPr>
          <w:rFonts w:ascii="Times New Roman" w:hAnsi="Times New Roman"/>
          <w:sz w:val="24"/>
          <w:szCs w:val="24"/>
        </w:rPr>
        <w:t>Podstawą odbioru jest umowa zawarta między Zamawiającym i Wykona</w:t>
      </w:r>
      <w:r w:rsidR="00A63FBB">
        <w:rPr>
          <w:rFonts w:ascii="Times New Roman" w:hAnsi="Times New Roman"/>
          <w:sz w:val="24"/>
          <w:szCs w:val="24"/>
        </w:rPr>
        <w:t>wcą nr ………………z dnia ……………………….</w:t>
      </w:r>
    </w:p>
    <w:p w:rsidR="000A22E5" w:rsidRPr="004A02BD" w:rsidRDefault="000A22E5" w:rsidP="00A63FB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A02BD">
        <w:rPr>
          <w:rFonts w:ascii="Times New Roman" w:hAnsi="Times New Roman"/>
          <w:sz w:val="24"/>
          <w:szCs w:val="24"/>
        </w:rPr>
        <w:t>Stwierdza</w:t>
      </w:r>
      <w:r w:rsidR="004A53A0">
        <w:rPr>
          <w:rFonts w:ascii="Times New Roman" w:hAnsi="Times New Roman"/>
          <w:sz w:val="24"/>
          <w:szCs w:val="24"/>
        </w:rPr>
        <w:t xml:space="preserve"> się, że zadanie określone w ust.</w:t>
      </w:r>
      <w:r w:rsidRPr="004A02BD">
        <w:rPr>
          <w:rFonts w:ascii="Times New Roman" w:hAnsi="Times New Roman"/>
          <w:sz w:val="24"/>
          <w:szCs w:val="24"/>
        </w:rPr>
        <w:t xml:space="preserve"> 1</w:t>
      </w:r>
      <w:r w:rsidR="004A53A0">
        <w:rPr>
          <w:rFonts w:ascii="Times New Roman" w:hAnsi="Times New Roman"/>
          <w:sz w:val="24"/>
          <w:szCs w:val="24"/>
        </w:rPr>
        <w:t xml:space="preserve"> niniejszego protokołu, którego celem był demontaż, transport</w:t>
      </w:r>
      <w:r w:rsidRPr="004A02BD">
        <w:rPr>
          <w:rFonts w:ascii="Times New Roman" w:hAnsi="Times New Roman"/>
          <w:sz w:val="24"/>
          <w:szCs w:val="24"/>
        </w:rPr>
        <w:t xml:space="preserve"> i unieszkodliwienie wyrobów zawierających azbest</w:t>
      </w:r>
      <w:r w:rsidR="009338F9">
        <w:rPr>
          <w:rFonts w:ascii="Times New Roman" w:hAnsi="Times New Roman"/>
          <w:sz w:val="24"/>
          <w:szCs w:val="24"/>
        </w:rPr>
        <w:t xml:space="preserve"> z terenu Gminy Sośno</w:t>
      </w:r>
      <w:r w:rsidRPr="004A02BD">
        <w:rPr>
          <w:rFonts w:ascii="Times New Roman" w:hAnsi="Times New Roman"/>
          <w:sz w:val="24"/>
          <w:szCs w:val="24"/>
        </w:rPr>
        <w:t>, zostało wykonane zgodnie z obowiązującymi przepisami prawa dotyczącymi azbestu i jego usuwania, w tym zgodnie z uregulowaniami prawnymi dotyczącymi:</w:t>
      </w:r>
      <w:r w:rsidRPr="004A02BD">
        <w:rPr>
          <w:rFonts w:ascii="Times New Roman" w:hAnsi="Times New Roman"/>
          <w:b/>
          <w:sz w:val="24"/>
          <w:szCs w:val="24"/>
        </w:rPr>
        <w:t xml:space="preserve"> </w:t>
      </w:r>
    </w:p>
    <w:p w:rsidR="000A22E5" w:rsidRPr="004A02BD" w:rsidRDefault="000A22E5" w:rsidP="004A53A0">
      <w:pPr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2BD">
        <w:rPr>
          <w:rFonts w:ascii="Times New Roman" w:hAnsi="Times New Roman"/>
          <w:sz w:val="24"/>
          <w:szCs w:val="24"/>
        </w:rPr>
        <w:t xml:space="preserve">obowiązków i postępowania właścicieli i zarządców </w:t>
      </w:r>
      <w:r w:rsidR="004A53A0">
        <w:rPr>
          <w:rFonts w:ascii="Times New Roman" w:hAnsi="Times New Roman"/>
          <w:sz w:val="24"/>
          <w:szCs w:val="24"/>
        </w:rPr>
        <w:t xml:space="preserve">nieruchomości </w:t>
      </w:r>
      <w:r w:rsidRPr="004A02BD">
        <w:rPr>
          <w:rFonts w:ascii="Times New Roman" w:hAnsi="Times New Roman"/>
          <w:sz w:val="24"/>
          <w:szCs w:val="24"/>
        </w:rPr>
        <w:t xml:space="preserve">przy usuwaniu wyrobów zawierających azbest, </w:t>
      </w:r>
    </w:p>
    <w:p w:rsidR="000A22E5" w:rsidRPr="004A02BD" w:rsidRDefault="000A22E5" w:rsidP="004A53A0">
      <w:pPr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2BD">
        <w:rPr>
          <w:rFonts w:ascii="Times New Roman" w:hAnsi="Times New Roman"/>
          <w:sz w:val="24"/>
          <w:szCs w:val="24"/>
        </w:rPr>
        <w:t xml:space="preserve">obowiązków i postępowania wykonawcy (jako wytwórcy odpadów niebezpiecznych, zawierających azbest) przy pracach przygotowawczych do usuwania wyrobów zawierających azbest, </w:t>
      </w:r>
    </w:p>
    <w:p w:rsidR="000A22E5" w:rsidRPr="004A02BD" w:rsidRDefault="000A22E5" w:rsidP="004A53A0">
      <w:pPr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2BD">
        <w:rPr>
          <w:rFonts w:ascii="Times New Roman" w:hAnsi="Times New Roman"/>
          <w:sz w:val="24"/>
          <w:szCs w:val="24"/>
        </w:rPr>
        <w:t>obowiązków i postępowania wykonawcy przy wykonywaniu prac polegających na usuwaniu wyrobów zawierających azbest, wytwarzania odpadów niebezpiecznych, oczyszczenia obiektu/terenu z pozostałości azbestu,</w:t>
      </w:r>
    </w:p>
    <w:p w:rsidR="000A22E5" w:rsidRPr="004A02BD" w:rsidRDefault="000A22E5" w:rsidP="004A53A0">
      <w:pPr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2BD">
        <w:rPr>
          <w:rFonts w:ascii="Times New Roman" w:hAnsi="Times New Roman"/>
          <w:sz w:val="24"/>
          <w:szCs w:val="24"/>
        </w:rPr>
        <w:t>obowiązków i postępowania wykonawcy dot. przygotowania i transportu odpadów niebezpiecznych zawierających azbest na składowisko przeznaczone do składowania odpadów zawierających azbest.</w:t>
      </w:r>
    </w:p>
    <w:p w:rsidR="000A22E5" w:rsidRPr="004A02BD" w:rsidRDefault="000A22E5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A02BD">
        <w:rPr>
          <w:rFonts w:ascii="Times New Roman" w:hAnsi="Times New Roman"/>
          <w:sz w:val="24"/>
          <w:szCs w:val="24"/>
        </w:rPr>
        <w:t>Usunięty w ramach ww. zadania azbest został unieszkodliwiony poprzez składowanie:</w:t>
      </w:r>
    </w:p>
    <w:p w:rsidR="000A22E5" w:rsidRPr="004A02BD" w:rsidRDefault="000A22E5" w:rsidP="00A63FBB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4A02BD">
        <w:rPr>
          <w:rFonts w:ascii="Times New Roman" w:hAnsi="Times New Roman"/>
          <w:sz w:val="24"/>
          <w:szCs w:val="24"/>
        </w:rPr>
        <w:t xml:space="preserve">na składowisku odpadów w </w:t>
      </w:r>
      <w:r w:rsidRPr="004A02BD">
        <w:rPr>
          <w:rFonts w:ascii="Times New Roman" w:hAnsi="Times New Roman"/>
          <w:i/>
          <w:sz w:val="24"/>
          <w:szCs w:val="24"/>
        </w:rPr>
        <w:t>(podać adres składowiska odpadów):</w:t>
      </w:r>
      <w:r w:rsidRPr="004A02BD">
        <w:rPr>
          <w:rFonts w:ascii="Times New Roman" w:hAnsi="Times New Roman"/>
          <w:sz w:val="24"/>
          <w:szCs w:val="24"/>
        </w:rPr>
        <w:t xml:space="preserve"> …………………</w:t>
      </w:r>
      <w:r w:rsidR="00A63FBB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0A22E5" w:rsidRPr="004A02BD" w:rsidRDefault="000A22E5">
      <w:pPr>
        <w:ind w:left="720"/>
        <w:rPr>
          <w:rFonts w:ascii="Times New Roman" w:hAnsi="Times New Roman"/>
          <w:sz w:val="24"/>
          <w:szCs w:val="24"/>
        </w:rPr>
      </w:pPr>
      <w:r w:rsidRPr="004A02BD">
        <w:rPr>
          <w:rFonts w:ascii="Times New Roman" w:hAnsi="Times New Roman"/>
          <w:sz w:val="24"/>
          <w:szCs w:val="24"/>
        </w:rPr>
        <w:t>…………………</w:t>
      </w:r>
      <w:r w:rsidR="00A63FBB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0A22E5" w:rsidRPr="004A02BD" w:rsidRDefault="000A22E5" w:rsidP="00A63FB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A02BD">
        <w:rPr>
          <w:rFonts w:ascii="Times New Roman" w:hAnsi="Times New Roman"/>
          <w:sz w:val="24"/>
          <w:szCs w:val="24"/>
        </w:rPr>
        <w:t>zgodn</w:t>
      </w:r>
      <w:r w:rsidR="00A63FBB">
        <w:rPr>
          <w:rFonts w:ascii="Times New Roman" w:hAnsi="Times New Roman"/>
          <w:sz w:val="24"/>
          <w:szCs w:val="24"/>
        </w:rPr>
        <w:t>ie z  kartami przekazania odpadów</w:t>
      </w:r>
      <w:r w:rsidRPr="004A02BD">
        <w:rPr>
          <w:rFonts w:ascii="Times New Roman" w:hAnsi="Times New Roman"/>
          <w:sz w:val="24"/>
          <w:szCs w:val="24"/>
        </w:rPr>
        <w:t xml:space="preserve"> na składowis</w:t>
      </w:r>
      <w:r w:rsidR="00A63FBB">
        <w:rPr>
          <w:rFonts w:ascii="Times New Roman" w:hAnsi="Times New Roman"/>
          <w:sz w:val="24"/>
          <w:szCs w:val="24"/>
        </w:rPr>
        <w:t xml:space="preserve">ko (stanowiącymi załącznik do protokołu), </w:t>
      </w:r>
      <w:r w:rsidRPr="004A02BD">
        <w:rPr>
          <w:rFonts w:ascii="Times New Roman" w:hAnsi="Times New Roman"/>
          <w:sz w:val="24"/>
          <w:szCs w:val="24"/>
        </w:rPr>
        <w:t xml:space="preserve">w łącznej ilości …………………….   Mg.  </w:t>
      </w:r>
    </w:p>
    <w:p w:rsidR="000A22E5" w:rsidRPr="004A02BD" w:rsidRDefault="000A22E5">
      <w:pPr>
        <w:rPr>
          <w:rFonts w:ascii="Times New Roman" w:hAnsi="Times New Roman"/>
          <w:sz w:val="24"/>
          <w:szCs w:val="24"/>
        </w:rPr>
      </w:pPr>
    </w:p>
    <w:p w:rsidR="000A22E5" w:rsidRPr="004A02BD" w:rsidRDefault="000A22E5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A02BD">
        <w:rPr>
          <w:rFonts w:ascii="Times New Roman" w:hAnsi="Times New Roman"/>
          <w:sz w:val="24"/>
          <w:szCs w:val="24"/>
        </w:rPr>
        <w:t xml:space="preserve">Inne ustalenia dotyczące przedmiotu odbioru. </w:t>
      </w:r>
    </w:p>
    <w:p w:rsidR="000A22E5" w:rsidRPr="004A02BD" w:rsidRDefault="000A22E5">
      <w:pPr>
        <w:ind w:firstLine="284"/>
        <w:jc w:val="center"/>
        <w:rPr>
          <w:rFonts w:ascii="Times New Roman" w:hAnsi="Times New Roman"/>
          <w:sz w:val="24"/>
          <w:szCs w:val="24"/>
        </w:rPr>
      </w:pPr>
      <w:r w:rsidRPr="004A02B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0A22E5" w:rsidRPr="004A02BD" w:rsidRDefault="000A22E5">
      <w:pPr>
        <w:ind w:firstLine="284"/>
        <w:jc w:val="center"/>
        <w:rPr>
          <w:rFonts w:ascii="Times New Roman" w:hAnsi="Times New Roman"/>
          <w:sz w:val="24"/>
          <w:szCs w:val="24"/>
        </w:rPr>
      </w:pPr>
      <w:r w:rsidRPr="004A02B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0A22E5" w:rsidRPr="004A02BD" w:rsidRDefault="000A22E5" w:rsidP="004A53A0">
      <w:p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A02BD">
        <w:rPr>
          <w:rFonts w:ascii="Times New Roman" w:hAnsi="Times New Roman"/>
          <w:sz w:val="24"/>
          <w:szCs w:val="24"/>
        </w:rPr>
        <w:t>Strony stwierdzają, że zadanie zostało wykonane zgodnie z umową zawartą między Zamawiającym i Wykonawcą nr</w:t>
      </w:r>
      <w:r w:rsidRPr="004A02BD">
        <w:rPr>
          <w:rFonts w:ascii="Times New Roman" w:hAnsi="Times New Roman"/>
          <w:b/>
          <w:sz w:val="24"/>
          <w:szCs w:val="24"/>
        </w:rPr>
        <w:t xml:space="preserve"> </w:t>
      </w:r>
      <w:r w:rsidRPr="004A02BD">
        <w:rPr>
          <w:rFonts w:ascii="Times New Roman" w:hAnsi="Times New Roman"/>
          <w:sz w:val="24"/>
          <w:szCs w:val="24"/>
        </w:rPr>
        <w:t>………………… z dnia …………………….</w:t>
      </w:r>
      <w:r w:rsidRPr="004A02BD">
        <w:rPr>
          <w:rFonts w:ascii="Times New Roman" w:hAnsi="Times New Roman"/>
          <w:b/>
          <w:sz w:val="24"/>
          <w:szCs w:val="24"/>
        </w:rPr>
        <w:t xml:space="preserve">  </w:t>
      </w:r>
    </w:p>
    <w:p w:rsidR="000A22E5" w:rsidRPr="004A02BD" w:rsidRDefault="000A22E5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A02BD">
        <w:rPr>
          <w:rFonts w:ascii="Times New Roman" w:hAnsi="Times New Roman"/>
          <w:sz w:val="24"/>
          <w:szCs w:val="24"/>
        </w:rPr>
        <w:t xml:space="preserve">Uwagi/zastrzeżenia dotyczące przedmiotu odbioru: </w:t>
      </w:r>
    </w:p>
    <w:p w:rsidR="000A22E5" w:rsidRPr="004A02BD" w:rsidRDefault="000A22E5">
      <w:pPr>
        <w:ind w:firstLine="284"/>
        <w:jc w:val="center"/>
        <w:rPr>
          <w:rFonts w:ascii="Times New Roman" w:hAnsi="Times New Roman"/>
          <w:sz w:val="24"/>
          <w:szCs w:val="24"/>
        </w:rPr>
      </w:pPr>
      <w:r w:rsidRPr="004A02B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0A22E5" w:rsidRPr="004A02BD" w:rsidRDefault="000A22E5">
      <w:pPr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4A02B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0A22E5" w:rsidRPr="004A02BD" w:rsidRDefault="000A22E5">
      <w:pPr>
        <w:rPr>
          <w:rFonts w:ascii="Times New Roman" w:hAnsi="Times New Roman"/>
          <w:sz w:val="24"/>
          <w:szCs w:val="24"/>
        </w:rPr>
      </w:pPr>
      <w:r w:rsidRPr="004A02BD">
        <w:rPr>
          <w:rFonts w:ascii="Times New Roman" w:hAnsi="Times New Roman"/>
          <w:b/>
          <w:sz w:val="24"/>
          <w:szCs w:val="24"/>
        </w:rPr>
        <w:t xml:space="preserve">Protokół podpisano: </w:t>
      </w:r>
    </w:p>
    <w:p w:rsidR="000A22E5" w:rsidRPr="004A02BD" w:rsidRDefault="000A22E5" w:rsidP="004A53A0">
      <w:pPr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4A02BD">
        <w:rPr>
          <w:rFonts w:ascii="Times New Roman" w:hAnsi="Times New Roman"/>
          <w:sz w:val="24"/>
          <w:szCs w:val="24"/>
        </w:rPr>
        <w:t xml:space="preserve">po stronie Zamawiającego: </w:t>
      </w:r>
      <w:r w:rsidRPr="004A02BD">
        <w:rPr>
          <w:rFonts w:ascii="Times New Roman" w:hAnsi="Times New Roman"/>
          <w:sz w:val="24"/>
          <w:szCs w:val="24"/>
        </w:rPr>
        <w:tab/>
        <w:t>1/ …………………………………..</w:t>
      </w:r>
    </w:p>
    <w:p w:rsidR="000A22E5" w:rsidRPr="004A02BD" w:rsidRDefault="000A22E5" w:rsidP="004A53A0">
      <w:pPr>
        <w:ind w:left="3600"/>
        <w:rPr>
          <w:rFonts w:ascii="Times New Roman" w:hAnsi="Times New Roman"/>
          <w:sz w:val="24"/>
          <w:szCs w:val="24"/>
        </w:rPr>
      </w:pPr>
      <w:r w:rsidRPr="004A02BD">
        <w:rPr>
          <w:rFonts w:ascii="Times New Roman" w:hAnsi="Times New Roman"/>
          <w:sz w:val="24"/>
          <w:szCs w:val="24"/>
        </w:rPr>
        <w:lastRenderedPageBreak/>
        <w:t>2/…………………………………..</w:t>
      </w:r>
    </w:p>
    <w:p w:rsidR="000A22E5" w:rsidRPr="004A02BD" w:rsidRDefault="000A22E5" w:rsidP="004A53A0">
      <w:pPr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4A02BD">
        <w:rPr>
          <w:rFonts w:ascii="Times New Roman" w:hAnsi="Times New Roman"/>
          <w:sz w:val="24"/>
          <w:szCs w:val="24"/>
        </w:rPr>
        <w:t xml:space="preserve">po stronie Wykonawcy: </w:t>
      </w:r>
      <w:r w:rsidRPr="004A02BD">
        <w:rPr>
          <w:rFonts w:ascii="Times New Roman" w:hAnsi="Times New Roman"/>
          <w:sz w:val="24"/>
          <w:szCs w:val="24"/>
        </w:rPr>
        <w:tab/>
        <w:t>1/ .………………………………..</w:t>
      </w:r>
    </w:p>
    <w:p w:rsidR="000A22E5" w:rsidRPr="004A02BD" w:rsidRDefault="000A22E5" w:rsidP="004A53A0">
      <w:pPr>
        <w:ind w:left="3600"/>
        <w:rPr>
          <w:rFonts w:ascii="Times New Roman" w:hAnsi="Times New Roman"/>
          <w:sz w:val="24"/>
          <w:szCs w:val="24"/>
        </w:rPr>
      </w:pPr>
      <w:r w:rsidRPr="004A02BD">
        <w:rPr>
          <w:rFonts w:ascii="Times New Roman" w:hAnsi="Times New Roman"/>
          <w:sz w:val="24"/>
          <w:szCs w:val="24"/>
        </w:rPr>
        <w:t>2/ …………………………………..</w:t>
      </w:r>
    </w:p>
    <w:p w:rsidR="000A22E5" w:rsidRPr="004A02BD" w:rsidRDefault="000A22E5">
      <w:pPr>
        <w:ind w:left="2124" w:firstLine="708"/>
        <w:rPr>
          <w:rFonts w:ascii="Times New Roman" w:hAnsi="Times New Roman"/>
          <w:sz w:val="24"/>
          <w:szCs w:val="24"/>
        </w:rPr>
      </w:pPr>
    </w:p>
    <w:p w:rsidR="004A53A0" w:rsidRDefault="004A53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Miejscowość: ……………………………..</w:t>
      </w:r>
    </w:p>
    <w:p w:rsidR="000A22E5" w:rsidRPr="004A02BD" w:rsidRDefault="004A53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Data:</w:t>
      </w:r>
      <w:r w:rsidR="000A22E5" w:rsidRPr="004A02BD">
        <w:rPr>
          <w:rFonts w:ascii="Times New Roman" w:hAnsi="Times New Roman"/>
          <w:sz w:val="24"/>
          <w:szCs w:val="24"/>
        </w:rPr>
        <w:t>……………………</w:t>
      </w:r>
      <w:r w:rsidR="000A22E5" w:rsidRPr="004A02BD">
        <w:rPr>
          <w:rFonts w:ascii="Times New Roman" w:hAnsi="Times New Roman"/>
          <w:sz w:val="24"/>
          <w:szCs w:val="24"/>
        </w:rPr>
        <w:tab/>
      </w:r>
      <w:r w:rsidR="000A22E5" w:rsidRPr="004A02BD">
        <w:rPr>
          <w:rFonts w:ascii="Times New Roman" w:hAnsi="Times New Roman"/>
          <w:sz w:val="24"/>
          <w:szCs w:val="24"/>
        </w:rPr>
        <w:tab/>
      </w:r>
      <w:r w:rsidR="000A22E5" w:rsidRPr="004A02BD">
        <w:rPr>
          <w:rFonts w:ascii="Times New Roman" w:hAnsi="Times New Roman"/>
          <w:sz w:val="24"/>
          <w:szCs w:val="24"/>
        </w:rPr>
        <w:tab/>
      </w:r>
      <w:r w:rsidR="000A22E5" w:rsidRPr="004A02BD">
        <w:rPr>
          <w:rFonts w:ascii="Times New Roman" w:hAnsi="Times New Roman"/>
          <w:sz w:val="24"/>
          <w:szCs w:val="24"/>
        </w:rPr>
        <w:tab/>
      </w:r>
      <w:r w:rsidR="000A22E5" w:rsidRPr="004A02BD">
        <w:rPr>
          <w:rFonts w:ascii="Times New Roman" w:hAnsi="Times New Roman"/>
          <w:sz w:val="24"/>
          <w:szCs w:val="24"/>
        </w:rPr>
        <w:tab/>
      </w:r>
      <w:r w:rsidR="000A22E5" w:rsidRPr="004A02BD">
        <w:rPr>
          <w:rFonts w:ascii="Times New Roman" w:hAnsi="Times New Roman"/>
          <w:sz w:val="24"/>
          <w:szCs w:val="24"/>
        </w:rPr>
        <w:tab/>
      </w:r>
      <w:r w:rsidR="000A22E5" w:rsidRPr="004A02BD">
        <w:rPr>
          <w:rFonts w:ascii="Times New Roman" w:hAnsi="Times New Roman"/>
          <w:sz w:val="24"/>
          <w:szCs w:val="24"/>
        </w:rPr>
        <w:tab/>
      </w:r>
      <w:r w:rsidR="000A22E5" w:rsidRPr="004A02BD">
        <w:rPr>
          <w:rFonts w:ascii="Times New Roman" w:hAnsi="Times New Roman"/>
          <w:sz w:val="24"/>
          <w:szCs w:val="24"/>
        </w:rPr>
        <w:tab/>
      </w:r>
      <w:r w:rsidR="000A22E5" w:rsidRPr="004A02BD">
        <w:rPr>
          <w:rFonts w:ascii="Times New Roman" w:hAnsi="Times New Roman"/>
          <w:sz w:val="24"/>
          <w:szCs w:val="24"/>
        </w:rPr>
        <w:tab/>
      </w:r>
      <w:r w:rsidR="000A22E5" w:rsidRPr="004A02BD">
        <w:rPr>
          <w:rFonts w:ascii="Times New Roman" w:hAnsi="Times New Roman"/>
          <w:sz w:val="24"/>
          <w:szCs w:val="24"/>
        </w:rPr>
        <w:tab/>
      </w:r>
      <w:r w:rsidR="000A22E5" w:rsidRPr="004A02BD">
        <w:rPr>
          <w:rFonts w:ascii="Times New Roman" w:hAnsi="Times New Roman"/>
          <w:sz w:val="24"/>
          <w:szCs w:val="24"/>
        </w:rPr>
        <w:tab/>
      </w:r>
    </w:p>
    <w:sectPr w:rsidR="000A22E5" w:rsidRPr="004A02BD">
      <w:headerReference w:type="default" r:id="rId8"/>
      <w:footerReference w:type="default" r:id="rId9"/>
      <w:pgSz w:w="12240" w:h="15840"/>
      <w:pgMar w:top="1418" w:right="1418" w:bottom="1418" w:left="1418" w:header="709" w:footer="72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7A9" w:rsidRDefault="006F57A9">
      <w:pPr>
        <w:spacing w:after="0" w:line="240" w:lineRule="auto"/>
      </w:pPr>
      <w:r>
        <w:separator/>
      </w:r>
    </w:p>
  </w:endnote>
  <w:endnote w:type="continuationSeparator" w:id="0">
    <w:p w:rsidR="006F57A9" w:rsidRDefault="006F5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altName w:val="MS Mincho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7A9" w:rsidRDefault="006F57A9">
    <w:pPr>
      <w:autoSpaceDE w:val="0"/>
      <w:spacing w:after="0"/>
      <w:jc w:val="center"/>
      <w:rPr>
        <w:rFonts w:ascii="Times New Roman" w:hAnsi="Times New Roman"/>
        <w:b/>
        <w:bCs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7A9" w:rsidRDefault="006F57A9">
      <w:pPr>
        <w:spacing w:after="0" w:line="240" w:lineRule="auto"/>
      </w:pPr>
      <w:r>
        <w:separator/>
      </w:r>
    </w:p>
  </w:footnote>
  <w:footnote w:type="continuationSeparator" w:id="0">
    <w:p w:rsidR="006F57A9" w:rsidRDefault="006F57A9">
      <w:pPr>
        <w:spacing w:after="0" w:line="240" w:lineRule="auto"/>
      </w:pPr>
      <w:r>
        <w:continuationSeparator/>
      </w:r>
    </w:p>
  </w:footnote>
  <w:footnote w:id="1">
    <w:p w:rsidR="006F57A9" w:rsidRDefault="006F57A9">
      <w:pPr>
        <w:pStyle w:val="Tekstprzypisudolnego"/>
      </w:pPr>
      <w:r>
        <w:rPr>
          <w:rStyle w:val="Znakiprzypiswdolnych"/>
        </w:rPr>
        <w:footnoteRef/>
      </w:r>
      <w:r>
        <w:tab/>
        <w:t xml:space="preserve"> Niepotrzebne skreślić</w:t>
      </w:r>
    </w:p>
  </w:footnote>
  <w:footnote w:id="2">
    <w:p w:rsidR="006F57A9" w:rsidRDefault="006F57A9" w:rsidP="00CF44D0">
      <w:pPr>
        <w:pStyle w:val="Tekstprzypisudolnego"/>
      </w:pPr>
      <w:r>
        <w:rPr>
          <w:rStyle w:val="Odwoanieprzypisudolnego"/>
        </w:rPr>
        <w:footnoteRef/>
      </w:r>
      <w:r>
        <w:t xml:space="preserve"> Pod rygorem grzywny z tytułu poświadczenia nieprawdy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7A9" w:rsidRDefault="006F57A9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>
      <w:rPr>
        <w:rFonts w:ascii="Times New Roman" w:hAnsi="Times New Roman"/>
        <w:b/>
        <w:i/>
        <w:sz w:val="20"/>
        <w:szCs w:val="20"/>
      </w:rPr>
      <w:t xml:space="preserve"> "Demontaż, transport i unieszkodliwianie wyrobów zawierających azbest z terenu Gminy Sośno"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14E4E3C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7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7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000007"/>
    <w:multiLevelType w:val="singleLevel"/>
    <w:tmpl w:val="D7F2F29E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Symbol" w:hint="default"/>
        <w:b/>
        <w:color w:val="000000"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color w:val="000000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2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b/>
        <w:sz w:val="24"/>
        <w:szCs w:val="24"/>
      </w:rPr>
    </w:lvl>
  </w:abstractNum>
  <w:abstractNum w:abstractNumId="11" w15:restartNumberingAfterBreak="0">
    <w:nsid w:val="0000000C"/>
    <w:multiLevelType w:val="multilevel"/>
    <w:tmpl w:val="6EAC527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7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color w:val="000000"/>
        <w:sz w:val="24"/>
        <w:szCs w:val="24"/>
      </w:rPr>
    </w:lvl>
  </w:abstractNum>
  <w:abstractNum w:abstractNumId="15" w15:restartNumberingAfterBreak="0">
    <w:nsid w:val="00000010"/>
    <w:multiLevelType w:val="multilevel"/>
    <w:tmpl w:val="49F8109C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8" w15:restartNumberingAfterBreak="0">
    <w:nsid w:val="05FB28EB"/>
    <w:multiLevelType w:val="hybridMultilevel"/>
    <w:tmpl w:val="155825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77962CE"/>
    <w:multiLevelType w:val="hybridMultilevel"/>
    <w:tmpl w:val="800813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F711B6"/>
    <w:multiLevelType w:val="hybridMultilevel"/>
    <w:tmpl w:val="2DC8D6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7D255D"/>
    <w:multiLevelType w:val="hybridMultilevel"/>
    <w:tmpl w:val="1CFC2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DE3911"/>
    <w:multiLevelType w:val="hybridMultilevel"/>
    <w:tmpl w:val="F4A63D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FD6C70"/>
    <w:multiLevelType w:val="hybridMultilevel"/>
    <w:tmpl w:val="B5EA7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B05405"/>
    <w:multiLevelType w:val="hybridMultilevel"/>
    <w:tmpl w:val="7F1E006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FA835A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597C3F"/>
    <w:multiLevelType w:val="hybridMultilevel"/>
    <w:tmpl w:val="B98A578E"/>
    <w:lvl w:ilvl="0" w:tplc="324E4A1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10471F"/>
    <w:multiLevelType w:val="hybridMultilevel"/>
    <w:tmpl w:val="33F49CCA"/>
    <w:lvl w:ilvl="0" w:tplc="6902D0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27C6F12"/>
    <w:multiLevelType w:val="hybridMultilevel"/>
    <w:tmpl w:val="F0AC8546"/>
    <w:lvl w:ilvl="0" w:tplc="CFDA83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FB7130"/>
    <w:multiLevelType w:val="hybridMultilevel"/>
    <w:tmpl w:val="DF36CC94"/>
    <w:lvl w:ilvl="0" w:tplc="9A02AF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84C7567"/>
    <w:multiLevelType w:val="hybridMultilevel"/>
    <w:tmpl w:val="BD200EBE"/>
    <w:lvl w:ilvl="0" w:tplc="6FE41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D4196E"/>
    <w:multiLevelType w:val="hybridMultilevel"/>
    <w:tmpl w:val="809EADE6"/>
    <w:lvl w:ilvl="0" w:tplc="EA9CFB2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DF6332"/>
    <w:multiLevelType w:val="multilevel"/>
    <w:tmpl w:val="6EAC52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7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451B69E1"/>
    <w:multiLevelType w:val="hybridMultilevel"/>
    <w:tmpl w:val="48DED1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33478C"/>
    <w:multiLevelType w:val="multilevel"/>
    <w:tmpl w:val="3118E3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CF85BCF"/>
    <w:multiLevelType w:val="hybridMultilevel"/>
    <w:tmpl w:val="8BD635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142786B"/>
    <w:multiLevelType w:val="hybridMultilevel"/>
    <w:tmpl w:val="19A06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1F5E12"/>
    <w:multiLevelType w:val="hybridMultilevel"/>
    <w:tmpl w:val="2E583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81296"/>
    <w:multiLevelType w:val="hybridMultilevel"/>
    <w:tmpl w:val="B76C3C68"/>
    <w:lvl w:ilvl="0" w:tplc="EA9CFB2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6568DD"/>
    <w:multiLevelType w:val="hybridMultilevel"/>
    <w:tmpl w:val="3064E2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28"/>
  </w:num>
  <w:num w:numId="20">
    <w:abstractNumId w:val="26"/>
  </w:num>
  <w:num w:numId="21">
    <w:abstractNumId w:val="35"/>
  </w:num>
  <w:num w:numId="22">
    <w:abstractNumId w:val="21"/>
  </w:num>
  <w:num w:numId="23">
    <w:abstractNumId w:val="20"/>
  </w:num>
  <w:num w:numId="24">
    <w:abstractNumId w:val="19"/>
  </w:num>
  <w:num w:numId="25">
    <w:abstractNumId w:val="33"/>
  </w:num>
  <w:num w:numId="26">
    <w:abstractNumId w:val="18"/>
  </w:num>
  <w:num w:numId="27">
    <w:abstractNumId w:val="36"/>
  </w:num>
  <w:num w:numId="28">
    <w:abstractNumId w:val="24"/>
  </w:num>
  <w:num w:numId="29">
    <w:abstractNumId w:val="38"/>
  </w:num>
  <w:num w:numId="30">
    <w:abstractNumId w:val="34"/>
  </w:num>
  <w:num w:numId="31">
    <w:abstractNumId w:val="23"/>
  </w:num>
  <w:num w:numId="32">
    <w:abstractNumId w:val="25"/>
  </w:num>
  <w:num w:numId="33">
    <w:abstractNumId w:val="32"/>
  </w:num>
  <w:num w:numId="34">
    <w:abstractNumId w:val="27"/>
  </w:num>
  <w:num w:numId="35">
    <w:abstractNumId w:val="22"/>
  </w:num>
  <w:num w:numId="36">
    <w:abstractNumId w:val="31"/>
  </w:num>
  <w:num w:numId="37">
    <w:abstractNumId w:val="37"/>
  </w:num>
  <w:num w:numId="38">
    <w:abstractNumId w:val="29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2BD"/>
    <w:rsid w:val="0001107C"/>
    <w:rsid w:val="00091E54"/>
    <w:rsid w:val="000A22E5"/>
    <w:rsid w:val="00125E09"/>
    <w:rsid w:val="00131A18"/>
    <w:rsid w:val="00134D01"/>
    <w:rsid w:val="001927D1"/>
    <w:rsid w:val="001C2904"/>
    <w:rsid w:val="00273216"/>
    <w:rsid w:val="002A5694"/>
    <w:rsid w:val="002C34AB"/>
    <w:rsid w:val="002D1AD0"/>
    <w:rsid w:val="002E217C"/>
    <w:rsid w:val="002F0851"/>
    <w:rsid w:val="0038175A"/>
    <w:rsid w:val="00420364"/>
    <w:rsid w:val="0044579F"/>
    <w:rsid w:val="004640CF"/>
    <w:rsid w:val="004A02BD"/>
    <w:rsid w:val="004A53A0"/>
    <w:rsid w:val="004D4713"/>
    <w:rsid w:val="0052027F"/>
    <w:rsid w:val="00535834"/>
    <w:rsid w:val="00565476"/>
    <w:rsid w:val="00586234"/>
    <w:rsid w:val="005B173D"/>
    <w:rsid w:val="005C4D85"/>
    <w:rsid w:val="005D6B41"/>
    <w:rsid w:val="00642DCF"/>
    <w:rsid w:val="006648F3"/>
    <w:rsid w:val="006F57A9"/>
    <w:rsid w:val="00724480"/>
    <w:rsid w:val="00767B73"/>
    <w:rsid w:val="007817DC"/>
    <w:rsid w:val="007C130B"/>
    <w:rsid w:val="007D6C23"/>
    <w:rsid w:val="0082104B"/>
    <w:rsid w:val="00855C4C"/>
    <w:rsid w:val="0087239E"/>
    <w:rsid w:val="00873376"/>
    <w:rsid w:val="008977E0"/>
    <w:rsid w:val="008A32E5"/>
    <w:rsid w:val="009338F9"/>
    <w:rsid w:val="009523B7"/>
    <w:rsid w:val="00972CB6"/>
    <w:rsid w:val="00980E00"/>
    <w:rsid w:val="009966E2"/>
    <w:rsid w:val="009A54C4"/>
    <w:rsid w:val="009D4955"/>
    <w:rsid w:val="009D507C"/>
    <w:rsid w:val="00A10292"/>
    <w:rsid w:val="00A5161A"/>
    <w:rsid w:val="00A63FBB"/>
    <w:rsid w:val="00A760F8"/>
    <w:rsid w:val="00AB0D3F"/>
    <w:rsid w:val="00B16EA0"/>
    <w:rsid w:val="00B43096"/>
    <w:rsid w:val="00B52CED"/>
    <w:rsid w:val="00B71723"/>
    <w:rsid w:val="00B9252F"/>
    <w:rsid w:val="00BC4E49"/>
    <w:rsid w:val="00BF00BC"/>
    <w:rsid w:val="00BF68BF"/>
    <w:rsid w:val="00C430FD"/>
    <w:rsid w:val="00C54CC1"/>
    <w:rsid w:val="00CB4D34"/>
    <w:rsid w:val="00CF44D0"/>
    <w:rsid w:val="00D03766"/>
    <w:rsid w:val="00D4427D"/>
    <w:rsid w:val="00D61D72"/>
    <w:rsid w:val="00E51C48"/>
    <w:rsid w:val="00EA6E7B"/>
    <w:rsid w:val="00EC1903"/>
    <w:rsid w:val="00EF663D"/>
    <w:rsid w:val="00F84406"/>
    <w:rsid w:val="00F9718F"/>
    <w:rsid w:val="00FD79E2"/>
    <w:rsid w:val="00FE0D31"/>
    <w:rsid w:val="00FE2B8A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945FF80"/>
  <w15:docId w15:val="{6EF9AF56-C788-49DC-945B-10414766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agwek2"/>
    <w:qFormat/>
    <w:pPr>
      <w:numPr>
        <w:numId w:val="1"/>
      </w:numPr>
      <w:shd w:val="clear" w:color="auto" w:fill="D9D9D9"/>
      <w:spacing w:before="360" w:after="120" w:line="240" w:lineRule="auto"/>
      <w:jc w:val="both"/>
      <w:outlineLvl w:val="0"/>
    </w:pPr>
    <w:rPr>
      <w:rFonts w:ascii="Times New Roman" w:eastAsia="Times New Roman" w:hAnsi="Times New Roman" w:cs="Arial"/>
      <w:bCs/>
      <w:kern w:val="1"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 w:hint="default"/>
    </w:rPr>
  </w:style>
  <w:style w:type="character" w:customStyle="1" w:styleId="WW8Num4z0">
    <w:name w:val="WW8Num4z0"/>
    <w:rPr>
      <w:rFonts w:cs="Times New Roman"/>
      <w:b/>
    </w:rPr>
  </w:style>
  <w:style w:type="character" w:customStyle="1" w:styleId="WW8Num4z1">
    <w:name w:val="WW8Num4z1"/>
    <w:rPr>
      <w:rFonts w:cs="Times New Roman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b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  <w:b/>
      <w:color w:val="000000"/>
      <w:sz w:val="24"/>
      <w:szCs w:val="24"/>
    </w:rPr>
  </w:style>
  <w:style w:type="character" w:customStyle="1" w:styleId="WW8Num8z0">
    <w:name w:val="WW8Num8z0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3z0">
    <w:name w:val="WW8Num13z0"/>
    <w:rPr>
      <w:rFonts w:ascii="Times New Roman" w:hAnsi="Times New Roman" w:cs="Times New Roman" w:hint="default"/>
    </w:rPr>
  </w:style>
  <w:style w:type="character" w:customStyle="1" w:styleId="WW8Num14z0">
    <w:name w:val="WW8Num14z0"/>
    <w:rPr>
      <w:rFonts w:ascii="Times New Roman" w:eastAsia="Calibri" w:hAnsi="Times New Roman" w:cs="Times New Roman" w:hint="default"/>
    </w:rPr>
  </w:style>
  <w:style w:type="character" w:customStyle="1" w:styleId="WW8Num15z0">
    <w:name w:val="WW8Num15z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7z0">
    <w:name w:val="WW8Num17z0"/>
    <w:rPr>
      <w:rFonts w:cs="Times New Roman"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Times New Roman"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4">
    <w:name w:val="WW8Num5z4"/>
    <w:rPr>
      <w:rFonts w:ascii="Courier New" w:hAnsi="Courier New" w:cs="Courier New" w:hint="default"/>
    </w:rPr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1z1">
    <w:name w:val="WW8Num11z1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9z0">
    <w:name w:val="WW8Num19z0"/>
    <w:rPr>
      <w:rFonts w:cs="Times New Roman" w:hint="default"/>
      <w:sz w:val="24"/>
      <w:szCs w:val="24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8z1">
    <w:name w:val="WW8Num8z1"/>
    <w:rPr>
      <w:rFonts w:ascii="Symbol" w:hAnsi="Symbol" w:cs="Symbol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4">
    <w:name w:val="WW8Num8z4"/>
    <w:rPr>
      <w:rFonts w:ascii="Courier New" w:hAnsi="Courier New" w:cs="Courier New" w:hint="default"/>
    </w:rPr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2">
    <w:name w:val="WW8Num11z2"/>
  </w:style>
  <w:style w:type="character" w:customStyle="1" w:styleId="WW8Num15z1">
    <w:name w:val="WW8Num15z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3z0">
    <w:name w:val="WW8Num23z0"/>
    <w:rPr>
      <w:rFonts w:ascii="Times New Roman" w:eastAsia="Calibri" w:hAnsi="Times New Roman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cs="Times New Roman"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4">
    <w:name w:val="WW8Num4z4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2">
    <w:name w:val="WW8Num15z2"/>
  </w:style>
  <w:style w:type="character" w:customStyle="1" w:styleId="WW8Num16z1">
    <w:name w:val="WW8Num16z1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WW8Num16z2">
    <w:name w:val="WW8Num16z2"/>
    <w:rPr>
      <w:rFonts w:hint="default"/>
    </w:rPr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  <w:b w:val="0"/>
      <w:u w:val="single"/>
    </w:rPr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b w:val="0"/>
    </w:rPr>
  </w:style>
  <w:style w:type="character" w:customStyle="1" w:styleId="WW8Num28z1">
    <w:name w:val="WW8Num28z1"/>
    <w:rPr>
      <w:rFonts w:ascii="Wingdings" w:hAnsi="Wingdings" w:cs="Wingdings" w:hint="default"/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Times New Roman" w:eastAsia="Calibri" w:hAnsi="Times New Roman" w:cs="Times New Roman" w:hint="default"/>
      <w:sz w:val="24"/>
      <w:szCs w:val="24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32z1">
    <w:name w:val="WW8Num32z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hAnsi="Symbol" w:cs="Symbol" w:hint="default"/>
      <w:color w:val="000000"/>
      <w:sz w:val="24"/>
      <w:szCs w:val="24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ascii="Times New Roman" w:eastAsia="TimesNewRoman" w:hAnsi="Times New Roman" w:cs="Times New Roman" w:hint="default"/>
      <w:b/>
      <w:color w:val="000000"/>
      <w:sz w:val="24"/>
      <w:szCs w:val="24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Symbol" w:hAnsi="Symbol" w:cs="Symbol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7z0">
    <w:name w:val="WW8Num37z0"/>
    <w:rPr>
      <w:rFonts w:ascii="Symbol" w:hAnsi="Symbol" w:cs="Symbol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8z0">
    <w:name w:val="WW8Num38z0"/>
    <w:rPr>
      <w:rFonts w:ascii="Times New Roman" w:hAnsi="Times New Roman" w:cs="Times New Roman" w:hint="default"/>
      <w:b w:val="0"/>
      <w:sz w:val="24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  <w:rPr>
      <w:rFonts w:hint="default"/>
    </w:rPr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Wingdings" w:hAnsi="Wingdings" w:cs="Wingdings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3">
    <w:name w:val="WW8Num41z3"/>
    <w:rPr>
      <w:rFonts w:ascii="Symbol" w:hAnsi="Symbol" w:cs="Symbol" w:hint="default"/>
    </w:rPr>
  </w:style>
  <w:style w:type="character" w:customStyle="1" w:styleId="WW8Num42z0">
    <w:name w:val="WW8Num42z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42z1">
    <w:name w:val="WW8Num42z1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3z3">
    <w:name w:val="WW8Num43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ZnakZnak2">
    <w:name w:val="Znak Znak2"/>
    <w:basedOn w:val="Domylnaczcionkaakapitu1"/>
  </w:style>
  <w:style w:type="character" w:customStyle="1" w:styleId="ZnakZnak1">
    <w:name w:val="Znak Znak1"/>
    <w:basedOn w:val="Domylnaczcionkaakapitu1"/>
  </w:style>
  <w:style w:type="character" w:customStyle="1" w:styleId="ZnakZnak4">
    <w:name w:val="Znak Znak4"/>
    <w:rPr>
      <w:rFonts w:ascii="Times New Roman" w:eastAsia="Times New Roman" w:hAnsi="Times New Roman" w:cs="Arial"/>
      <w:bCs/>
      <w:kern w:val="1"/>
      <w:sz w:val="24"/>
      <w:szCs w:val="24"/>
      <w:shd w:val="clear" w:color="auto" w:fill="D9D9D9"/>
    </w:rPr>
  </w:style>
  <w:style w:type="character" w:customStyle="1" w:styleId="ZnakZnak3">
    <w:name w:val="Znak Znak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ipercze">
    <w:name w:val="Hyperlink"/>
    <w:rPr>
      <w:color w:val="0000FF"/>
      <w:u w:val="single"/>
    </w:rPr>
  </w:style>
  <w:style w:type="character" w:customStyle="1" w:styleId="ZnakZnak">
    <w:name w:val="Znak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FontStyle113">
    <w:name w:val="Font Style113"/>
    <w:rPr>
      <w:rFonts w:ascii="Times New Roman" w:hAnsi="Times New Roman" w:cs="Times New Roman"/>
      <w:sz w:val="22"/>
      <w:szCs w:val="22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akapit">
    <w:name w:val="akapit"/>
    <w:basedOn w:val="Normalny"/>
    <w:pPr>
      <w:spacing w:after="0" w:line="240" w:lineRule="auto"/>
      <w:ind w:firstLine="360"/>
      <w:jc w:val="both"/>
    </w:pPr>
    <w:rPr>
      <w:rFonts w:ascii="Arial" w:eastAsia="Times New Roman" w:hAnsi="Arial" w:cs="Arial"/>
      <w:sz w:val="20"/>
      <w:szCs w:val="24"/>
    </w:rPr>
  </w:style>
  <w:style w:type="paragraph" w:customStyle="1" w:styleId="Style56">
    <w:name w:val="Style56"/>
    <w:basedOn w:val="Normalny"/>
    <w:pPr>
      <w:widowControl w:val="0"/>
      <w:autoSpaceDE w:val="0"/>
      <w:spacing w:after="0" w:line="274" w:lineRule="exact"/>
      <w:ind w:hanging="355"/>
      <w:jc w:val="both"/>
    </w:pPr>
    <w:rPr>
      <w:rFonts w:ascii="Trebuchet MS" w:eastAsia="Times New Roman" w:hAnsi="Trebuchet MS" w:cs="Trebuchet MS"/>
      <w:sz w:val="24"/>
      <w:szCs w:val="24"/>
    </w:rPr>
  </w:style>
  <w:style w:type="paragraph" w:customStyle="1" w:styleId="Style6">
    <w:name w:val="Style6"/>
    <w:basedOn w:val="Normalny"/>
    <w:pPr>
      <w:widowControl w:val="0"/>
      <w:autoSpaceDE w:val="0"/>
      <w:spacing w:after="0" w:line="230" w:lineRule="exact"/>
    </w:pPr>
    <w:rPr>
      <w:rFonts w:ascii="Trebuchet MS" w:eastAsia="Times New Roman" w:hAnsi="Trebuchet MS" w:cs="Trebuchet MS"/>
      <w:sz w:val="24"/>
      <w:szCs w:val="24"/>
    </w:rPr>
  </w:style>
  <w:style w:type="paragraph" w:customStyle="1" w:styleId="umowa">
    <w:name w:val="umowa"/>
    <w:basedOn w:val="akapit"/>
    <w:pPr>
      <w:ind w:firstLine="0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TekstprzypisudolnegoZnak">
    <w:name w:val="Tekst przypisu dolnego Znak"/>
    <w:link w:val="Tekstprzypisudolnego"/>
    <w:uiPriority w:val="99"/>
    <w:rsid w:val="00CF44D0"/>
    <w:rPr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44D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F44D0"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rsid w:val="004640CF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2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52F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A716A-87B2-4C49-AA4D-4992A0DE0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77C4C7D7</Template>
  <TotalTime>313</TotalTime>
  <Pages>16</Pages>
  <Words>3186</Words>
  <Characters>19116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wmb</dc:creator>
  <cp:lastModifiedBy>Iwona Sikorska</cp:lastModifiedBy>
  <cp:revision>27</cp:revision>
  <cp:lastPrinted>2016-06-23T09:07:00Z</cp:lastPrinted>
  <dcterms:created xsi:type="dcterms:W3CDTF">2016-06-20T07:47:00Z</dcterms:created>
  <dcterms:modified xsi:type="dcterms:W3CDTF">2016-06-23T11:23:00Z</dcterms:modified>
</cp:coreProperties>
</file>