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15F" w:rsidRDefault="0026715F" w:rsidP="0026715F">
      <w:pPr>
        <w:spacing w:line="360" w:lineRule="auto"/>
        <w:rPr>
          <w:b/>
          <w:bCs/>
        </w:rPr>
      </w:pPr>
    </w:p>
    <w:p w:rsidR="0026715F" w:rsidRDefault="0026715F" w:rsidP="0026715F">
      <w:pPr>
        <w:spacing w:line="360" w:lineRule="auto"/>
        <w:jc w:val="right"/>
        <w:rPr>
          <w:b/>
          <w:bCs/>
        </w:rPr>
      </w:pPr>
      <w:r>
        <w:rPr>
          <w:b/>
          <w:bCs/>
        </w:rPr>
        <w:t>Załącznik nr 1 do SIWZ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15"/>
      </w:tblGrid>
      <w:tr w:rsidR="0026715F" w:rsidTr="00B61D2E">
        <w:tblPrEx>
          <w:tblCellMar>
            <w:top w:w="0" w:type="dxa"/>
            <w:bottom w:w="0" w:type="dxa"/>
          </w:tblCellMar>
        </w:tblPrEx>
        <w:trPr>
          <w:trHeight w:val="186"/>
        </w:trPr>
        <w:tc>
          <w:tcPr>
            <w:tcW w:w="1985" w:type="dxa"/>
          </w:tcPr>
          <w:p w:rsidR="0026715F" w:rsidRDefault="0026715F" w:rsidP="00B61D2E">
            <w:pPr>
              <w:ind w:left="57" w:right="567"/>
              <w:rPr>
                <w:sz w:val="20"/>
              </w:rPr>
            </w:pPr>
            <w:r>
              <w:rPr>
                <w:sz w:val="20"/>
              </w:rPr>
              <w:t>Nazwa Wykonawcy/ Konsorcjum :</w:t>
            </w:r>
          </w:p>
        </w:tc>
        <w:tc>
          <w:tcPr>
            <w:tcW w:w="5215" w:type="dxa"/>
          </w:tcPr>
          <w:p w:rsidR="0026715F" w:rsidRDefault="0026715F" w:rsidP="00B61D2E">
            <w:pPr>
              <w:ind w:left="-86" w:right="567"/>
              <w:rPr>
                <w:u w:val="single"/>
              </w:rPr>
            </w:pPr>
          </w:p>
          <w:p w:rsidR="0026715F" w:rsidRDefault="0026715F" w:rsidP="00B61D2E">
            <w:pPr>
              <w:ind w:left="-86" w:right="567"/>
              <w:rPr>
                <w:u w:val="single"/>
              </w:rPr>
            </w:pPr>
          </w:p>
        </w:tc>
      </w:tr>
      <w:tr w:rsidR="0026715F" w:rsidTr="00B61D2E">
        <w:tblPrEx>
          <w:tblCellMar>
            <w:top w:w="0" w:type="dxa"/>
            <w:bottom w:w="0" w:type="dxa"/>
          </w:tblCellMar>
        </w:tblPrEx>
        <w:trPr>
          <w:trHeight w:val="186"/>
        </w:trPr>
        <w:tc>
          <w:tcPr>
            <w:tcW w:w="1985" w:type="dxa"/>
          </w:tcPr>
          <w:p w:rsidR="0026715F" w:rsidRDefault="0026715F" w:rsidP="00B61D2E">
            <w:pPr>
              <w:ind w:left="57" w:right="567"/>
              <w:rPr>
                <w:sz w:val="20"/>
              </w:rPr>
            </w:pPr>
            <w:r>
              <w:rPr>
                <w:sz w:val="20"/>
              </w:rPr>
              <w:t>Adres Wykonawcy:</w:t>
            </w:r>
          </w:p>
        </w:tc>
        <w:tc>
          <w:tcPr>
            <w:tcW w:w="5215" w:type="dxa"/>
          </w:tcPr>
          <w:p w:rsidR="0026715F" w:rsidRDefault="0026715F" w:rsidP="00B61D2E">
            <w:pPr>
              <w:ind w:left="-86" w:right="567"/>
              <w:rPr>
                <w:u w:val="single"/>
              </w:rPr>
            </w:pPr>
          </w:p>
          <w:p w:rsidR="0026715F" w:rsidRDefault="0026715F" w:rsidP="00B61D2E">
            <w:pPr>
              <w:ind w:left="-86" w:right="567"/>
              <w:rPr>
                <w:u w:val="single"/>
              </w:rPr>
            </w:pPr>
          </w:p>
        </w:tc>
      </w:tr>
      <w:tr w:rsidR="0026715F" w:rsidTr="00B61D2E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1985" w:type="dxa"/>
          </w:tcPr>
          <w:p w:rsidR="0026715F" w:rsidRDefault="0026715F" w:rsidP="00B61D2E">
            <w:pPr>
              <w:ind w:left="57" w:right="567"/>
              <w:rPr>
                <w:sz w:val="20"/>
              </w:rPr>
            </w:pPr>
            <w:r>
              <w:rPr>
                <w:sz w:val="20"/>
              </w:rPr>
              <w:t>nr tel./nr fax</w:t>
            </w:r>
          </w:p>
        </w:tc>
        <w:tc>
          <w:tcPr>
            <w:tcW w:w="5215" w:type="dxa"/>
          </w:tcPr>
          <w:p w:rsidR="0026715F" w:rsidRDefault="0026715F" w:rsidP="00B61D2E">
            <w:pPr>
              <w:ind w:right="567"/>
              <w:rPr>
                <w:u w:val="single"/>
              </w:rPr>
            </w:pPr>
          </w:p>
        </w:tc>
      </w:tr>
      <w:tr w:rsidR="0026715F" w:rsidTr="00B61D2E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1985" w:type="dxa"/>
          </w:tcPr>
          <w:p w:rsidR="0026715F" w:rsidRDefault="0026715F" w:rsidP="00B61D2E">
            <w:pPr>
              <w:ind w:left="57" w:right="567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  <w:tc>
          <w:tcPr>
            <w:tcW w:w="5215" w:type="dxa"/>
            <w:tcBorders>
              <w:bottom w:val="single" w:sz="6" w:space="0" w:color="auto"/>
            </w:tcBorders>
          </w:tcPr>
          <w:p w:rsidR="0026715F" w:rsidRDefault="0026715F" w:rsidP="00B61D2E">
            <w:pPr>
              <w:ind w:right="567"/>
              <w:rPr>
                <w:u w:val="single"/>
              </w:rPr>
            </w:pPr>
          </w:p>
        </w:tc>
      </w:tr>
      <w:tr w:rsidR="0026715F" w:rsidTr="00B61D2E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985" w:type="dxa"/>
            <w:tcBorders>
              <w:right w:val="single" w:sz="6" w:space="0" w:color="auto"/>
            </w:tcBorders>
          </w:tcPr>
          <w:p w:rsidR="0026715F" w:rsidRDefault="0026715F" w:rsidP="00B61D2E">
            <w:pPr>
              <w:ind w:left="57" w:right="567"/>
              <w:rPr>
                <w:sz w:val="20"/>
              </w:rPr>
            </w:pPr>
            <w:r>
              <w:rPr>
                <w:sz w:val="20"/>
              </w:rPr>
              <w:t xml:space="preserve">REGON : </w:t>
            </w:r>
          </w:p>
        </w:tc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15F" w:rsidRDefault="0026715F" w:rsidP="00B61D2E">
            <w:pPr>
              <w:ind w:right="567"/>
              <w:rPr>
                <w:u w:val="single"/>
              </w:rPr>
            </w:pPr>
          </w:p>
        </w:tc>
      </w:tr>
      <w:tr w:rsidR="0026715F" w:rsidTr="00B61D2E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1985" w:type="dxa"/>
          </w:tcPr>
          <w:p w:rsidR="0026715F" w:rsidRDefault="0026715F" w:rsidP="00B61D2E">
            <w:pPr>
              <w:ind w:left="57" w:right="567"/>
              <w:rPr>
                <w:sz w:val="20"/>
              </w:rPr>
            </w:pPr>
            <w:r>
              <w:rPr>
                <w:sz w:val="20"/>
              </w:rPr>
              <w:t xml:space="preserve">NIP : </w:t>
            </w:r>
          </w:p>
        </w:tc>
        <w:tc>
          <w:tcPr>
            <w:tcW w:w="5215" w:type="dxa"/>
            <w:tcBorders>
              <w:top w:val="single" w:sz="6" w:space="0" w:color="auto"/>
            </w:tcBorders>
          </w:tcPr>
          <w:p w:rsidR="0026715F" w:rsidRDefault="0026715F" w:rsidP="00B61D2E">
            <w:pPr>
              <w:ind w:right="567"/>
              <w:rPr>
                <w:u w:val="single"/>
              </w:rPr>
            </w:pPr>
          </w:p>
        </w:tc>
      </w:tr>
    </w:tbl>
    <w:p w:rsidR="0026715F" w:rsidRPr="00DD4062" w:rsidRDefault="0026715F" w:rsidP="0026715F">
      <w:pPr>
        <w:pStyle w:val="Tekstpodstawowy"/>
        <w:jc w:val="both"/>
        <w:rPr>
          <w:b w:val="0"/>
          <w:sz w:val="24"/>
          <w:lang w:val="pl-PL"/>
        </w:rPr>
      </w:pPr>
    </w:p>
    <w:p w:rsidR="0026715F" w:rsidRDefault="0026715F" w:rsidP="0026715F">
      <w:pPr>
        <w:jc w:val="center"/>
        <w:rPr>
          <w:b/>
          <w:sz w:val="28"/>
          <w:szCs w:val="28"/>
        </w:rPr>
      </w:pPr>
      <w:r w:rsidRPr="00976C21">
        <w:rPr>
          <w:b/>
          <w:sz w:val="28"/>
          <w:szCs w:val="28"/>
        </w:rPr>
        <w:t>O F E R T A</w:t>
      </w:r>
    </w:p>
    <w:p w:rsidR="0026715F" w:rsidRDefault="0026715F" w:rsidP="0026715F">
      <w:pPr>
        <w:pStyle w:val="Tekstpodstawowy"/>
        <w:jc w:val="both"/>
        <w:rPr>
          <w:b w:val="0"/>
          <w:sz w:val="24"/>
        </w:rPr>
      </w:pPr>
    </w:p>
    <w:p w:rsidR="0026715F" w:rsidRPr="00E31236" w:rsidRDefault="0026715F" w:rsidP="0026715F">
      <w:pPr>
        <w:pStyle w:val="Nagwek4"/>
        <w:spacing w:before="0" w:after="0"/>
        <w:ind w:left="5664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Gmina Sośno</w:t>
      </w:r>
    </w:p>
    <w:p w:rsidR="0026715F" w:rsidRPr="00EA44E7" w:rsidRDefault="0026715F" w:rsidP="0026715F">
      <w:pPr>
        <w:ind w:left="5664"/>
        <w:rPr>
          <w:b/>
          <w:sz w:val="28"/>
          <w:szCs w:val="28"/>
        </w:rPr>
      </w:pPr>
      <w:r>
        <w:rPr>
          <w:b/>
          <w:sz w:val="28"/>
          <w:szCs w:val="28"/>
        </w:rPr>
        <w:t>ul. Nowa 1</w:t>
      </w:r>
    </w:p>
    <w:p w:rsidR="0026715F" w:rsidRPr="00EA44E7" w:rsidRDefault="0026715F" w:rsidP="0026715F">
      <w:pPr>
        <w:ind w:left="5664"/>
        <w:rPr>
          <w:b/>
          <w:sz w:val="28"/>
          <w:szCs w:val="28"/>
        </w:rPr>
      </w:pPr>
      <w:r w:rsidRPr="00EA44E7">
        <w:rPr>
          <w:b/>
          <w:sz w:val="28"/>
          <w:szCs w:val="28"/>
        </w:rPr>
        <w:t>89-4</w:t>
      </w:r>
      <w:r>
        <w:rPr>
          <w:b/>
          <w:sz w:val="28"/>
          <w:szCs w:val="28"/>
        </w:rPr>
        <w:t>12</w:t>
      </w:r>
      <w:r w:rsidRPr="00EA44E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Sośno</w:t>
      </w:r>
    </w:p>
    <w:p w:rsidR="0026715F" w:rsidRDefault="0026715F" w:rsidP="0026715F">
      <w:pPr>
        <w:rPr>
          <w:bCs/>
          <w:lang w:eastAsia="x-none"/>
        </w:rPr>
      </w:pPr>
    </w:p>
    <w:p w:rsidR="0026715F" w:rsidRPr="00DD4062" w:rsidRDefault="0026715F" w:rsidP="0026715F"/>
    <w:p w:rsidR="0026715F" w:rsidRPr="00710818" w:rsidRDefault="0026715F" w:rsidP="0026715F">
      <w:pPr>
        <w:spacing w:line="360" w:lineRule="auto"/>
        <w:jc w:val="both"/>
        <w:rPr>
          <w:bCs/>
        </w:rPr>
      </w:pPr>
      <w:r w:rsidRPr="00710818">
        <w:rPr>
          <w:bCs/>
        </w:rPr>
        <w:t>Odpowiadając na ogłoszenie postępowania prowadzonego w trybie przetargu nieograniczonego znak</w:t>
      </w:r>
      <w:r w:rsidRPr="0046385C">
        <w:rPr>
          <w:bCs/>
        </w:rPr>
        <w:t xml:space="preserve">: </w:t>
      </w:r>
      <w:r>
        <w:rPr>
          <w:color w:val="000000"/>
        </w:rPr>
        <w:t>RI.271.4</w:t>
      </w:r>
      <w:r w:rsidRPr="001912BF">
        <w:rPr>
          <w:color w:val="000000"/>
        </w:rPr>
        <w:t>.201</w:t>
      </w:r>
      <w:r>
        <w:rPr>
          <w:color w:val="000000"/>
        </w:rPr>
        <w:t xml:space="preserve">9 </w:t>
      </w:r>
      <w:r w:rsidRPr="0046385C">
        <w:rPr>
          <w:bCs/>
        </w:rPr>
        <w:t>na</w:t>
      </w:r>
      <w:r w:rsidRPr="00710818">
        <w:rPr>
          <w:bCs/>
        </w:rPr>
        <w:t xml:space="preserve"> podstawie art.10 ust.1 ustawy z dnia 29 stycznia </w:t>
      </w:r>
      <w:r>
        <w:rPr>
          <w:bCs/>
        </w:rPr>
        <w:t xml:space="preserve">2004 </w:t>
      </w:r>
      <w:r w:rsidRPr="00710818">
        <w:rPr>
          <w:bCs/>
        </w:rPr>
        <w:t>r. – Prawo zamówień publicznych (Dz. U. z 201</w:t>
      </w:r>
      <w:r>
        <w:rPr>
          <w:bCs/>
        </w:rPr>
        <w:t>8</w:t>
      </w:r>
      <w:r w:rsidRPr="00710818">
        <w:rPr>
          <w:bCs/>
        </w:rPr>
        <w:t xml:space="preserve"> r. poz.</w:t>
      </w:r>
      <w:r>
        <w:rPr>
          <w:bCs/>
        </w:rPr>
        <w:t>1986</w:t>
      </w:r>
      <w:r w:rsidRPr="00710818">
        <w:rPr>
          <w:bCs/>
        </w:rPr>
        <w:t xml:space="preserve"> z </w:t>
      </w:r>
      <w:proofErr w:type="spellStart"/>
      <w:r w:rsidRPr="00710818">
        <w:rPr>
          <w:bCs/>
        </w:rPr>
        <w:t>późn</w:t>
      </w:r>
      <w:proofErr w:type="spellEnd"/>
      <w:r w:rsidRPr="00710818">
        <w:rPr>
          <w:bCs/>
        </w:rPr>
        <w:t xml:space="preserve">. zm.) na: </w:t>
      </w:r>
    </w:p>
    <w:p w:rsidR="0026715F" w:rsidRPr="001912BF" w:rsidRDefault="0026715F" w:rsidP="0026715F">
      <w:pPr>
        <w:pStyle w:val="Tekstpodstawowy2"/>
        <w:spacing w:line="360" w:lineRule="auto"/>
        <w:jc w:val="center"/>
        <w:rPr>
          <w:b/>
          <w:lang w:val="pl-PL"/>
        </w:rPr>
      </w:pPr>
      <w:r w:rsidRPr="001912BF">
        <w:rPr>
          <w:b/>
          <w:i/>
          <w:lang w:val="pl-PL"/>
        </w:rPr>
        <w:t>„</w:t>
      </w:r>
      <w:r>
        <w:rPr>
          <w:b/>
          <w:lang w:val="pl-PL"/>
        </w:rPr>
        <w:t>Wyposażenie Gminnego Domu Kultury w Sośnie</w:t>
      </w:r>
      <w:r w:rsidRPr="001912BF">
        <w:rPr>
          <w:b/>
          <w:i/>
          <w:lang w:val="pl-PL"/>
        </w:rPr>
        <w:t>”</w:t>
      </w:r>
    </w:p>
    <w:p w:rsidR="0026715F" w:rsidRPr="00F46B8D" w:rsidRDefault="0026715F" w:rsidP="0026715F">
      <w:pPr>
        <w:pStyle w:val="Nagwek"/>
        <w:jc w:val="center"/>
        <w:rPr>
          <w:i/>
          <w:lang w:val="pl-PL"/>
        </w:rPr>
      </w:pPr>
    </w:p>
    <w:p w:rsidR="0026715F" w:rsidRDefault="0026715F" w:rsidP="0026715F">
      <w:pPr>
        <w:pStyle w:val="Tekstpodstawowy"/>
        <w:spacing w:line="360" w:lineRule="auto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1. Oferujemy wykonanie powyższego zamówienia za</w:t>
      </w:r>
      <w:r>
        <w:rPr>
          <w:b w:val="0"/>
          <w:bCs w:val="0"/>
          <w:sz w:val="24"/>
          <w:lang w:val="pl-PL"/>
        </w:rPr>
        <w:t xml:space="preserve"> cenę</w:t>
      </w:r>
      <w:r>
        <w:rPr>
          <w:b w:val="0"/>
          <w:bCs w:val="0"/>
          <w:sz w:val="24"/>
        </w:rPr>
        <w:t>:</w:t>
      </w:r>
    </w:p>
    <w:p w:rsidR="0026715F" w:rsidRPr="003B69F1" w:rsidRDefault="0026715F" w:rsidP="0026715F">
      <w:pPr>
        <w:spacing w:line="480" w:lineRule="auto"/>
        <w:rPr>
          <w:b/>
          <w:bCs/>
        </w:rPr>
      </w:pPr>
      <w:r>
        <w:rPr>
          <w:b/>
          <w:bCs/>
        </w:rPr>
        <w:t xml:space="preserve">- </w:t>
      </w:r>
      <w:r w:rsidRPr="003B69F1">
        <w:rPr>
          <w:b/>
          <w:bCs/>
        </w:rPr>
        <w:t>Dla części I</w:t>
      </w:r>
      <w:r w:rsidRPr="00530EEF">
        <w:rPr>
          <w:b/>
        </w:rPr>
        <w:t xml:space="preserve"> </w:t>
      </w:r>
      <w:r>
        <w:rPr>
          <w:b/>
        </w:rPr>
        <w:t>- p</w:t>
      </w:r>
      <w:r w:rsidRPr="00E70AF9">
        <w:rPr>
          <w:b/>
        </w:rPr>
        <w:t xml:space="preserve">arawan, </w:t>
      </w:r>
      <w:r>
        <w:rPr>
          <w:b/>
        </w:rPr>
        <w:t>ś</w:t>
      </w:r>
      <w:r w:rsidRPr="00E70AF9">
        <w:rPr>
          <w:b/>
        </w:rPr>
        <w:t xml:space="preserve">cianki ekspozycyjne, </w:t>
      </w:r>
      <w:r>
        <w:rPr>
          <w:b/>
        </w:rPr>
        <w:t>g</w:t>
      </w:r>
      <w:r w:rsidRPr="00E70AF9">
        <w:rPr>
          <w:b/>
        </w:rPr>
        <w:t>ablota wisząca</w:t>
      </w:r>
    </w:p>
    <w:p w:rsidR="0026715F" w:rsidRDefault="0026715F" w:rsidP="0026715F">
      <w:pPr>
        <w:spacing w:line="480" w:lineRule="auto"/>
      </w:pPr>
      <w:r>
        <w:t xml:space="preserve">Cena netto: </w:t>
      </w:r>
      <w:r>
        <w:tab/>
      </w:r>
      <w:r>
        <w:tab/>
      </w:r>
      <w:r>
        <w:tab/>
        <w:t xml:space="preserve">            ........................................zł</w:t>
      </w:r>
    </w:p>
    <w:p w:rsidR="0026715F" w:rsidRDefault="0026715F" w:rsidP="0026715F">
      <w:pPr>
        <w:spacing w:line="480" w:lineRule="auto"/>
      </w:pPr>
      <w:r>
        <w:t xml:space="preserve">VAT </w:t>
      </w:r>
      <w:r>
        <w:rPr>
          <w:b/>
        </w:rPr>
        <w:t>(…….</w:t>
      </w:r>
      <w:r w:rsidRPr="00491E31">
        <w:rPr>
          <w:b/>
        </w:rPr>
        <w:t>%)</w:t>
      </w:r>
      <w:r>
        <w:t xml:space="preserve"> </w:t>
      </w:r>
      <w:r>
        <w:tab/>
      </w:r>
      <w:r>
        <w:tab/>
        <w:t xml:space="preserve">            ........................................zł     </w:t>
      </w:r>
    </w:p>
    <w:p w:rsidR="0026715F" w:rsidRDefault="0026715F" w:rsidP="0026715F">
      <w:pPr>
        <w:spacing w:line="480" w:lineRule="auto"/>
      </w:pPr>
      <w:r>
        <w:t xml:space="preserve">Cena brutto: </w:t>
      </w:r>
      <w:r>
        <w:tab/>
      </w:r>
      <w:r>
        <w:tab/>
      </w:r>
      <w:r>
        <w:tab/>
        <w:t xml:space="preserve">            ........................................zł</w:t>
      </w:r>
    </w:p>
    <w:p w:rsidR="0026715F" w:rsidRDefault="0026715F" w:rsidP="0026715F">
      <w:pPr>
        <w:spacing w:line="480" w:lineRule="auto"/>
      </w:pPr>
      <w:r>
        <w:t>(słownie cena brutto: .........................................................................................................................)</w:t>
      </w:r>
    </w:p>
    <w:p w:rsidR="0026715F" w:rsidRDefault="0026715F" w:rsidP="0026715F">
      <w:pPr>
        <w:spacing w:line="480" w:lineRule="auto"/>
      </w:pPr>
      <w:r>
        <w:t xml:space="preserve">Udzielamy …………………………… miesięcznej gwarancji na przedmiot zamówienia </w:t>
      </w:r>
    </w:p>
    <w:p w:rsidR="0026715F" w:rsidRDefault="0026715F" w:rsidP="0026715F">
      <w:pPr>
        <w:spacing w:line="480" w:lineRule="auto"/>
        <w:rPr>
          <w:i/>
        </w:rPr>
      </w:pPr>
      <w:r>
        <w:rPr>
          <w:i/>
        </w:rPr>
        <w:t>(min. 24 m -ce</w:t>
      </w:r>
      <w:r w:rsidRPr="00F46B8D">
        <w:rPr>
          <w:i/>
        </w:rPr>
        <w:t>)</w:t>
      </w:r>
      <w:r>
        <w:rPr>
          <w:i/>
        </w:rPr>
        <w:t>.</w:t>
      </w:r>
    </w:p>
    <w:p w:rsidR="0026715F" w:rsidRPr="007B0941" w:rsidRDefault="0026715F" w:rsidP="0026715F">
      <w:pPr>
        <w:spacing w:line="480" w:lineRule="auto"/>
        <w:rPr>
          <w:b/>
          <w:bCs/>
          <w:i/>
        </w:rPr>
      </w:pPr>
      <w:r w:rsidRPr="007B0941">
        <w:rPr>
          <w:b/>
          <w:bCs/>
          <w:i/>
        </w:rPr>
        <w:lastRenderedPageBreak/>
        <w:t>Oferowane parametry:</w:t>
      </w:r>
    </w:p>
    <w:tbl>
      <w:tblPr>
        <w:tblW w:w="9715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3"/>
        <w:gridCol w:w="1701"/>
        <w:gridCol w:w="2409"/>
        <w:gridCol w:w="4962"/>
      </w:tblGrid>
      <w:tr w:rsidR="0026715F" w:rsidRPr="00974C0C" w:rsidTr="00B61D2E">
        <w:trPr>
          <w:trHeight w:val="56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15F" w:rsidRPr="00662452" w:rsidRDefault="0026715F" w:rsidP="00B61D2E">
            <w:pPr>
              <w:jc w:val="center"/>
              <w:rPr>
                <w:b/>
                <w:sz w:val="22"/>
                <w:szCs w:val="22"/>
              </w:rPr>
            </w:pPr>
            <w:r w:rsidRPr="00662452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15F" w:rsidRPr="00662452" w:rsidRDefault="0026715F" w:rsidP="00B61D2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Produkt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15F" w:rsidRPr="00662452" w:rsidRDefault="0026715F" w:rsidP="00B61D2E">
            <w:pPr>
              <w:jc w:val="center"/>
              <w:rPr>
                <w:b/>
                <w:sz w:val="22"/>
                <w:szCs w:val="22"/>
              </w:rPr>
            </w:pPr>
            <w:r w:rsidRPr="00CF784F">
              <w:rPr>
                <w:b/>
                <w:color w:val="000000"/>
                <w:sz w:val="22"/>
                <w:szCs w:val="22"/>
              </w:rPr>
              <w:t xml:space="preserve">Nazwa oferowanego produktu, </w:t>
            </w:r>
            <w:r>
              <w:rPr>
                <w:b/>
                <w:color w:val="000000"/>
                <w:sz w:val="22"/>
                <w:szCs w:val="22"/>
              </w:rPr>
              <w:t>t</w:t>
            </w:r>
            <w:r w:rsidRPr="00CF784F">
              <w:rPr>
                <w:b/>
                <w:color w:val="000000"/>
                <w:sz w:val="22"/>
                <w:szCs w:val="22"/>
              </w:rPr>
              <w:t>yp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15F" w:rsidRPr="00662452" w:rsidRDefault="0026715F" w:rsidP="00B61D2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62452">
              <w:rPr>
                <w:b/>
                <w:color w:val="000000"/>
                <w:sz w:val="22"/>
                <w:szCs w:val="22"/>
              </w:rPr>
              <w:t>Parametry</w:t>
            </w:r>
          </w:p>
          <w:p w:rsidR="0026715F" w:rsidRPr="00662452" w:rsidRDefault="0026715F" w:rsidP="00B61D2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6715F" w:rsidRPr="00974C0C" w:rsidTr="00B61D2E">
        <w:trPr>
          <w:trHeight w:val="984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15F" w:rsidRPr="00974C0C" w:rsidRDefault="0026715F" w:rsidP="00B61D2E">
            <w:pPr>
              <w:pStyle w:val="Akapitzlist"/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15F" w:rsidRPr="00974C0C" w:rsidRDefault="0026715F" w:rsidP="00B61D2E">
            <w:pPr>
              <w:rPr>
                <w:sz w:val="22"/>
                <w:szCs w:val="22"/>
              </w:rPr>
            </w:pPr>
            <w:r w:rsidRPr="00974C0C">
              <w:rPr>
                <w:sz w:val="22"/>
                <w:szCs w:val="22"/>
              </w:rPr>
              <w:t>Parawan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15F" w:rsidRPr="00974C0C" w:rsidRDefault="0026715F" w:rsidP="00B61D2E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15F" w:rsidRPr="00D12A8F" w:rsidRDefault="0026715F" w:rsidP="00B61D2E">
            <w:pPr>
              <w:rPr>
                <w:b/>
                <w:sz w:val="22"/>
                <w:szCs w:val="22"/>
              </w:rPr>
            </w:pPr>
          </w:p>
        </w:tc>
      </w:tr>
      <w:tr w:rsidR="0026715F" w:rsidRPr="00974C0C" w:rsidTr="00B61D2E">
        <w:trPr>
          <w:trHeight w:val="989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15F" w:rsidRPr="00974C0C" w:rsidRDefault="0026715F" w:rsidP="00B61D2E">
            <w:pPr>
              <w:pStyle w:val="Akapitzlist"/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15F" w:rsidRPr="00974C0C" w:rsidRDefault="0026715F" w:rsidP="00B61D2E">
            <w:pPr>
              <w:rPr>
                <w:sz w:val="22"/>
                <w:szCs w:val="22"/>
              </w:rPr>
            </w:pPr>
            <w:r w:rsidRPr="00974C0C">
              <w:rPr>
                <w:sz w:val="22"/>
                <w:szCs w:val="22"/>
              </w:rPr>
              <w:t>Ścianki ekspozycyjne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15F" w:rsidRPr="00974C0C" w:rsidRDefault="0026715F" w:rsidP="00B61D2E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15F" w:rsidRPr="00974C0C" w:rsidRDefault="0026715F" w:rsidP="00B61D2E">
            <w:pPr>
              <w:rPr>
                <w:sz w:val="22"/>
                <w:szCs w:val="22"/>
              </w:rPr>
            </w:pPr>
          </w:p>
        </w:tc>
      </w:tr>
      <w:tr w:rsidR="0026715F" w:rsidRPr="00974C0C" w:rsidTr="00B61D2E">
        <w:trPr>
          <w:trHeight w:val="976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15F" w:rsidRPr="00974C0C" w:rsidRDefault="0026715F" w:rsidP="00B61D2E">
            <w:pPr>
              <w:pStyle w:val="Akapitzlist"/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15F" w:rsidRPr="00974C0C" w:rsidRDefault="0026715F" w:rsidP="00B61D2E">
            <w:pPr>
              <w:rPr>
                <w:sz w:val="22"/>
                <w:szCs w:val="22"/>
              </w:rPr>
            </w:pPr>
            <w:r w:rsidRPr="00974C0C">
              <w:rPr>
                <w:sz w:val="22"/>
                <w:szCs w:val="22"/>
              </w:rPr>
              <w:t>Gablota wisząca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15F" w:rsidRPr="00974C0C" w:rsidRDefault="0026715F" w:rsidP="00B61D2E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15F" w:rsidRPr="00974C0C" w:rsidRDefault="0026715F" w:rsidP="00B61D2E">
            <w:pPr>
              <w:rPr>
                <w:sz w:val="22"/>
                <w:szCs w:val="22"/>
              </w:rPr>
            </w:pPr>
          </w:p>
        </w:tc>
      </w:tr>
    </w:tbl>
    <w:p w:rsidR="0026715F" w:rsidRDefault="0026715F" w:rsidP="0026715F">
      <w:pPr>
        <w:spacing w:line="480" w:lineRule="auto"/>
        <w:rPr>
          <w:i/>
        </w:rPr>
      </w:pPr>
    </w:p>
    <w:p w:rsidR="0026715F" w:rsidRPr="003B69F1" w:rsidRDefault="0026715F" w:rsidP="0026715F">
      <w:pPr>
        <w:spacing w:line="480" w:lineRule="auto"/>
        <w:rPr>
          <w:b/>
          <w:bCs/>
        </w:rPr>
      </w:pPr>
      <w:r>
        <w:rPr>
          <w:b/>
          <w:bCs/>
        </w:rPr>
        <w:t xml:space="preserve">- </w:t>
      </w:r>
      <w:r w:rsidRPr="003B69F1">
        <w:rPr>
          <w:b/>
          <w:bCs/>
        </w:rPr>
        <w:t>Dla części I</w:t>
      </w:r>
      <w:r>
        <w:rPr>
          <w:b/>
          <w:bCs/>
        </w:rPr>
        <w:t xml:space="preserve">I - </w:t>
      </w:r>
      <w:r>
        <w:rPr>
          <w:b/>
        </w:rPr>
        <w:t>n</w:t>
      </w:r>
      <w:r w:rsidRPr="008D453A">
        <w:rPr>
          <w:b/>
        </w:rPr>
        <w:t>agłośnienie, światła, aparat cyfrowy, lampa błyskowa, urządzenie wielofunkcyjne</w:t>
      </w:r>
    </w:p>
    <w:p w:rsidR="0026715F" w:rsidRDefault="0026715F" w:rsidP="0026715F">
      <w:pPr>
        <w:spacing w:line="480" w:lineRule="auto"/>
      </w:pPr>
      <w:r>
        <w:t xml:space="preserve">Cena netto: </w:t>
      </w:r>
      <w:r>
        <w:tab/>
      </w:r>
      <w:r>
        <w:tab/>
      </w:r>
      <w:r>
        <w:tab/>
        <w:t xml:space="preserve">            ........................................zł</w:t>
      </w:r>
    </w:p>
    <w:p w:rsidR="0026715F" w:rsidRDefault="0026715F" w:rsidP="0026715F">
      <w:pPr>
        <w:spacing w:line="480" w:lineRule="auto"/>
      </w:pPr>
      <w:r>
        <w:t xml:space="preserve">VAT </w:t>
      </w:r>
      <w:r>
        <w:rPr>
          <w:b/>
        </w:rPr>
        <w:t>(…….</w:t>
      </w:r>
      <w:r w:rsidRPr="00491E31">
        <w:rPr>
          <w:b/>
        </w:rPr>
        <w:t>%)</w:t>
      </w:r>
      <w:r>
        <w:t xml:space="preserve"> </w:t>
      </w:r>
      <w:r>
        <w:tab/>
      </w:r>
      <w:r>
        <w:tab/>
        <w:t xml:space="preserve">            ........................................zł     </w:t>
      </w:r>
    </w:p>
    <w:p w:rsidR="0026715F" w:rsidRDefault="0026715F" w:rsidP="0026715F">
      <w:pPr>
        <w:spacing w:line="480" w:lineRule="auto"/>
      </w:pPr>
      <w:r>
        <w:t xml:space="preserve">Cena brutto: </w:t>
      </w:r>
      <w:r>
        <w:tab/>
      </w:r>
      <w:r>
        <w:tab/>
      </w:r>
      <w:r>
        <w:tab/>
        <w:t xml:space="preserve">            ........................................zł</w:t>
      </w:r>
    </w:p>
    <w:p w:rsidR="0026715F" w:rsidRDefault="0026715F" w:rsidP="0026715F">
      <w:pPr>
        <w:spacing w:line="480" w:lineRule="auto"/>
      </w:pPr>
      <w:r>
        <w:t>(słownie cena brutto:...................................................................................................................)</w:t>
      </w:r>
    </w:p>
    <w:p w:rsidR="0026715F" w:rsidRDefault="0026715F" w:rsidP="0026715F">
      <w:pPr>
        <w:spacing w:line="480" w:lineRule="auto"/>
        <w:rPr>
          <w:i/>
        </w:rPr>
      </w:pPr>
      <w:r>
        <w:t xml:space="preserve">Udzielamy …………………………… miesięcznej gwarancji na przedmiot zamówienia </w:t>
      </w:r>
      <w:r>
        <w:rPr>
          <w:i/>
        </w:rPr>
        <w:t>(min. 24 m -ce</w:t>
      </w:r>
      <w:r w:rsidRPr="00F46B8D">
        <w:rPr>
          <w:i/>
        </w:rPr>
        <w:t>)</w:t>
      </w:r>
      <w:r>
        <w:rPr>
          <w:i/>
        </w:rPr>
        <w:t>.</w:t>
      </w:r>
    </w:p>
    <w:p w:rsidR="0026715F" w:rsidRPr="007B0941" w:rsidRDefault="0026715F" w:rsidP="0026715F">
      <w:pPr>
        <w:spacing w:line="480" w:lineRule="auto"/>
        <w:rPr>
          <w:b/>
          <w:bCs/>
          <w:i/>
        </w:rPr>
      </w:pPr>
      <w:r w:rsidRPr="007B0941">
        <w:rPr>
          <w:b/>
          <w:bCs/>
          <w:i/>
        </w:rPr>
        <w:t>Oferowane parametry:</w:t>
      </w:r>
    </w:p>
    <w:tbl>
      <w:tblPr>
        <w:tblW w:w="97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3"/>
        <w:gridCol w:w="1701"/>
        <w:gridCol w:w="2409"/>
        <w:gridCol w:w="4962"/>
      </w:tblGrid>
      <w:tr w:rsidR="0026715F" w:rsidRPr="00974C0C" w:rsidTr="00B61D2E">
        <w:trPr>
          <w:trHeight w:val="634"/>
        </w:trPr>
        <w:tc>
          <w:tcPr>
            <w:tcW w:w="643" w:type="dxa"/>
            <w:shd w:val="clear" w:color="auto" w:fill="auto"/>
            <w:noWrap/>
            <w:vAlign w:val="center"/>
            <w:hideMark/>
          </w:tcPr>
          <w:p w:rsidR="0026715F" w:rsidRPr="008B61B8" w:rsidRDefault="0026715F" w:rsidP="00B61D2E">
            <w:pPr>
              <w:jc w:val="center"/>
              <w:rPr>
                <w:b/>
                <w:sz w:val="22"/>
                <w:szCs w:val="22"/>
              </w:rPr>
            </w:pPr>
            <w:r w:rsidRPr="008B61B8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715F" w:rsidRPr="00662452" w:rsidRDefault="0026715F" w:rsidP="00B61D2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Produkt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26715F" w:rsidRPr="00662452" w:rsidRDefault="0026715F" w:rsidP="00B61D2E">
            <w:pPr>
              <w:jc w:val="center"/>
              <w:rPr>
                <w:b/>
                <w:sz w:val="22"/>
                <w:szCs w:val="22"/>
              </w:rPr>
            </w:pPr>
            <w:r w:rsidRPr="00CF784F">
              <w:rPr>
                <w:b/>
                <w:color w:val="000000"/>
                <w:sz w:val="22"/>
                <w:szCs w:val="22"/>
              </w:rPr>
              <w:t xml:space="preserve">Nazwa oferowanego produktu, </w:t>
            </w:r>
            <w:r>
              <w:rPr>
                <w:b/>
                <w:color w:val="000000"/>
                <w:sz w:val="22"/>
                <w:szCs w:val="22"/>
              </w:rPr>
              <w:t>t</w:t>
            </w:r>
            <w:r w:rsidRPr="00CF784F">
              <w:rPr>
                <w:b/>
                <w:color w:val="000000"/>
                <w:sz w:val="22"/>
                <w:szCs w:val="22"/>
              </w:rPr>
              <w:t>yp</w:t>
            </w:r>
          </w:p>
        </w:tc>
        <w:tc>
          <w:tcPr>
            <w:tcW w:w="4962" w:type="dxa"/>
            <w:shd w:val="clear" w:color="auto" w:fill="auto"/>
            <w:noWrap/>
            <w:vAlign w:val="center"/>
            <w:hideMark/>
          </w:tcPr>
          <w:p w:rsidR="0026715F" w:rsidRPr="008B61B8" w:rsidRDefault="0026715F" w:rsidP="00B61D2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B61B8">
              <w:rPr>
                <w:b/>
                <w:color w:val="000000"/>
                <w:sz w:val="22"/>
                <w:szCs w:val="22"/>
              </w:rPr>
              <w:t>Parametry</w:t>
            </w:r>
          </w:p>
        </w:tc>
      </w:tr>
      <w:tr w:rsidR="0026715F" w:rsidRPr="00974C0C" w:rsidTr="00B61D2E">
        <w:trPr>
          <w:trHeight w:val="984"/>
        </w:trPr>
        <w:tc>
          <w:tcPr>
            <w:tcW w:w="643" w:type="dxa"/>
            <w:shd w:val="clear" w:color="auto" w:fill="auto"/>
            <w:vAlign w:val="center"/>
          </w:tcPr>
          <w:p w:rsidR="0026715F" w:rsidRPr="00974C0C" w:rsidRDefault="0026715F" w:rsidP="00B61D2E">
            <w:pPr>
              <w:pStyle w:val="Akapitzlist"/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715F" w:rsidRPr="00974C0C" w:rsidRDefault="0026715F" w:rsidP="00B61D2E">
            <w:pPr>
              <w:rPr>
                <w:sz w:val="22"/>
                <w:szCs w:val="22"/>
              </w:rPr>
            </w:pPr>
            <w:r w:rsidRPr="00974C0C">
              <w:rPr>
                <w:sz w:val="22"/>
                <w:szCs w:val="22"/>
              </w:rPr>
              <w:t xml:space="preserve">Kolumna szerokopasmowa 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6715F" w:rsidRPr="00974C0C" w:rsidRDefault="0026715F" w:rsidP="00B61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26715F" w:rsidRPr="00974C0C" w:rsidRDefault="0026715F" w:rsidP="00B61D2E">
            <w:pPr>
              <w:rPr>
                <w:sz w:val="22"/>
                <w:szCs w:val="22"/>
              </w:rPr>
            </w:pPr>
          </w:p>
        </w:tc>
      </w:tr>
      <w:tr w:rsidR="0026715F" w:rsidRPr="00974C0C" w:rsidTr="00B61D2E">
        <w:trPr>
          <w:trHeight w:val="1095"/>
        </w:trPr>
        <w:tc>
          <w:tcPr>
            <w:tcW w:w="643" w:type="dxa"/>
            <w:shd w:val="clear" w:color="auto" w:fill="auto"/>
            <w:vAlign w:val="center"/>
          </w:tcPr>
          <w:p w:rsidR="0026715F" w:rsidRPr="00974C0C" w:rsidRDefault="0026715F" w:rsidP="00B61D2E">
            <w:pPr>
              <w:pStyle w:val="Akapitzlist"/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715F" w:rsidRPr="00974C0C" w:rsidRDefault="0026715F" w:rsidP="00B61D2E">
            <w:pPr>
              <w:rPr>
                <w:sz w:val="22"/>
                <w:szCs w:val="22"/>
              </w:rPr>
            </w:pPr>
            <w:r w:rsidRPr="00974C0C">
              <w:rPr>
                <w:sz w:val="22"/>
                <w:szCs w:val="22"/>
              </w:rPr>
              <w:t xml:space="preserve">Kolumna </w:t>
            </w:r>
            <w:proofErr w:type="spellStart"/>
            <w:r w:rsidRPr="00974C0C">
              <w:rPr>
                <w:sz w:val="22"/>
                <w:szCs w:val="22"/>
              </w:rPr>
              <w:t>niskotonowa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</w:tcPr>
          <w:p w:rsidR="0026715F" w:rsidRPr="00974C0C" w:rsidRDefault="0026715F" w:rsidP="00B61D2E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26715F" w:rsidRDefault="0026715F" w:rsidP="00B61D2E">
            <w:pPr>
              <w:rPr>
                <w:sz w:val="22"/>
                <w:szCs w:val="22"/>
              </w:rPr>
            </w:pPr>
          </w:p>
          <w:p w:rsidR="0026715F" w:rsidRDefault="0026715F" w:rsidP="00B61D2E">
            <w:pPr>
              <w:rPr>
                <w:sz w:val="22"/>
                <w:szCs w:val="22"/>
              </w:rPr>
            </w:pPr>
          </w:p>
          <w:p w:rsidR="0026715F" w:rsidRPr="00974C0C" w:rsidRDefault="0026715F" w:rsidP="00B61D2E">
            <w:pPr>
              <w:rPr>
                <w:sz w:val="22"/>
                <w:szCs w:val="22"/>
              </w:rPr>
            </w:pPr>
          </w:p>
        </w:tc>
      </w:tr>
      <w:tr w:rsidR="0026715F" w:rsidRPr="00974C0C" w:rsidTr="00B61D2E">
        <w:trPr>
          <w:trHeight w:val="953"/>
        </w:trPr>
        <w:tc>
          <w:tcPr>
            <w:tcW w:w="643" w:type="dxa"/>
            <w:shd w:val="clear" w:color="auto" w:fill="auto"/>
            <w:vAlign w:val="center"/>
          </w:tcPr>
          <w:p w:rsidR="0026715F" w:rsidRPr="00974C0C" w:rsidRDefault="0026715F" w:rsidP="00B61D2E">
            <w:pPr>
              <w:pStyle w:val="Akapitzlist"/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715F" w:rsidRPr="00974C0C" w:rsidRDefault="0026715F" w:rsidP="00B61D2E">
            <w:pPr>
              <w:rPr>
                <w:sz w:val="22"/>
                <w:szCs w:val="22"/>
              </w:rPr>
            </w:pPr>
            <w:r w:rsidRPr="00974C0C">
              <w:rPr>
                <w:sz w:val="22"/>
                <w:szCs w:val="22"/>
              </w:rPr>
              <w:t xml:space="preserve">Końcówka mocy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6715F" w:rsidRDefault="0026715F" w:rsidP="00B61D2E">
            <w:pPr>
              <w:jc w:val="center"/>
              <w:rPr>
                <w:sz w:val="22"/>
                <w:szCs w:val="22"/>
              </w:rPr>
            </w:pPr>
          </w:p>
          <w:p w:rsidR="0026715F" w:rsidRDefault="0026715F" w:rsidP="00B61D2E">
            <w:pPr>
              <w:jc w:val="center"/>
              <w:rPr>
                <w:sz w:val="22"/>
                <w:szCs w:val="22"/>
              </w:rPr>
            </w:pPr>
          </w:p>
          <w:p w:rsidR="0026715F" w:rsidRPr="00974C0C" w:rsidRDefault="0026715F" w:rsidP="00B61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26715F" w:rsidRDefault="0026715F" w:rsidP="00B61D2E">
            <w:pPr>
              <w:rPr>
                <w:sz w:val="22"/>
                <w:szCs w:val="22"/>
              </w:rPr>
            </w:pPr>
          </w:p>
          <w:p w:rsidR="0026715F" w:rsidRDefault="0026715F" w:rsidP="00B61D2E">
            <w:pPr>
              <w:rPr>
                <w:sz w:val="22"/>
                <w:szCs w:val="22"/>
              </w:rPr>
            </w:pPr>
          </w:p>
          <w:p w:rsidR="0026715F" w:rsidRDefault="0026715F" w:rsidP="00B61D2E">
            <w:pPr>
              <w:rPr>
                <w:sz w:val="22"/>
                <w:szCs w:val="22"/>
              </w:rPr>
            </w:pPr>
          </w:p>
          <w:p w:rsidR="0026715F" w:rsidRPr="00974C0C" w:rsidRDefault="0026715F" w:rsidP="00B61D2E">
            <w:pPr>
              <w:rPr>
                <w:sz w:val="22"/>
                <w:szCs w:val="22"/>
              </w:rPr>
            </w:pPr>
          </w:p>
        </w:tc>
      </w:tr>
      <w:tr w:rsidR="0026715F" w:rsidRPr="00974C0C" w:rsidTr="00B61D2E">
        <w:trPr>
          <w:trHeight w:val="995"/>
        </w:trPr>
        <w:tc>
          <w:tcPr>
            <w:tcW w:w="643" w:type="dxa"/>
            <w:shd w:val="clear" w:color="auto" w:fill="auto"/>
            <w:vAlign w:val="center"/>
          </w:tcPr>
          <w:p w:rsidR="0026715F" w:rsidRPr="00974C0C" w:rsidRDefault="0026715F" w:rsidP="00B61D2E">
            <w:pPr>
              <w:pStyle w:val="Akapitzlist"/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715F" w:rsidRPr="00974C0C" w:rsidRDefault="0026715F" w:rsidP="00B61D2E">
            <w:pPr>
              <w:rPr>
                <w:sz w:val="22"/>
                <w:szCs w:val="22"/>
              </w:rPr>
            </w:pPr>
            <w:r w:rsidRPr="00974C0C">
              <w:rPr>
                <w:sz w:val="22"/>
                <w:szCs w:val="22"/>
              </w:rPr>
              <w:t xml:space="preserve">Monitory </w:t>
            </w:r>
            <w:proofErr w:type="spellStart"/>
            <w:r w:rsidRPr="00974C0C">
              <w:rPr>
                <w:sz w:val="22"/>
                <w:szCs w:val="22"/>
              </w:rPr>
              <w:t>sceniczne-odsłuchy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</w:tcPr>
          <w:p w:rsidR="0026715F" w:rsidRPr="00974C0C" w:rsidRDefault="0026715F" w:rsidP="00B61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26715F" w:rsidRDefault="0026715F" w:rsidP="00B61D2E">
            <w:pPr>
              <w:rPr>
                <w:sz w:val="22"/>
                <w:szCs w:val="22"/>
              </w:rPr>
            </w:pPr>
          </w:p>
          <w:p w:rsidR="0026715F" w:rsidRDefault="0026715F" w:rsidP="00B61D2E">
            <w:pPr>
              <w:rPr>
                <w:sz w:val="22"/>
                <w:szCs w:val="22"/>
              </w:rPr>
            </w:pPr>
          </w:p>
          <w:p w:rsidR="0026715F" w:rsidRDefault="0026715F" w:rsidP="00B61D2E">
            <w:pPr>
              <w:rPr>
                <w:sz w:val="22"/>
                <w:szCs w:val="22"/>
              </w:rPr>
            </w:pPr>
          </w:p>
          <w:p w:rsidR="0026715F" w:rsidRPr="00974C0C" w:rsidRDefault="0026715F" w:rsidP="00B61D2E">
            <w:pPr>
              <w:rPr>
                <w:sz w:val="22"/>
                <w:szCs w:val="22"/>
              </w:rPr>
            </w:pPr>
          </w:p>
        </w:tc>
      </w:tr>
      <w:tr w:rsidR="0026715F" w:rsidRPr="00974C0C" w:rsidTr="00B61D2E">
        <w:trPr>
          <w:trHeight w:val="1109"/>
        </w:trPr>
        <w:tc>
          <w:tcPr>
            <w:tcW w:w="643" w:type="dxa"/>
            <w:shd w:val="clear" w:color="auto" w:fill="auto"/>
            <w:vAlign w:val="center"/>
          </w:tcPr>
          <w:p w:rsidR="0026715F" w:rsidRPr="00974C0C" w:rsidRDefault="0026715F" w:rsidP="00B61D2E">
            <w:pPr>
              <w:pStyle w:val="Akapitzlist"/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715F" w:rsidRPr="00974C0C" w:rsidRDefault="0026715F" w:rsidP="00B61D2E">
            <w:pPr>
              <w:rPr>
                <w:sz w:val="22"/>
                <w:szCs w:val="22"/>
              </w:rPr>
            </w:pPr>
            <w:r w:rsidRPr="00974C0C">
              <w:rPr>
                <w:sz w:val="22"/>
                <w:szCs w:val="22"/>
              </w:rPr>
              <w:t>Mikser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6715F" w:rsidRPr="00974C0C" w:rsidRDefault="0026715F" w:rsidP="00B61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26715F" w:rsidRPr="00974C0C" w:rsidRDefault="0026715F" w:rsidP="00B61D2E">
            <w:pPr>
              <w:rPr>
                <w:sz w:val="22"/>
                <w:szCs w:val="22"/>
              </w:rPr>
            </w:pPr>
          </w:p>
        </w:tc>
      </w:tr>
      <w:tr w:rsidR="0026715F" w:rsidRPr="00974C0C" w:rsidTr="00B61D2E">
        <w:trPr>
          <w:trHeight w:val="1111"/>
        </w:trPr>
        <w:tc>
          <w:tcPr>
            <w:tcW w:w="643" w:type="dxa"/>
            <w:shd w:val="clear" w:color="auto" w:fill="auto"/>
            <w:vAlign w:val="center"/>
          </w:tcPr>
          <w:p w:rsidR="0026715F" w:rsidRPr="00974C0C" w:rsidRDefault="0026715F" w:rsidP="00B61D2E">
            <w:pPr>
              <w:pStyle w:val="Akapitzlist"/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715F" w:rsidRPr="00974C0C" w:rsidRDefault="0026715F" w:rsidP="00B61D2E">
            <w:pPr>
              <w:rPr>
                <w:sz w:val="22"/>
                <w:szCs w:val="22"/>
              </w:rPr>
            </w:pPr>
            <w:proofErr w:type="spellStart"/>
            <w:r w:rsidRPr="00974C0C">
              <w:rPr>
                <w:sz w:val="22"/>
                <w:szCs w:val="22"/>
              </w:rPr>
              <w:t>Stagebox</w:t>
            </w:r>
            <w:proofErr w:type="spellEnd"/>
            <w:r w:rsidRPr="00974C0C">
              <w:rPr>
                <w:sz w:val="22"/>
                <w:szCs w:val="22"/>
              </w:rPr>
              <w:t xml:space="preserve">/audio </w:t>
            </w:r>
            <w:proofErr w:type="spellStart"/>
            <w:r w:rsidRPr="00974C0C">
              <w:rPr>
                <w:sz w:val="22"/>
                <w:szCs w:val="22"/>
              </w:rPr>
              <w:t>rack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</w:tcPr>
          <w:p w:rsidR="0026715F" w:rsidRPr="00974C0C" w:rsidRDefault="0026715F" w:rsidP="00B61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26715F" w:rsidRPr="00974C0C" w:rsidRDefault="0026715F" w:rsidP="00B61D2E">
            <w:pPr>
              <w:rPr>
                <w:sz w:val="22"/>
                <w:szCs w:val="22"/>
              </w:rPr>
            </w:pPr>
          </w:p>
        </w:tc>
      </w:tr>
      <w:tr w:rsidR="0026715F" w:rsidRPr="00974C0C" w:rsidTr="00B61D2E">
        <w:trPr>
          <w:trHeight w:val="999"/>
        </w:trPr>
        <w:tc>
          <w:tcPr>
            <w:tcW w:w="643" w:type="dxa"/>
            <w:shd w:val="clear" w:color="auto" w:fill="auto"/>
            <w:vAlign w:val="center"/>
          </w:tcPr>
          <w:p w:rsidR="0026715F" w:rsidRPr="00974C0C" w:rsidRDefault="0026715F" w:rsidP="00B61D2E">
            <w:pPr>
              <w:pStyle w:val="Akapitzlist"/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715F" w:rsidRPr="00974C0C" w:rsidRDefault="0026715F" w:rsidP="00B61D2E">
            <w:pPr>
              <w:rPr>
                <w:sz w:val="22"/>
                <w:szCs w:val="22"/>
              </w:rPr>
            </w:pPr>
            <w:r w:rsidRPr="00974C0C">
              <w:rPr>
                <w:sz w:val="22"/>
                <w:szCs w:val="22"/>
              </w:rPr>
              <w:t xml:space="preserve">Odbiornik czterokanałowy do mikrofonów bezprzewodowych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6715F" w:rsidRPr="00974C0C" w:rsidRDefault="0026715F" w:rsidP="00B61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26715F" w:rsidRPr="00974C0C" w:rsidRDefault="0026715F" w:rsidP="00B61D2E">
            <w:pPr>
              <w:rPr>
                <w:sz w:val="22"/>
                <w:szCs w:val="22"/>
              </w:rPr>
            </w:pPr>
          </w:p>
        </w:tc>
      </w:tr>
      <w:tr w:rsidR="0026715F" w:rsidRPr="00974C0C" w:rsidTr="00B61D2E">
        <w:trPr>
          <w:trHeight w:val="1118"/>
        </w:trPr>
        <w:tc>
          <w:tcPr>
            <w:tcW w:w="643" w:type="dxa"/>
            <w:shd w:val="clear" w:color="auto" w:fill="auto"/>
            <w:vAlign w:val="center"/>
          </w:tcPr>
          <w:p w:rsidR="0026715F" w:rsidRPr="00974C0C" w:rsidRDefault="0026715F" w:rsidP="00B61D2E">
            <w:pPr>
              <w:pStyle w:val="Akapitzlist"/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715F" w:rsidRPr="00974C0C" w:rsidRDefault="0026715F" w:rsidP="00B61D2E">
            <w:pPr>
              <w:rPr>
                <w:sz w:val="22"/>
                <w:szCs w:val="22"/>
              </w:rPr>
            </w:pPr>
            <w:r w:rsidRPr="00974C0C">
              <w:rPr>
                <w:sz w:val="22"/>
                <w:szCs w:val="22"/>
              </w:rPr>
              <w:t>Mikrofon  bezprzewodowy -nadajnik do ręki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6715F" w:rsidRPr="00974C0C" w:rsidRDefault="0026715F" w:rsidP="00B61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26715F" w:rsidRPr="00974C0C" w:rsidRDefault="0026715F" w:rsidP="00B61D2E">
            <w:pPr>
              <w:rPr>
                <w:sz w:val="22"/>
                <w:szCs w:val="22"/>
              </w:rPr>
            </w:pPr>
          </w:p>
        </w:tc>
      </w:tr>
      <w:tr w:rsidR="0026715F" w:rsidRPr="00974C0C" w:rsidTr="00B61D2E">
        <w:trPr>
          <w:trHeight w:val="1132"/>
        </w:trPr>
        <w:tc>
          <w:tcPr>
            <w:tcW w:w="643" w:type="dxa"/>
            <w:shd w:val="clear" w:color="auto" w:fill="auto"/>
            <w:vAlign w:val="center"/>
          </w:tcPr>
          <w:p w:rsidR="0026715F" w:rsidRPr="00974C0C" w:rsidRDefault="0026715F" w:rsidP="00B61D2E">
            <w:pPr>
              <w:pStyle w:val="Akapitzlist"/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715F" w:rsidRPr="00974C0C" w:rsidRDefault="0026715F" w:rsidP="00B61D2E">
            <w:pPr>
              <w:rPr>
                <w:sz w:val="22"/>
                <w:szCs w:val="22"/>
              </w:rPr>
            </w:pPr>
            <w:r w:rsidRPr="00974C0C">
              <w:rPr>
                <w:sz w:val="22"/>
                <w:szCs w:val="22"/>
              </w:rPr>
              <w:t xml:space="preserve">Mikrofon nagłowny – nadajnik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6715F" w:rsidRPr="00974C0C" w:rsidRDefault="0026715F" w:rsidP="00B61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26715F" w:rsidRPr="00974C0C" w:rsidRDefault="0026715F" w:rsidP="00B61D2E">
            <w:pPr>
              <w:rPr>
                <w:sz w:val="22"/>
                <w:szCs w:val="22"/>
              </w:rPr>
            </w:pPr>
          </w:p>
        </w:tc>
      </w:tr>
      <w:tr w:rsidR="0026715F" w:rsidRPr="00974C0C" w:rsidTr="00B61D2E">
        <w:trPr>
          <w:trHeight w:val="1121"/>
        </w:trPr>
        <w:tc>
          <w:tcPr>
            <w:tcW w:w="643" w:type="dxa"/>
            <w:shd w:val="clear" w:color="auto" w:fill="auto"/>
            <w:vAlign w:val="center"/>
          </w:tcPr>
          <w:p w:rsidR="0026715F" w:rsidRPr="00974C0C" w:rsidRDefault="0026715F" w:rsidP="00B61D2E">
            <w:pPr>
              <w:pStyle w:val="Akapitzlist"/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715F" w:rsidRPr="00974C0C" w:rsidRDefault="0026715F" w:rsidP="00B61D2E">
            <w:pPr>
              <w:rPr>
                <w:sz w:val="22"/>
                <w:szCs w:val="22"/>
              </w:rPr>
            </w:pPr>
            <w:r w:rsidRPr="00974C0C">
              <w:rPr>
                <w:sz w:val="22"/>
                <w:szCs w:val="22"/>
              </w:rPr>
              <w:t>Mikrofon nagłowny- mikrofon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6715F" w:rsidRPr="00974C0C" w:rsidRDefault="0026715F" w:rsidP="00B61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26715F" w:rsidRPr="00974C0C" w:rsidRDefault="0026715F" w:rsidP="00B61D2E">
            <w:pPr>
              <w:rPr>
                <w:sz w:val="22"/>
                <w:szCs w:val="22"/>
              </w:rPr>
            </w:pPr>
          </w:p>
        </w:tc>
      </w:tr>
      <w:tr w:rsidR="0026715F" w:rsidRPr="00974C0C" w:rsidTr="00B61D2E">
        <w:trPr>
          <w:trHeight w:val="1137"/>
        </w:trPr>
        <w:tc>
          <w:tcPr>
            <w:tcW w:w="643" w:type="dxa"/>
            <w:shd w:val="clear" w:color="auto" w:fill="auto"/>
            <w:vAlign w:val="center"/>
          </w:tcPr>
          <w:p w:rsidR="0026715F" w:rsidRPr="00974C0C" w:rsidRDefault="0026715F" w:rsidP="00B61D2E">
            <w:pPr>
              <w:pStyle w:val="Akapitzlist"/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715F" w:rsidRPr="00974C0C" w:rsidRDefault="0026715F" w:rsidP="00B61D2E">
            <w:pPr>
              <w:rPr>
                <w:sz w:val="22"/>
                <w:szCs w:val="22"/>
              </w:rPr>
            </w:pPr>
            <w:r w:rsidRPr="00974C0C">
              <w:rPr>
                <w:sz w:val="22"/>
                <w:szCs w:val="22"/>
              </w:rPr>
              <w:t>Listwa oświetleniowa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6715F" w:rsidRPr="00974C0C" w:rsidRDefault="0026715F" w:rsidP="00B61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26715F" w:rsidRPr="00974C0C" w:rsidRDefault="0026715F" w:rsidP="00B61D2E">
            <w:pPr>
              <w:rPr>
                <w:sz w:val="22"/>
                <w:szCs w:val="22"/>
              </w:rPr>
            </w:pPr>
          </w:p>
        </w:tc>
      </w:tr>
      <w:tr w:rsidR="0026715F" w:rsidRPr="00974C0C" w:rsidTr="00B61D2E">
        <w:trPr>
          <w:trHeight w:val="984"/>
        </w:trPr>
        <w:tc>
          <w:tcPr>
            <w:tcW w:w="643" w:type="dxa"/>
            <w:shd w:val="clear" w:color="auto" w:fill="auto"/>
            <w:vAlign w:val="center"/>
          </w:tcPr>
          <w:p w:rsidR="0026715F" w:rsidRPr="00974C0C" w:rsidRDefault="0026715F" w:rsidP="00B61D2E">
            <w:pPr>
              <w:pStyle w:val="Akapitzlist"/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715F" w:rsidRPr="00974C0C" w:rsidRDefault="0026715F" w:rsidP="00B61D2E">
            <w:pPr>
              <w:rPr>
                <w:sz w:val="22"/>
                <w:szCs w:val="22"/>
              </w:rPr>
            </w:pPr>
            <w:r w:rsidRPr="00974C0C">
              <w:rPr>
                <w:sz w:val="22"/>
                <w:szCs w:val="22"/>
              </w:rPr>
              <w:t>Głowa ruchoma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6715F" w:rsidRPr="00974C0C" w:rsidRDefault="0026715F" w:rsidP="00B61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26715F" w:rsidRPr="00974C0C" w:rsidRDefault="0026715F" w:rsidP="00B61D2E">
            <w:pPr>
              <w:rPr>
                <w:sz w:val="22"/>
                <w:szCs w:val="22"/>
              </w:rPr>
            </w:pPr>
          </w:p>
        </w:tc>
      </w:tr>
      <w:tr w:rsidR="0026715F" w:rsidRPr="00974C0C" w:rsidTr="00B61D2E">
        <w:trPr>
          <w:trHeight w:val="983"/>
        </w:trPr>
        <w:tc>
          <w:tcPr>
            <w:tcW w:w="643" w:type="dxa"/>
            <w:shd w:val="clear" w:color="auto" w:fill="auto"/>
            <w:vAlign w:val="center"/>
          </w:tcPr>
          <w:p w:rsidR="0026715F" w:rsidRPr="00974C0C" w:rsidRDefault="0026715F" w:rsidP="00B61D2E">
            <w:pPr>
              <w:pStyle w:val="Akapitzlist"/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715F" w:rsidRPr="00974C0C" w:rsidRDefault="0026715F" w:rsidP="00B61D2E">
            <w:pPr>
              <w:rPr>
                <w:sz w:val="22"/>
                <w:szCs w:val="22"/>
              </w:rPr>
            </w:pPr>
            <w:r w:rsidRPr="00974C0C">
              <w:rPr>
                <w:sz w:val="22"/>
                <w:szCs w:val="22"/>
              </w:rPr>
              <w:t xml:space="preserve">Reflektor LED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6715F" w:rsidRPr="00974C0C" w:rsidRDefault="0026715F" w:rsidP="00B61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26715F" w:rsidRPr="00974C0C" w:rsidRDefault="0026715F" w:rsidP="00B61D2E">
            <w:pPr>
              <w:rPr>
                <w:sz w:val="22"/>
                <w:szCs w:val="22"/>
                <w:highlight w:val="red"/>
              </w:rPr>
            </w:pPr>
          </w:p>
        </w:tc>
      </w:tr>
      <w:tr w:rsidR="0026715F" w:rsidRPr="00974C0C" w:rsidTr="00B61D2E">
        <w:trPr>
          <w:trHeight w:val="675"/>
        </w:trPr>
        <w:tc>
          <w:tcPr>
            <w:tcW w:w="643" w:type="dxa"/>
            <w:shd w:val="clear" w:color="auto" w:fill="auto"/>
            <w:vAlign w:val="center"/>
          </w:tcPr>
          <w:p w:rsidR="0026715F" w:rsidRPr="00974C0C" w:rsidRDefault="0026715F" w:rsidP="00B61D2E">
            <w:pPr>
              <w:pStyle w:val="Akapitzlist"/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715F" w:rsidRPr="00974C0C" w:rsidRDefault="0026715F" w:rsidP="00B61D2E">
            <w:pPr>
              <w:rPr>
                <w:sz w:val="22"/>
                <w:szCs w:val="22"/>
              </w:rPr>
            </w:pPr>
            <w:r w:rsidRPr="00974C0C">
              <w:rPr>
                <w:sz w:val="22"/>
                <w:szCs w:val="22"/>
              </w:rPr>
              <w:t>Sterownik DMX do obsługi  oświetlenia scenicznego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6715F" w:rsidRPr="00974C0C" w:rsidRDefault="0026715F" w:rsidP="00B61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26715F" w:rsidRPr="00974C0C" w:rsidRDefault="0026715F" w:rsidP="00B61D2E">
            <w:pPr>
              <w:rPr>
                <w:sz w:val="22"/>
                <w:szCs w:val="22"/>
                <w:highlight w:val="red"/>
              </w:rPr>
            </w:pPr>
          </w:p>
        </w:tc>
      </w:tr>
      <w:tr w:rsidR="0026715F" w:rsidRPr="00974C0C" w:rsidTr="00B61D2E">
        <w:trPr>
          <w:trHeight w:val="1067"/>
        </w:trPr>
        <w:tc>
          <w:tcPr>
            <w:tcW w:w="643" w:type="dxa"/>
            <w:shd w:val="clear" w:color="auto" w:fill="auto"/>
            <w:vAlign w:val="center"/>
          </w:tcPr>
          <w:p w:rsidR="0026715F" w:rsidRPr="00974C0C" w:rsidRDefault="0026715F" w:rsidP="00B61D2E">
            <w:pPr>
              <w:pStyle w:val="Akapitzlist"/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715F" w:rsidRPr="00974C0C" w:rsidRDefault="0026715F" w:rsidP="00B61D2E">
            <w:pPr>
              <w:rPr>
                <w:sz w:val="22"/>
                <w:szCs w:val="22"/>
              </w:rPr>
            </w:pPr>
            <w:r w:rsidRPr="00974C0C">
              <w:rPr>
                <w:sz w:val="22"/>
                <w:szCs w:val="22"/>
              </w:rPr>
              <w:t xml:space="preserve">Dynamiczny mikrofon  </w:t>
            </w:r>
            <w:proofErr w:type="spellStart"/>
            <w:r w:rsidRPr="00974C0C">
              <w:rPr>
                <w:sz w:val="22"/>
                <w:szCs w:val="22"/>
              </w:rPr>
              <w:t>wokalowy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</w:tcPr>
          <w:p w:rsidR="0026715F" w:rsidRPr="00974C0C" w:rsidRDefault="0026715F" w:rsidP="00B61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26715F" w:rsidRPr="00974C0C" w:rsidRDefault="0026715F" w:rsidP="00B61D2E">
            <w:pPr>
              <w:rPr>
                <w:sz w:val="22"/>
                <w:szCs w:val="22"/>
              </w:rPr>
            </w:pPr>
          </w:p>
        </w:tc>
      </w:tr>
      <w:tr w:rsidR="0026715F" w:rsidRPr="00974C0C" w:rsidTr="00B61D2E">
        <w:trPr>
          <w:trHeight w:val="984"/>
        </w:trPr>
        <w:tc>
          <w:tcPr>
            <w:tcW w:w="643" w:type="dxa"/>
            <w:shd w:val="clear" w:color="auto" w:fill="auto"/>
            <w:vAlign w:val="center"/>
          </w:tcPr>
          <w:p w:rsidR="0026715F" w:rsidRPr="00974C0C" w:rsidRDefault="0026715F" w:rsidP="00B61D2E">
            <w:pPr>
              <w:pStyle w:val="Akapitzlist"/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715F" w:rsidRPr="00974C0C" w:rsidRDefault="0026715F" w:rsidP="00B61D2E">
            <w:pPr>
              <w:rPr>
                <w:sz w:val="22"/>
                <w:szCs w:val="22"/>
              </w:rPr>
            </w:pPr>
            <w:r w:rsidRPr="00974C0C">
              <w:rPr>
                <w:sz w:val="22"/>
                <w:szCs w:val="22"/>
              </w:rPr>
              <w:t>Mikrofon instrumentalny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6715F" w:rsidRPr="00974C0C" w:rsidRDefault="0026715F" w:rsidP="00B61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26715F" w:rsidRPr="00974C0C" w:rsidRDefault="0026715F" w:rsidP="00B61D2E">
            <w:pPr>
              <w:rPr>
                <w:sz w:val="22"/>
                <w:szCs w:val="22"/>
              </w:rPr>
            </w:pPr>
          </w:p>
        </w:tc>
      </w:tr>
      <w:tr w:rsidR="0026715F" w:rsidRPr="00974C0C" w:rsidTr="00B61D2E">
        <w:trPr>
          <w:trHeight w:val="1267"/>
        </w:trPr>
        <w:tc>
          <w:tcPr>
            <w:tcW w:w="643" w:type="dxa"/>
            <w:shd w:val="clear" w:color="auto" w:fill="auto"/>
            <w:vAlign w:val="center"/>
          </w:tcPr>
          <w:p w:rsidR="0026715F" w:rsidRPr="00974C0C" w:rsidRDefault="0026715F" w:rsidP="00B61D2E">
            <w:pPr>
              <w:pStyle w:val="Akapitzlist"/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715F" w:rsidRPr="00974C0C" w:rsidRDefault="0026715F" w:rsidP="00B61D2E">
            <w:pPr>
              <w:rPr>
                <w:sz w:val="22"/>
                <w:szCs w:val="22"/>
              </w:rPr>
            </w:pPr>
            <w:r w:rsidRPr="00974C0C">
              <w:rPr>
                <w:sz w:val="22"/>
                <w:szCs w:val="22"/>
              </w:rPr>
              <w:t>Zestaw mikrofonów perkusyjnych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6715F" w:rsidRPr="00974C0C" w:rsidRDefault="0026715F" w:rsidP="00B61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26715F" w:rsidRPr="00974C0C" w:rsidRDefault="0026715F" w:rsidP="00B61D2E">
            <w:pPr>
              <w:rPr>
                <w:sz w:val="22"/>
                <w:szCs w:val="22"/>
              </w:rPr>
            </w:pPr>
          </w:p>
        </w:tc>
      </w:tr>
      <w:tr w:rsidR="0026715F" w:rsidRPr="00974C0C" w:rsidTr="00B61D2E">
        <w:trPr>
          <w:trHeight w:val="1271"/>
        </w:trPr>
        <w:tc>
          <w:tcPr>
            <w:tcW w:w="643" w:type="dxa"/>
            <w:shd w:val="clear" w:color="auto" w:fill="auto"/>
            <w:vAlign w:val="center"/>
          </w:tcPr>
          <w:p w:rsidR="0026715F" w:rsidRPr="00974C0C" w:rsidRDefault="0026715F" w:rsidP="00B61D2E">
            <w:pPr>
              <w:pStyle w:val="Akapitzlist"/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715F" w:rsidRPr="00974C0C" w:rsidRDefault="0026715F" w:rsidP="00B61D2E">
            <w:pPr>
              <w:rPr>
                <w:sz w:val="22"/>
                <w:szCs w:val="22"/>
              </w:rPr>
            </w:pPr>
            <w:r w:rsidRPr="00974C0C">
              <w:rPr>
                <w:sz w:val="22"/>
                <w:szCs w:val="22"/>
              </w:rPr>
              <w:t>Mikrofon instrumentalny  - z klipsem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6715F" w:rsidRPr="00974C0C" w:rsidRDefault="0026715F" w:rsidP="00B61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26715F" w:rsidRPr="00974C0C" w:rsidRDefault="0026715F" w:rsidP="00B61D2E">
            <w:pPr>
              <w:rPr>
                <w:sz w:val="22"/>
                <w:szCs w:val="22"/>
              </w:rPr>
            </w:pPr>
          </w:p>
        </w:tc>
      </w:tr>
      <w:tr w:rsidR="0026715F" w:rsidRPr="00974C0C" w:rsidTr="00B61D2E">
        <w:trPr>
          <w:trHeight w:val="1261"/>
        </w:trPr>
        <w:tc>
          <w:tcPr>
            <w:tcW w:w="643" w:type="dxa"/>
            <w:shd w:val="clear" w:color="auto" w:fill="auto"/>
            <w:vAlign w:val="center"/>
          </w:tcPr>
          <w:p w:rsidR="0026715F" w:rsidRPr="00974C0C" w:rsidRDefault="0026715F" w:rsidP="00B61D2E">
            <w:pPr>
              <w:pStyle w:val="Akapitzlist"/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715F" w:rsidRPr="00974C0C" w:rsidRDefault="0026715F" w:rsidP="00B61D2E">
            <w:pPr>
              <w:rPr>
                <w:sz w:val="22"/>
                <w:szCs w:val="22"/>
              </w:rPr>
            </w:pPr>
            <w:r w:rsidRPr="00974C0C">
              <w:rPr>
                <w:sz w:val="22"/>
                <w:szCs w:val="22"/>
              </w:rPr>
              <w:t xml:space="preserve">Statyw mikrofonowy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6715F" w:rsidRPr="00974C0C" w:rsidRDefault="0026715F" w:rsidP="00B61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26715F" w:rsidRPr="00974C0C" w:rsidRDefault="0026715F" w:rsidP="00B61D2E">
            <w:pPr>
              <w:rPr>
                <w:sz w:val="22"/>
                <w:szCs w:val="22"/>
                <w:highlight w:val="red"/>
              </w:rPr>
            </w:pPr>
          </w:p>
        </w:tc>
      </w:tr>
      <w:tr w:rsidR="0026715F" w:rsidRPr="00974C0C" w:rsidTr="00B61D2E">
        <w:trPr>
          <w:trHeight w:val="1407"/>
        </w:trPr>
        <w:tc>
          <w:tcPr>
            <w:tcW w:w="643" w:type="dxa"/>
            <w:shd w:val="clear" w:color="auto" w:fill="auto"/>
            <w:vAlign w:val="center"/>
          </w:tcPr>
          <w:p w:rsidR="0026715F" w:rsidRPr="00974C0C" w:rsidRDefault="0026715F" w:rsidP="00B61D2E">
            <w:pPr>
              <w:pStyle w:val="Akapitzlist"/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715F" w:rsidRPr="00974C0C" w:rsidRDefault="0026715F" w:rsidP="00B61D2E">
            <w:pPr>
              <w:rPr>
                <w:sz w:val="22"/>
                <w:szCs w:val="22"/>
              </w:rPr>
            </w:pPr>
            <w:r w:rsidRPr="00974C0C">
              <w:rPr>
                <w:sz w:val="22"/>
                <w:szCs w:val="22"/>
              </w:rPr>
              <w:t>Kable mikrofonowe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6715F" w:rsidRPr="00974C0C" w:rsidRDefault="0026715F" w:rsidP="00B61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26715F" w:rsidRPr="00974C0C" w:rsidRDefault="0026715F" w:rsidP="00B61D2E">
            <w:pPr>
              <w:rPr>
                <w:sz w:val="22"/>
                <w:szCs w:val="22"/>
                <w:highlight w:val="red"/>
              </w:rPr>
            </w:pPr>
          </w:p>
        </w:tc>
      </w:tr>
      <w:tr w:rsidR="0026715F" w:rsidRPr="00974C0C" w:rsidTr="00B61D2E">
        <w:trPr>
          <w:trHeight w:val="1115"/>
        </w:trPr>
        <w:tc>
          <w:tcPr>
            <w:tcW w:w="643" w:type="dxa"/>
            <w:shd w:val="clear" w:color="auto" w:fill="auto"/>
            <w:vAlign w:val="center"/>
          </w:tcPr>
          <w:p w:rsidR="0026715F" w:rsidRPr="00974C0C" w:rsidRDefault="0026715F" w:rsidP="00B61D2E">
            <w:pPr>
              <w:pStyle w:val="Akapitzlist"/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715F" w:rsidRPr="00974C0C" w:rsidRDefault="0026715F" w:rsidP="00B61D2E">
            <w:pPr>
              <w:rPr>
                <w:sz w:val="22"/>
                <w:szCs w:val="22"/>
              </w:rPr>
            </w:pPr>
            <w:r w:rsidRPr="00974C0C">
              <w:rPr>
                <w:sz w:val="22"/>
                <w:szCs w:val="22"/>
              </w:rPr>
              <w:t>Kable DMX do świateł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6715F" w:rsidRPr="00974C0C" w:rsidRDefault="0026715F" w:rsidP="00B61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26715F" w:rsidRPr="00974C0C" w:rsidRDefault="0026715F" w:rsidP="00B61D2E">
            <w:pPr>
              <w:rPr>
                <w:sz w:val="22"/>
                <w:szCs w:val="22"/>
                <w:highlight w:val="red"/>
              </w:rPr>
            </w:pPr>
          </w:p>
        </w:tc>
      </w:tr>
      <w:tr w:rsidR="0026715F" w:rsidRPr="00974C0C" w:rsidTr="00B61D2E">
        <w:trPr>
          <w:trHeight w:val="1135"/>
        </w:trPr>
        <w:tc>
          <w:tcPr>
            <w:tcW w:w="643" w:type="dxa"/>
            <w:shd w:val="clear" w:color="auto" w:fill="auto"/>
            <w:vAlign w:val="center"/>
          </w:tcPr>
          <w:p w:rsidR="0026715F" w:rsidRPr="00974C0C" w:rsidRDefault="0026715F" w:rsidP="00B61D2E">
            <w:pPr>
              <w:pStyle w:val="Akapitzlist"/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6715F" w:rsidRPr="00974C0C" w:rsidRDefault="0026715F" w:rsidP="00B61D2E">
            <w:pPr>
              <w:rPr>
                <w:sz w:val="22"/>
                <w:szCs w:val="22"/>
              </w:rPr>
            </w:pPr>
            <w:r w:rsidRPr="00974C0C">
              <w:rPr>
                <w:sz w:val="22"/>
                <w:szCs w:val="22"/>
              </w:rPr>
              <w:t>Urządzenie wielofunkcyjne kolorowe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6715F" w:rsidRPr="00974C0C" w:rsidRDefault="0026715F" w:rsidP="00B61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26715F" w:rsidRPr="00974C0C" w:rsidRDefault="0026715F" w:rsidP="00B61D2E">
            <w:pPr>
              <w:rPr>
                <w:sz w:val="22"/>
                <w:szCs w:val="22"/>
              </w:rPr>
            </w:pPr>
          </w:p>
        </w:tc>
      </w:tr>
      <w:tr w:rsidR="0026715F" w:rsidRPr="00974C0C" w:rsidTr="00B61D2E">
        <w:trPr>
          <w:trHeight w:val="1123"/>
        </w:trPr>
        <w:tc>
          <w:tcPr>
            <w:tcW w:w="643" w:type="dxa"/>
            <w:shd w:val="clear" w:color="auto" w:fill="auto"/>
            <w:vAlign w:val="center"/>
          </w:tcPr>
          <w:p w:rsidR="0026715F" w:rsidRPr="00974C0C" w:rsidRDefault="0026715F" w:rsidP="00B61D2E">
            <w:pPr>
              <w:pStyle w:val="Akapitzlist"/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6715F" w:rsidRPr="00974C0C" w:rsidRDefault="0026715F" w:rsidP="00B61D2E">
            <w:pPr>
              <w:rPr>
                <w:sz w:val="22"/>
                <w:szCs w:val="22"/>
              </w:rPr>
            </w:pPr>
            <w:r w:rsidRPr="00974C0C">
              <w:rPr>
                <w:sz w:val="22"/>
                <w:szCs w:val="22"/>
              </w:rPr>
              <w:t>Aparat cyfrowy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6715F" w:rsidRPr="00974C0C" w:rsidRDefault="0026715F" w:rsidP="00B61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26715F" w:rsidRPr="00974C0C" w:rsidRDefault="0026715F" w:rsidP="00B61D2E">
            <w:pPr>
              <w:rPr>
                <w:sz w:val="22"/>
                <w:szCs w:val="22"/>
              </w:rPr>
            </w:pPr>
          </w:p>
        </w:tc>
      </w:tr>
      <w:tr w:rsidR="0026715F" w:rsidRPr="00974C0C" w:rsidTr="00B61D2E">
        <w:trPr>
          <w:trHeight w:val="1095"/>
        </w:trPr>
        <w:tc>
          <w:tcPr>
            <w:tcW w:w="643" w:type="dxa"/>
            <w:shd w:val="clear" w:color="auto" w:fill="auto"/>
            <w:vAlign w:val="center"/>
          </w:tcPr>
          <w:p w:rsidR="0026715F" w:rsidRPr="00974C0C" w:rsidRDefault="0026715F" w:rsidP="00B61D2E">
            <w:pPr>
              <w:pStyle w:val="Akapitzlist"/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6715F" w:rsidRPr="00974C0C" w:rsidRDefault="0026715F" w:rsidP="00B61D2E">
            <w:pPr>
              <w:rPr>
                <w:sz w:val="22"/>
                <w:szCs w:val="22"/>
              </w:rPr>
            </w:pPr>
            <w:r w:rsidRPr="00974C0C">
              <w:rPr>
                <w:sz w:val="22"/>
                <w:szCs w:val="22"/>
              </w:rPr>
              <w:t>Lampa błyskowa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6715F" w:rsidRPr="00974C0C" w:rsidRDefault="0026715F" w:rsidP="00B61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26715F" w:rsidRPr="00974C0C" w:rsidRDefault="0026715F" w:rsidP="00B61D2E">
            <w:pPr>
              <w:rPr>
                <w:sz w:val="22"/>
                <w:szCs w:val="22"/>
              </w:rPr>
            </w:pPr>
          </w:p>
        </w:tc>
      </w:tr>
    </w:tbl>
    <w:p w:rsidR="0026715F" w:rsidRDefault="0026715F" w:rsidP="0026715F">
      <w:pPr>
        <w:spacing w:line="480" w:lineRule="auto"/>
        <w:rPr>
          <w:i/>
        </w:rPr>
      </w:pPr>
    </w:p>
    <w:p w:rsidR="0026715F" w:rsidRPr="003B69F1" w:rsidRDefault="0026715F" w:rsidP="0026715F">
      <w:pPr>
        <w:spacing w:line="480" w:lineRule="auto"/>
        <w:rPr>
          <w:b/>
          <w:bCs/>
        </w:rPr>
      </w:pPr>
      <w:r>
        <w:rPr>
          <w:b/>
          <w:bCs/>
        </w:rPr>
        <w:t xml:space="preserve">- </w:t>
      </w:r>
      <w:r w:rsidRPr="003B69F1">
        <w:rPr>
          <w:b/>
          <w:bCs/>
        </w:rPr>
        <w:t>Dla części I</w:t>
      </w:r>
      <w:r>
        <w:rPr>
          <w:b/>
          <w:bCs/>
        </w:rPr>
        <w:t xml:space="preserve">II - </w:t>
      </w:r>
      <w:r w:rsidRPr="00615C22">
        <w:rPr>
          <w:b/>
          <w:bCs/>
        </w:rPr>
        <w:t>Urządzenia kuchenne</w:t>
      </w:r>
    </w:p>
    <w:p w:rsidR="0026715F" w:rsidRDefault="0026715F" w:rsidP="0026715F">
      <w:pPr>
        <w:spacing w:line="480" w:lineRule="auto"/>
      </w:pPr>
      <w:r>
        <w:t xml:space="preserve">Cena netto: </w:t>
      </w:r>
      <w:r>
        <w:tab/>
      </w:r>
      <w:r>
        <w:tab/>
      </w:r>
      <w:r>
        <w:tab/>
        <w:t xml:space="preserve">            ........................................zł</w:t>
      </w:r>
    </w:p>
    <w:p w:rsidR="0026715F" w:rsidRDefault="0026715F" w:rsidP="0026715F">
      <w:pPr>
        <w:spacing w:line="480" w:lineRule="auto"/>
      </w:pPr>
      <w:r>
        <w:t xml:space="preserve">VAT </w:t>
      </w:r>
      <w:r>
        <w:rPr>
          <w:b/>
        </w:rPr>
        <w:t>(…….</w:t>
      </w:r>
      <w:r w:rsidRPr="00491E31">
        <w:rPr>
          <w:b/>
        </w:rPr>
        <w:t>%)</w:t>
      </w:r>
      <w:r>
        <w:t xml:space="preserve"> </w:t>
      </w:r>
      <w:r>
        <w:tab/>
      </w:r>
      <w:r>
        <w:tab/>
        <w:t xml:space="preserve">            ........................................zł     </w:t>
      </w:r>
    </w:p>
    <w:p w:rsidR="0026715F" w:rsidRDefault="0026715F" w:rsidP="0026715F">
      <w:pPr>
        <w:spacing w:line="480" w:lineRule="auto"/>
      </w:pPr>
      <w:r>
        <w:t xml:space="preserve">Cena brutto: </w:t>
      </w:r>
      <w:r>
        <w:tab/>
      </w:r>
      <w:r>
        <w:tab/>
      </w:r>
      <w:r>
        <w:tab/>
        <w:t xml:space="preserve">            ........................................zł</w:t>
      </w:r>
    </w:p>
    <w:p w:rsidR="0026715F" w:rsidRDefault="0026715F" w:rsidP="0026715F">
      <w:pPr>
        <w:spacing w:line="480" w:lineRule="auto"/>
      </w:pPr>
      <w:r>
        <w:t>(słownie cena brutto: ..................................................................................................................)</w:t>
      </w:r>
    </w:p>
    <w:p w:rsidR="0026715F" w:rsidRDefault="0026715F" w:rsidP="0026715F">
      <w:pPr>
        <w:spacing w:line="480" w:lineRule="auto"/>
        <w:rPr>
          <w:i/>
        </w:rPr>
      </w:pPr>
      <w:r>
        <w:t xml:space="preserve">Udzielamy …………………………… miesięcznej gwarancji na przedmiot zamówienia  </w:t>
      </w:r>
      <w:r>
        <w:rPr>
          <w:i/>
        </w:rPr>
        <w:t>(min. 24 m -ce</w:t>
      </w:r>
      <w:r w:rsidRPr="00F46B8D">
        <w:rPr>
          <w:i/>
        </w:rPr>
        <w:t>)</w:t>
      </w:r>
      <w:r>
        <w:rPr>
          <w:i/>
        </w:rPr>
        <w:t>.</w:t>
      </w:r>
    </w:p>
    <w:p w:rsidR="0026715F" w:rsidRPr="007B0941" w:rsidRDefault="0026715F" w:rsidP="0026715F">
      <w:pPr>
        <w:spacing w:line="480" w:lineRule="auto"/>
        <w:rPr>
          <w:b/>
          <w:bCs/>
          <w:i/>
        </w:rPr>
      </w:pPr>
      <w:r w:rsidRPr="007B0941">
        <w:rPr>
          <w:b/>
          <w:bCs/>
          <w:i/>
        </w:rPr>
        <w:t>Oferowane parametry:</w:t>
      </w:r>
    </w:p>
    <w:tbl>
      <w:tblPr>
        <w:tblW w:w="9715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635"/>
        <w:gridCol w:w="2409"/>
        <w:gridCol w:w="4962"/>
      </w:tblGrid>
      <w:tr w:rsidR="0026715F" w:rsidRPr="00762007" w:rsidTr="00B61D2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15F" w:rsidRPr="00762007" w:rsidRDefault="0026715F" w:rsidP="00B61D2E">
            <w:pPr>
              <w:rPr>
                <w:bCs/>
                <w:sz w:val="22"/>
                <w:szCs w:val="22"/>
              </w:rPr>
            </w:pPr>
            <w:r w:rsidRPr="00762007">
              <w:rPr>
                <w:bCs/>
                <w:sz w:val="22"/>
                <w:szCs w:val="22"/>
              </w:rPr>
              <w:t>l.p.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15F" w:rsidRPr="00662452" w:rsidRDefault="0026715F" w:rsidP="00B61D2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Produkt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15F" w:rsidRPr="00662452" w:rsidRDefault="0026715F" w:rsidP="00B61D2E">
            <w:pPr>
              <w:jc w:val="center"/>
              <w:rPr>
                <w:b/>
                <w:sz w:val="22"/>
                <w:szCs w:val="22"/>
              </w:rPr>
            </w:pPr>
            <w:r w:rsidRPr="00CF784F">
              <w:rPr>
                <w:b/>
                <w:color w:val="000000"/>
                <w:sz w:val="22"/>
                <w:szCs w:val="22"/>
              </w:rPr>
              <w:t xml:space="preserve">Nazwa oferowanego produktu, </w:t>
            </w:r>
            <w:r>
              <w:rPr>
                <w:b/>
                <w:color w:val="000000"/>
                <w:sz w:val="22"/>
                <w:szCs w:val="22"/>
              </w:rPr>
              <w:t>t</w:t>
            </w:r>
            <w:r w:rsidRPr="00CF784F">
              <w:rPr>
                <w:b/>
                <w:color w:val="000000"/>
                <w:sz w:val="22"/>
                <w:szCs w:val="22"/>
              </w:rPr>
              <w:t>yp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15F" w:rsidRPr="00C72709" w:rsidRDefault="0026715F" w:rsidP="00B61D2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72709">
              <w:rPr>
                <w:b/>
                <w:color w:val="000000"/>
                <w:sz w:val="22"/>
                <w:szCs w:val="22"/>
              </w:rPr>
              <w:t>Parametry</w:t>
            </w:r>
          </w:p>
          <w:p w:rsidR="0026715F" w:rsidRDefault="0026715F" w:rsidP="00B61D2E">
            <w:pPr>
              <w:rPr>
                <w:bCs/>
                <w:color w:val="000000"/>
                <w:sz w:val="22"/>
                <w:szCs w:val="22"/>
              </w:rPr>
            </w:pPr>
          </w:p>
          <w:p w:rsidR="0026715F" w:rsidRPr="00762007" w:rsidRDefault="0026715F" w:rsidP="00B61D2E">
            <w:pPr>
              <w:rPr>
                <w:bCs/>
                <w:sz w:val="22"/>
                <w:szCs w:val="22"/>
              </w:rPr>
            </w:pPr>
          </w:p>
        </w:tc>
      </w:tr>
      <w:tr w:rsidR="0026715F" w:rsidRPr="00CA6161" w:rsidTr="00B61D2E">
        <w:trPr>
          <w:trHeight w:val="1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15F" w:rsidRPr="00CA6161" w:rsidRDefault="0026715F" w:rsidP="00B61D2E">
            <w:pPr>
              <w:pStyle w:val="Akapitzlist"/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15F" w:rsidRPr="00CA6161" w:rsidRDefault="0026715F" w:rsidP="00B61D2E">
            <w:pPr>
              <w:rPr>
                <w:sz w:val="22"/>
                <w:szCs w:val="22"/>
              </w:rPr>
            </w:pPr>
            <w:r w:rsidRPr="00CA6161">
              <w:rPr>
                <w:sz w:val="22"/>
                <w:szCs w:val="22"/>
              </w:rPr>
              <w:t>Piec konwekcyjno- parowy z myciem i sondą oraz wyposażeniem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15F" w:rsidRPr="00CA6161" w:rsidRDefault="0026715F" w:rsidP="00B61D2E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15F" w:rsidRPr="00CA6161" w:rsidRDefault="0026715F" w:rsidP="00B61D2E">
            <w:pPr>
              <w:rPr>
                <w:sz w:val="22"/>
                <w:szCs w:val="22"/>
              </w:rPr>
            </w:pPr>
          </w:p>
        </w:tc>
      </w:tr>
      <w:tr w:rsidR="0026715F" w:rsidRPr="00CA6161" w:rsidTr="00B61D2E">
        <w:trPr>
          <w:trHeight w:val="18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15F" w:rsidRPr="00CA6161" w:rsidRDefault="0026715F" w:rsidP="00B61D2E">
            <w:pPr>
              <w:pStyle w:val="Akapitzlist"/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15F" w:rsidRPr="00CA6161" w:rsidRDefault="0026715F" w:rsidP="00B61D2E">
            <w:pPr>
              <w:rPr>
                <w:sz w:val="22"/>
                <w:szCs w:val="22"/>
              </w:rPr>
            </w:pPr>
            <w:r w:rsidRPr="00CA6161">
              <w:rPr>
                <w:sz w:val="22"/>
                <w:szCs w:val="22"/>
              </w:rPr>
              <w:t>Samoobsługowy ekspres przelewowy do kawy, cappuccino, czekolady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15F" w:rsidRPr="00CA6161" w:rsidRDefault="0026715F" w:rsidP="00B61D2E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15F" w:rsidRPr="00CA6161" w:rsidRDefault="0026715F" w:rsidP="00B61D2E">
            <w:pPr>
              <w:rPr>
                <w:sz w:val="22"/>
                <w:szCs w:val="22"/>
              </w:rPr>
            </w:pPr>
          </w:p>
        </w:tc>
      </w:tr>
      <w:tr w:rsidR="0026715F" w:rsidRPr="00CA6161" w:rsidTr="00B61D2E">
        <w:trPr>
          <w:trHeight w:val="11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15F" w:rsidRPr="00CA6161" w:rsidRDefault="0026715F" w:rsidP="00B61D2E">
            <w:pPr>
              <w:pStyle w:val="Akapitzlist"/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15F" w:rsidRPr="00CA6161" w:rsidRDefault="0026715F" w:rsidP="00B61D2E">
            <w:pPr>
              <w:rPr>
                <w:sz w:val="22"/>
                <w:szCs w:val="22"/>
              </w:rPr>
            </w:pPr>
            <w:r w:rsidRPr="00CA6161">
              <w:rPr>
                <w:sz w:val="22"/>
                <w:szCs w:val="22"/>
              </w:rPr>
              <w:t>Kociołek elektryczny do zup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15F" w:rsidRPr="00CA6161" w:rsidRDefault="0026715F" w:rsidP="00B61D2E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15F" w:rsidRDefault="0026715F" w:rsidP="00B61D2E">
            <w:pPr>
              <w:rPr>
                <w:sz w:val="22"/>
                <w:szCs w:val="22"/>
              </w:rPr>
            </w:pPr>
          </w:p>
          <w:p w:rsidR="0026715F" w:rsidRDefault="0026715F" w:rsidP="00B61D2E">
            <w:pPr>
              <w:rPr>
                <w:sz w:val="22"/>
                <w:szCs w:val="22"/>
              </w:rPr>
            </w:pPr>
          </w:p>
          <w:p w:rsidR="0026715F" w:rsidRDefault="0026715F" w:rsidP="00B61D2E">
            <w:pPr>
              <w:rPr>
                <w:sz w:val="22"/>
                <w:szCs w:val="22"/>
              </w:rPr>
            </w:pPr>
          </w:p>
          <w:p w:rsidR="0026715F" w:rsidRDefault="0026715F" w:rsidP="00B61D2E">
            <w:pPr>
              <w:rPr>
                <w:sz w:val="22"/>
                <w:szCs w:val="22"/>
              </w:rPr>
            </w:pPr>
          </w:p>
          <w:p w:rsidR="0026715F" w:rsidRDefault="0026715F" w:rsidP="00B61D2E">
            <w:pPr>
              <w:rPr>
                <w:sz w:val="22"/>
                <w:szCs w:val="22"/>
              </w:rPr>
            </w:pPr>
          </w:p>
          <w:p w:rsidR="0026715F" w:rsidRDefault="0026715F" w:rsidP="00B61D2E">
            <w:pPr>
              <w:rPr>
                <w:sz w:val="22"/>
                <w:szCs w:val="22"/>
              </w:rPr>
            </w:pPr>
          </w:p>
          <w:p w:rsidR="0026715F" w:rsidRPr="00CA6161" w:rsidRDefault="0026715F" w:rsidP="00B61D2E">
            <w:pPr>
              <w:rPr>
                <w:sz w:val="22"/>
                <w:szCs w:val="22"/>
              </w:rPr>
            </w:pPr>
          </w:p>
        </w:tc>
      </w:tr>
      <w:tr w:rsidR="0026715F" w:rsidRPr="00CA6161" w:rsidTr="00B61D2E">
        <w:trPr>
          <w:trHeight w:val="15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15F" w:rsidRPr="00CA6161" w:rsidRDefault="0026715F" w:rsidP="00B61D2E">
            <w:pPr>
              <w:pStyle w:val="Akapitzlist"/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15F" w:rsidRPr="00CA6161" w:rsidRDefault="0026715F" w:rsidP="00B61D2E">
            <w:pPr>
              <w:rPr>
                <w:sz w:val="22"/>
                <w:szCs w:val="22"/>
              </w:rPr>
            </w:pPr>
            <w:r w:rsidRPr="00CA6161">
              <w:rPr>
                <w:sz w:val="22"/>
                <w:szCs w:val="22"/>
              </w:rPr>
              <w:t>Naświetlacz uniwersalny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15F" w:rsidRPr="00CA6161" w:rsidRDefault="0026715F" w:rsidP="00B61D2E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15F" w:rsidRPr="00CA6161" w:rsidRDefault="0026715F" w:rsidP="00B61D2E">
            <w:pPr>
              <w:rPr>
                <w:sz w:val="22"/>
                <w:szCs w:val="22"/>
              </w:rPr>
            </w:pPr>
          </w:p>
        </w:tc>
      </w:tr>
    </w:tbl>
    <w:p w:rsidR="0026715F" w:rsidRDefault="0026715F" w:rsidP="0026715F">
      <w:pPr>
        <w:spacing w:line="480" w:lineRule="auto"/>
        <w:rPr>
          <w:i/>
        </w:rPr>
      </w:pPr>
    </w:p>
    <w:p w:rsidR="0026715F" w:rsidRDefault="0026715F" w:rsidP="0026715F">
      <w:pPr>
        <w:spacing w:line="480" w:lineRule="auto"/>
        <w:rPr>
          <w:b/>
          <w:bCs/>
        </w:rPr>
      </w:pPr>
    </w:p>
    <w:p w:rsidR="0026715F" w:rsidRPr="003B69F1" w:rsidRDefault="0026715F" w:rsidP="0026715F">
      <w:pPr>
        <w:spacing w:line="480" w:lineRule="auto"/>
        <w:rPr>
          <w:b/>
          <w:bCs/>
        </w:rPr>
      </w:pPr>
      <w:r>
        <w:rPr>
          <w:b/>
          <w:bCs/>
        </w:rPr>
        <w:t xml:space="preserve">- </w:t>
      </w:r>
      <w:r w:rsidRPr="003B69F1">
        <w:rPr>
          <w:b/>
          <w:bCs/>
        </w:rPr>
        <w:t>Dla części I</w:t>
      </w:r>
      <w:r>
        <w:rPr>
          <w:b/>
          <w:bCs/>
        </w:rPr>
        <w:t>V - u</w:t>
      </w:r>
      <w:r w:rsidRPr="00CA6161">
        <w:rPr>
          <w:b/>
          <w:bCs/>
        </w:rPr>
        <w:t>rządzenia do sprzątania</w:t>
      </w:r>
    </w:p>
    <w:p w:rsidR="0026715F" w:rsidRDefault="0026715F" w:rsidP="0026715F">
      <w:pPr>
        <w:spacing w:line="480" w:lineRule="auto"/>
      </w:pPr>
      <w:r>
        <w:t xml:space="preserve">Cena netto: </w:t>
      </w:r>
      <w:r>
        <w:tab/>
      </w:r>
      <w:r>
        <w:tab/>
      </w:r>
      <w:r>
        <w:tab/>
        <w:t xml:space="preserve">            ........................................zł</w:t>
      </w:r>
    </w:p>
    <w:p w:rsidR="0026715F" w:rsidRDefault="0026715F" w:rsidP="0026715F">
      <w:pPr>
        <w:spacing w:line="480" w:lineRule="auto"/>
      </w:pPr>
      <w:r>
        <w:t xml:space="preserve">VAT </w:t>
      </w:r>
      <w:r>
        <w:rPr>
          <w:b/>
        </w:rPr>
        <w:t>(…….</w:t>
      </w:r>
      <w:r w:rsidRPr="00491E31">
        <w:rPr>
          <w:b/>
        </w:rPr>
        <w:t>%)</w:t>
      </w:r>
      <w:r>
        <w:t xml:space="preserve"> </w:t>
      </w:r>
      <w:r>
        <w:tab/>
      </w:r>
      <w:r>
        <w:tab/>
        <w:t xml:space="preserve">            ........................................zł     </w:t>
      </w:r>
    </w:p>
    <w:p w:rsidR="0026715F" w:rsidRDefault="0026715F" w:rsidP="0026715F">
      <w:pPr>
        <w:spacing w:line="480" w:lineRule="auto"/>
      </w:pPr>
      <w:r>
        <w:t xml:space="preserve">Cena brutto: </w:t>
      </w:r>
      <w:r>
        <w:tab/>
      </w:r>
      <w:r>
        <w:tab/>
      </w:r>
      <w:r>
        <w:tab/>
        <w:t xml:space="preserve">            ........................................zł</w:t>
      </w:r>
    </w:p>
    <w:p w:rsidR="0026715F" w:rsidRDefault="0026715F" w:rsidP="0026715F">
      <w:pPr>
        <w:spacing w:line="480" w:lineRule="auto"/>
      </w:pPr>
      <w:r>
        <w:t>(słownie cena brutto: ..................................................................................................................)</w:t>
      </w:r>
    </w:p>
    <w:p w:rsidR="0026715F" w:rsidRDefault="0026715F" w:rsidP="0026715F">
      <w:pPr>
        <w:spacing w:line="480" w:lineRule="auto"/>
        <w:rPr>
          <w:i/>
        </w:rPr>
      </w:pPr>
      <w:r>
        <w:t xml:space="preserve">Udzielamy …………………………… miesięcznej gwarancji na przedmiot zamówienia  </w:t>
      </w:r>
      <w:r>
        <w:rPr>
          <w:i/>
        </w:rPr>
        <w:t>(min. 24 m -ce</w:t>
      </w:r>
      <w:r w:rsidRPr="00F46B8D">
        <w:rPr>
          <w:i/>
        </w:rPr>
        <w:t>)</w:t>
      </w:r>
      <w:r>
        <w:rPr>
          <w:i/>
        </w:rPr>
        <w:t>.</w:t>
      </w:r>
    </w:p>
    <w:p w:rsidR="0026715F" w:rsidRPr="007B0941" w:rsidRDefault="0026715F" w:rsidP="0026715F">
      <w:pPr>
        <w:spacing w:line="480" w:lineRule="auto"/>
        <w:rPr>
          <w:b/>
          <w:bCs/>
          <w:i/>
        </w:rPr>
      </w:pPr>
      <w:r w:rsidRPr="007B0941">
        <w:rPr>
          <w:b/>
          <w:bCs/>
          <w:i/>
        </w:rPr>
        <w:t>Oferowane parametry:</w:t>
      </w:r>
    </w:p>
    <w:tbl>
      <w:tblPr>
        <w:tblW w:w="97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635"/>
        <w:gridCol w:w="2409"/>
        <w:gridCol w:w="4962"/>
      </w:tblGrid>
      <w:tr w:rsidR="0026715F" w:rsidRPr="00762007" w:rsidTr="00B61D2E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6715F" w:rsidRPr="00762007" w:rsidRDefault="0026715F" w:rsidP="00B61D2E">
            <w:pPr>
              <w:rPr>
                <w:bCs/>
                <w:sz w:val="22"/>
                <w:szCs w:val="22"/>
              </w:rPr>
            </w:pPr>
            <w:r w:rsidRPr="00762007">
              <w:rPr>
                <w:bCs/>
                <w:sz w:val="22"/>
                <w:szCs w:val="22"/>
              </w:rPr>
              <w:t>l.p.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26715F" w:rsidRPr="00662452" w:rsidRDefault="0026715F" w:rsidP="00B61D2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Produkt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26715F" w:rsidRPr="00662452" w:rsidRDefault="0026715F" w:rsidP="00B61D2E">
            <w:pPr>
              <w:jc w:val="center"/>
              <w:rPr>
                <w:b/>
                <w:sz w:val="22"/>
                <w:szCs w:val="22"/>
              </w:rPr>
            </w:pPr>
            <w:r w:rsidRPr="00CF784F">
              <w:rPr>
                <w:b/>
                <w:color w:val="000000"/>
                <w:sz w:val="22"/>
                <w:szCs w:val="22"/>
              </w:rPr>
              <w:t xml:space="preserve">Nazwa oferowanego produktu, </w:t>
            </w:r>
            <w:r>
              <w:rPr>
                <w:b/>
                <w:color w:val="000000"/>
                <w:sz w:val="22"/>
                <w:szCs w:val="22"/>
              </w:rPr>
              <w:t>t</w:t>
            </w:r>
            <w:r w:rsidRPr="00CF784F">
              <w:rPr>
                <w:b/>
                <w:color w:val="000000"/>
                <w:sz w:val="22"/>
                <w:szCs w:val="22"/>
              </w:rPr>
              <w:t>yp</w:t>
            </w:r>
          </w:p>
        </w:tc>
        <w:tc>
          <w:tcPr>
            <w:tcW w:w="4962" w:type="dxa"/>
            <w:shd w:val="clear" w:color="auto" w:fill="auto"/>
            <w:noWrap/>
            <w:vAlign w:val="center"/>
            <w:hideMark/>
          </w:tcPr>
          <w:p w:rsidR="0026715F" w:rsidRPr="00C72709" w:rsidRDefault="0026715F" w:rsidP="00B61D2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72709">
              <w:rPr>
                <w:b/>
                <w:color w:val="000000"/>
                <w:sz w:val="22"/>
                <w:szCs w:val="22"/>
              </w:rPr>
              <w:t>Parametry</w:t>
            </w:r>
          </w:p>
          <w:p w:rsidR="0026715F" w:rsidRDefault="0026715F" w:rsidP="00B61D2E">
            <w:pPr>
              <w:rPr>
                <w:bCs/>
                <w:color w:val="000000"/>
                <w:sz w:val="22"/>
                <w:szCs w:val="22"/>
              </w:rPr>
            </w:pPr>
          </w:p>
          <w:p w:rsidR="0026715F" w:rsidRPr="00762007" w:rsidRDefault="0026715F" w:rsidP="00B61D2E">
            <w:pPr>
              <w:rPr>
                <w:bCs/>
                <w:sz w:val="22"/>
                <w:szCs w:val="22"/>
              </w:rPr>
            </w:pPr>
          </w:p>
        </w:tc>
      </w:tr>
      <w:tr w:rsidR="0026715F" w:rsidRPr="00B7710D" w:rsidTr="00B61D2E">
        <w:trPr>
          <w:trHeight w:val="1175"/>
        </w:trPr>
        <w:tc>
          <w:tcPr>
            <w:tcW w:w="709" w:type="dxa"/>
            <w:shd w:val="clear" w:color="auto" w:fill="auto"/>
            <w:vAlign w:val="center"/>
          </w:tcPr>
          <w:p w:rsidR="0026715F" w:rsidRPr="00B7710D" w:rsidRDefault="0026715F" w:rsidP="00B61D2E">
            <w:pPr>
              <w:pStyle w:val="Akapitzlist"/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26715F" w:rsidRPr="00B7710D" w:rsidRDefault="0026715F" w:rsidP="00B61D2E">
            <w:pPr>
              <w:rPr>
                <w:sz w:val="22"/>
                <w:szCs w:val="22"/>
              </w:rPr>
            </w:pPr>
            <w:r w:rsidRPr="00B7710D">
              <w:rPr>
                <w:sz w:val="22"/>
                <w:szCs w:val="22"/>
              </w:rPr>
              <w:t>Automat czyszczący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6715F" w:rsidRPr="00B7710D" w:rsidRDefault="0026715F" w:rsidP="00B61D2E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26715F" w:rsidRPr="00B7710D" w:rsidRDefault="0026715F" w:rsidP="00B61D2E">
            <w:pPr>
              <w:rPr>
                <w:sz w:val="22"/>
                <w:szCs w:val="22"/>
              </w:rPr>
            </w:pPr>
          </w:p>
        </w:tc>
      </w:tr>
      <w:tr w:rsidR="0026715F" w:rsidRPr="00B7710D" w:rsidTr="00B61D2E">
        <w:trPr>
          <w:trHeight w:val="954"/>
        </w:trPr>
        <w:tc>
          <w:tcPr>
            <w:tcW w:w="709" w:type="dxa"/>
            <w:shd w:val="clear" w:color="auto" w:fill="auto"/>
            <w:vAlign w:val="center"/>
          </w:tcPr>
          <w:p w:rsidR="0026715F" w:rsidRPr="00B7710D" w:rsidRDefault="0026715F" w:rsidP="00B61D2E">
            <w:pPr>
              <w:pStyle w:val="Akapitzlist"/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26715F" w:rsidRPr="00B7710D" w:rsidRDefault="0026715F" w:rsidP="00B61D2E">
            <w:pPr>
              <w:rPr>
                <w:sz w:val="22"/>
                <w:szCs w:val="22"/>
              </w:rPr>
            </w:pPr>
            <w:proofErr w:type="spellStart"/>
            <w:r w:rsidRPr="00B7710D">
              <w:rPr>
                <w:sz w:val="22"/>
                <w:szCs w:val="22"/>
              </w:rPr>
              <w:t>Szorowarka</w:t>
            </w:r>
            <w:proofErr w:type="spellEnd"/>
            <w:r w:rsidRPr="00B7710D">
              <w:rPr>
                <w:sz w:val="22"/>
                <w:szCs w:val="22"/>
              </w:rPr>
              <w:t xml:space="preserve"> z odkurzaczem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6715F" w:rsidRPr="00B7710D" w:rsidRDefault="0026715F" w:rsidP="00B61D2E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26715F" w:rsidRPr="00B7710D" w:rsidRDefault="0026715F" w:rsidP="00B61D2E">
            <w:pPr>
              <w:rPr>
                <w:sz w:val="22"/>
                <w:szCs w:val="22"/>
              </w:rPr>
            </w:pPr>
          </w:p>
        </w:tc>
      </w:tr>
      <w:tr w:rsidR="0026715F" w:rsidRPr="00B7710D" w:rsidTr="00B61D2E">
        <w:trPr>
          <w:trHeight w:val="1287"/>
        </w:trPr>
        <w:tc>
          <w:tcPr>
            <w:tcW w:w="709" w:type="dxa"/>
            <w:shd w:val="clear" w:color="auto" w:fill="auto"/>
            <w:vAlign w:val="center"/>
          </w:tcPr>
          <w:p w:rsidR="0026715F" w:rsidRPr="00B7710D" w:rsidRDefault="0026715F" w:rsidP="00B61D2E">
            <w:pPr>
              <w:pStyle w:val="Akapitzlist"/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26715F" w:rsidRPr="00B7710D" w:rsidRDefault="0026715F" w:rsidP="00B61D2E">
            <w:pPr>
              <w:rPr>
                <w:sz w:val="22"/>
                <w:szCs w:val="22"/>
              </w:rPr>
            </w:pPr>
            <w:r w:rsidRPr="00B7710D">
              <w:rPr>
                <w:sz w:val="22"/>
                <w:szCs w:val="22"/>
              </w:rPr>
              <w:t>Wózek serwisowy do sprzątania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6715F" w:rsidRPr="00B7710D" w:rsidRDefault="0026715F" w:rsidP="00B61D2E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26715F" w:rsidRPr="00B7710D" w:rsidRDefault="0026715F" w:rsidP="00B61D2E">
            <w:pPr>
              <w:rPr>
                <w:sz w:val="22"/>
                <w:szCs w:val="22"/>
              </w:rPr>
            </w:pPr>
          </w:p>
        </w:tc>
      </w:tr>
    </w:tbl>
    <w:p w:rsidR="0026715F" w:rsidRDefault="0026715F" w:rsidP="0026715F">
      <w:pPr>
        <w:spacing w:line="480" w:lineRule="auto"/>
        <w:rPr>
          <w:i/>
        </w:rPr>
      </w:pPr>
    </w:p>
    <w:p w:rsidR="0026715F" w:rsidRDefault="0026715F" w:rsidP="0026715F">
      <w:pPr>
        <w:spacing w:line="480" w:lineRule="auto"/>
        <w:rPr>
          <w:i/>
        </w:rPr>
      </w:pPr>
    </w:p>
    <w:p w:rsidR="0026715F" w:rsidRDefault="0026715F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:rsidR="0026715F" w:rsidRPr="003B69F1" w:rsidRDefault="0026715F" w:rsidP="0026715F">
      <w:pPr>
        <w:spacing w:line="480" w:lineRule="auto"/>
        <w:rPr>
          <w:b/>
          <w:bCs/>
        </w:rPr>
      </w:pPr>
      <w:r>
        <w:rPr>
          <w:b/>
          <w:bCs/>
        </w:rPr>
        <w:lastRenderedPageBreak/>
        <w:t xml:space="preserve">- </w:t>
      </w:r>
      <w:r w:rsidRPr="003B69F1">
        <w:rPr>
          <w:b/>
          <w:bCs/>
        </w:rPr>
        <w:t xml:space="preserve">Dla części </w:t>
      </w:r>
      <w:r>
        <w:rPr>
          <w:b/>
          <w:bCs/>
        </w:rPr>
        <w:t>V - w</w:t>
      </w:r>
      <w:r w:rsidRPr="00CA6161">
        <w:rPr>
          <w:b/>
          <w:bCs/>
        </w:rPr>
        <w:t>yposażenie sceny</w:t>
      </w:r>
    </w:p>
    <w:p w:rsidR="0026715F" w:rsidRDefault="0026715F" w:rsidP="0026715F">
      <w:pPr>
        <w:spacing w:line="480" w:lineRule="auto"/>
      </w:pPr>
      <w:r>
        <w:t xml:space="preserve">Cena netto: </w:t>
      </w:r>
      <w:r>
        <w:tab/>
      </w:r>
      <w:r>
        <w:tab/>
      </w:r>
      <w:r>
        <w:tab/>
        <w:t xml:space="preserve">            ........................................zł</w:t>
      </w:r>
    </w:p>
    <w:p w:rsidR="0026715F" w:rsidRDefault="0026715F" w:rsidP="0026715F">
      <w:pPr>
        <w:spacing w:line="480" w:lineRule="auto"/>
      </w:pPr>
      <w:r>
        <w:t xml:space="preserve">VAT </w:t>
      </w:r>
      <w:r>
        <w:rPr>
          <w:b/>
        </w:rPr>
        <w:t>(…….</w:t>
      </w:r>
      <w:r w:rsidRPr="00491E31">
        <w:rPr>
          <w:b/>
        </w:rPr>
        <w:t>%)</w:t>
      </w:r>
      <w:r>
        <w:t xml:space="preserve"> </w:t>
      </w:r>
      <w:r>
        <w:tab/>
      </w:r>
      <w:r>
        <w:tab/>
        <w:t xml:space="preserve">            ........................................zł     </w:t>
      </w:r>
    </w:p>
    <w:p w:rsidR="0026715F" w:rsidRDefault="0026715F" w:rsidP="0026715F">
      <w:pPr>
        <w:spacing w:line="480" w:lineRule="auto"/>
      </w:pPr>
      <w:r>
        <w:t xml:space="preserve">Cena brutto: </w:t>
      </w:r>
      <w:r>
        <w:tab/>
      </w:r>
      <w:r>
        <w:tab/>
      </w:r>
      <w:r>
        <w:tab/>
        <w:t xml:space="preserve">            ........................................zł</w:t>
      </w:r>
    </w:p>
    <w:p w:rsidR="0026715F" w:rsidRDefault="0026715F" w:rsidP="0026715F">
      <w:pPr>
        <w:spacing w:line="480" w:lineRule="auto"/>
      </w:pPr>
      <w:r>
        <w:t>(słownie cena brutto: ..................................................................................................................)</w:t>
      </w:r>
    </w:p>
    <w:p w:rsidR="0026715F" w:rsidRDefault="0026715F" w:rsidP="0026715F">
      <w:pPr>
        <w:spacing w:line="480" w:lineRule="auto"/>
        <w:rPr>
          <w:i/>
        </w:rPr>
      </w:pPr>
      <w:r>
        <w:t xml:space="preserve">Udzielamy …………………………… miesięcznej gwarancji na przedmiot zamówienia  </w:t>
      </w:r>
      <w:r>
        <w:rPr>
          <w:i/>
        </w:rPr>
        <w:t>(min. 24 m -ce</w:t>
      </w:r>
      <w:r w:rsidRPr="00F46B8D">
        <w:rPr>
          <w:i/>
        </w:rPr>
        <w:t>)</w:t>
      </w:r>
      <w:r>
        <w:rPr>
          <w:i/>
        </w:rPr>
        <w:t>.</w:t>
      </w:r>
    </w:p>
    <w:p w:rsidR="0026715F" w:rsidRPr="007B0941" w:rsidRDefault="0026715F" w:rsidP="0026715F">
      <w:pPr>
        <w:spacing w:line="480" w:lineRule="auto"/>
        <w:rPr>
          <w:b/>
          <w:bCs/>
          <w:i/>
        </w:rPr>
      </w:pPr>
      <w:r w:rsidRPr="007B0941">
        <w:rPr>
          <w:b/>
          <w:bCs/>
          <w:i/>
        </w:rPr>
        <w:t>Oferowane parametry:</w:t>
      </w:r>
    </w:p>
    <w:tbl>
      <w:tblPr>
        <w:tblW w:w="9715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635"/>
        <w:gridCol w:w="2409"/>
        <w:gridCol w:w="4962"/>
      </w:tblGrid>
      <w:tr w:rsidR="0026715F" w:rsidRPr="00762007" w:rsidTr="00B61D2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15F" w:rsidRPr="00762007" w:rsidRDefault="0026715F" w:rsidP="00B61D2E">
            <w:pPr>
              <w:rPr>
                <w:bCs/>
                <w:sz w:val="22"/>
                <w:szCs w:val="22"/>
              </w:rPr>
            </w:pPr>
            <w:r w:rsidRPr="00762007">
              <w:rPr>
                <w:bCs/>
                <w:sz w:val="22"/>
                <w:szCs w:val="22"/>
              </w:rPr>
              <w:t>l.p.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15F" w:rsidRPr="00662452" w:rsidRDefault="0026715F" w:rsidP="00B61D2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Produkt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15F" w:rsidRPr="00662452" w:rsidRDefault="0026715F" w:rsidP="00B61D2E">
            <w:pPr>
              <w:jc w:val="center"/>
              <w:rPr>
                <w:b/>
                <w:sz w:val="22"/>
                <w:szCs w:val="22"/>
              </w:rPr>
            </w:pPr>
            <w:r w:rsidRPr="00CF784F">
              <w:rPr>
                <w:b/>
                <w:color w:val="000000"/>
                <w:sz w:val="22"/>
                <w:szCs w:val="22"/>
              </w:rPr>
              <w:t xml:space="preserve">Nazwa oferowanego produktu, </w:t>
            </w:r>
            <w:r>
              <w:rPr>
                <w:b/>
                <w:color w:val="000000"/>
                <w:sz w:val="22"/>
                <w:szCs w:val="22"/>
              </w:rPr>
              <w:t>t</w:t>
            </w:r>
            <w:r w:rsidRPr="00CF784F">
              <w:rPr>
                <w:b/>
                <w:color w:val="000000"/>
                <w:sz w:val="22"/>
                <w:szCs w:val="22"/>
              </w:rPr>
              <w:t>yp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15F" w:rsidRPr="00C72709" w:rsidRDefault="0026715F" w:rsidP="00B61D2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72709">
              <w:rPr>
                <w:b/>
                <w:color w:val="000000"/>
                <w:sz w:val="22"/>
                <w:szCs w:val="22"/>
              </w:rPr>
              <w:t>Parametry</w:t>
            </w:r>
          </w:p>
          <w:p w:rsidR="0026715F" w:rsidRDefault="0026715F" w:rsidP="00B61D2E">
            <w:pPr>
              <w:rPr>
                <w:bCs/>
                <w:color w:val="000000"/>
                <w:sz w:val="22"/>
                <w:szCs w:val="22"/>
              </w:rPr>
            </w:pPr>
          </w:p>
          <w:p w:rsidR="0026715F" w:rsidRPr="00762007" w:rsidRDefault="0026715F" w:rsidP="00B61D2E">
            <w:pPr>
              <w:rPr>
                <w:bCs/>
                <w:sz w:val="22"/>
                <w:szCs w:val="22"/>
              </w:rPr>
            </w:pPr>
          </w:p>
        </w:tc>
      </w:tr>
      <w:tr w:rsidR="0026715F" w:rsidRPr="00762007" w:rsidTr="00B61D2E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15F" w:rsidRPr="00762007" w:rsidRDefault="0026715F" w:rsidP="00B61D2E">
            <w:pPr>
              <w:pStyle w:val="Akapitzlist"/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15F" w:rsidRPr="00762007" w:rsidRDefault="0026715F" w:rsidP="00B61D2E">
            <w:pPr>
              <w:rPr>
                <w:sz w:val="22"/>
                <w:szCs w:val="22"/>
              </w:rPr>
            </w:pPr>
            <w:r w:rsidRPr="00762007">
              <w:rPr>
                <w:sz w:val="22"/>
                <w:szCs w:val="22"/>
              </w:rPr>
              <w:t>Wyposażenie sceny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15F" w:rsidRPr="00762007" w:rsidRDefault="0026715F" w:rsidP="00B61D2E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15F" w:rsidRDefault="0026715F" w:rsidP="00B61D2E">
            <w:pPr>
              <w:rPr>
                <w:sz w:val="22"/>
                <w:szCs w:val="22"/>
              </w:rPr>
            </w:pPr>
          </w:p>
          <w:p w:rsidR="0026715F" w:rsidRDefault="0026715F" w:rsidP="00B61D2E">
            <w:pPr>
              <w:rPr>
                <w:sz w:val="22"/>
                <w:szCs w:val="22"/>
              </w:rPr>
            </w:pPr>
          </w:p>
          <w:p w:rsidR="0026715F" w:rsidRDefault="0026715F" w:rsidP="00B61D2E">
            <w:pPr>
              <w:rPr>
                <w:sz w:val="22"/>
                <w:szCs w:val="22"/>
              </w:rPr>
            </w:pPr>
          </w:p>
          <w:p w:rsidR="0026715F" w:rsidRDefault="0026715F" w:rsidP="00B61D2E">
            <w:pPr>
              <w:rPr>
                <w:sz w:val="22"/>
                <w:szCs w:val="22"/>
              </w:rPr>
            </w:pPr>
          </w:p>
          <w:p w:rsidR="0026715F" w:rsidRDefault="0026715F" w:rsidP="00B61D2E">
            <w:pPr>
              <w:rPr>
                <w:sz w:val="22"/>
                <w:szCs w:val="22"/>
              </w:rPr>
            </w:pPr>
          </w:p>
          <w:p w:rsidR="0026715F" w:rsidRDefault="0026715F" w:rsidP="00B61D2E">
            <w:pPr>
              <w:rPr>
                <w:sz w:val="22"/>
                <w:szCs w:val="22"/>
              </w:rPr>
            </w:pPr>
          </w:p>
          <w:p w:rsidR="0026715F" w:rsidRDefault="0026715F" w:rsidP="00B61D2E">
            <w:pPr>
              <w:rPr>
                <w:sz w:val="22"/>
                <w:szCs w:val="22"/>
              </w:rPr>
            </w:pPr>
          </w:p>
          <w:p w:rsidR="0026715F" w:rsidRDefault="0026715F" w:rsidP="00B61D2E">
            <w:pPr>
              <w:rPr>
                <w:sz w:val="22"/>
                <w:szCs w:val="22"/>
              </w:rPr>
            </w:pPr>
          </w:p>
          <w:p w:rsidR="0026715F" w:rsidRDefault="0026715F" w:rsidP="00B61D2E">
            <w:pPr>
              <w:rPr>
                <w:sz w:val="22"/>
                <w:szCs w:val="22"/>
              </w:rPr>
            </w:pPr>
          </w:p>
          <w:p w:rsidR="0026715F" w:rsidRDefault="0026715F" w:rsidP="00B61D2E">
            <w:pPr>
              <w:rPr>
                <w:sz w:val="22"/>
                <w:szCs w:val="22"/>
              </w:rPr>
            </w:pPr>
          </w:p>
          <w:p w:rsidR="0026715F" w:rsidRDefault="0026715F" w:rsidP="00B61D2E">
            <w:pPr>
              <w:rPr>
                <w:sz w:val="22"/>
                <w:szCs w:val="22"/>
              </w:rPr>
            </w:pPr>
          </w:p>
          <w:p w:rsidR="0026715F" w:rsidRDefault="0026715F" w:rsidP="00B61D2E">
            <w:pPr>
              <w:rPr>
                <w:sz w:val="22"/>
                <w:szCs w:val="22"/>
              </w:rPr>
            </w:pPr>
          </w:p>
          <w:p w:rsidR="0026715F" w:rsidRDefault="0026715F" w:rsidP="00B61D2E">
            <w:pPr>
              <w:rPr>
                <w:sz w:val="22"/>
                <w:szCs w:val="22"/>
              </w:rPr>
            </w:pPr>
          </w:p>
          <w:p w:rsidR="0026715F" w:rsidRDefault="0026715F" w:rsidP="00B61D2E">
            <w:pPr>
              <w:rPr>
                <w:sz w:val="22"/>
                <w:szCs w:val="22"/>
              </w:rPr>
            </w:pPr>
          </w:p>
          <w:p w:rsidR="0026715F" w:rsidRDefault="0026715F" w:rsidP="00B61D2E">
            <w:pPr>
              <w:rPr>
                <w:sz w:val="22"/>
                <w:szCs w:val="22"/>
              </w:rPr>
            </w:pPr>
          </w:p>
          <w:p w:rsidR="0026715F" w:rsidRDefault="0026715F" w:rsidP="00B61D2E">
            <w:pPr>
              <w:rPr>
                <w:sz w:val="22"/>
                <w:szCs w:val="22"/>
              </w:rPr>
            </w:pPr>
          </w:p>
          <w:p w:rsidR="0026715F" w:rsidRDefault="0026715F" w:rsidP="00B61D2E">
            <w:pPr>
              <w:rPr>
                <w:sz w:val="22"/>
                <w:szCs w:val="22"/>
              </w:rPr>
            </w:pPr>
          </w:p>
          <w:p w:rsidR="0026715F" w:rsidRDefault="0026715F" w:rsidP="00B61D2E">
            <w:pPr>
              <w:rPr>
                <w:sz w:val="22"/>
                <w:szCs w:val="22"/>
              </w:rPr>
            </w:pPr>
          </w:p>
          <w:p w:rsidR="0026715F" w:rsidRDefault="0026715F" w:rsidP="00B61D2E">
            <w:pPr>
              <w:rPr>
                <w:sz w:val="22"/>
                <w:szCs w:val="22"/>
              </w:rPr>
            </w:pPr>
          </w:p>
          <w:p w:rsidR="0026715F" w:rsidRPr="00762007" w:rsidRDefault="0026715F" w:rsidP="00B61D2E">
            <w:pPr>
              <w:rPr>
                <w:sz w:val="22"/>
                <w:szCs w:val="22"/>
              </w:rPr>
            </w:pPr>
          </w:p>
        </w:tc>
      </w:tr>
    </w:tbl>
    <w:p w:rsidR="0026715F" w:rsidRDefault="0026715F" w:rsidP="0026715F">
      <w:pPr>
        <w:spacing w:line="480" w:lineRule="auto"/>
        <w:rPr>
          <w:i/>
        </w:rPr>
      </w:pPr>
    </w:p>
    <w:p w:rsidR="00480F45" w:rsidRDefault="00480F45" w:rsidP="0026715F">
      <w:pPr>
        <w:spacing w:line="480" w:lineRule="auto"/>
        <w:rPr>
          <w:i/>
        </w:rPr>
      </w:pPr>
    </w:p>
    <w:p w:rsidR="0026715F" w:rsidRDefault="0026715F" w:rsidP="0026715F">
      <w:pPr>
        <w:pStyle w:val="Tekstpodstawowy2"/>
        <w:spacing w:line="360" w:lineRule="auto"/>
      </w:pPr>
      <w:r>
        <w:rPr>
          <w:lang w:val="pl-PL"/>
        </w:rPr>
        <w:t xml:space="preserve">2. </w:t>
      </w:r>
      <w:r>
        <w:t>Oświadczamy, że uważamy się za związanych niniejszą ofertą zgodnie z art.</w:t>
      </w:r>
      <w:r w:rsidRPr="00B26F37">
        <w:t>85 ust.1 pkt.1 ustawy</w:t>
      </w:r>
      <w:r>
        <w:t xml:space="preserve"> Prawo zamówień publicznych z dnia 29 stycznia 2004 r.</w:t>
      </w:r>
      <w:r w:rsidRPr="000A7642">
        <w:t xml:space="preserve"> </w:t>
      </w:r>
      <w:r w:rsidRPr="000A7642">
        <w:rPr>
          <w:lang w:val="pl-PL"/>
        </w:rPr>
        <w:t>(</w:t>
      </w:r>
      <w:r w:rsidRPr="000A7642">
        <w:rPr>
          <w:bCs/>
        </w:rPr>
        <w:t>Dz. U. z 201</w:t>
      </w:r>
      <w:r>
        <w:rPr>
          <w:bCs/>
          <w:lang w:val="pl-PL"/>
        </w:rPr>
        <w:t>8</w:t>
      </w:r>
      <w:r w:rsidRPr="000A7642">
        <w:rPr>
          <w:bCs/>
        </w:rPr>
        <w:t xml:space="preserve"> r. poz.</w:t>
      </w:r>
      <w:r>
        <w:rPr>
          <w:bCs/>
          <w:lang w:val="pl-PL"/>
        </w:rPr>
        <w:t>1986</w:t>
      </w:r>
      <w:r w:rsidRPr="000A7642">
        <w:rPr>
          <w:bCs/>
        </w:rPr>
        <w:t xml:space="preserve"> z </w:t>
      </w:r>
      <w:proofErr w:type="spellStart"/>
      <w:r w:rsidRPr="000A7642">
        <w:rPr>
          <w:bCs/>
        </w:rPr>
        <w:t>późn</w:t>
      </w:r>
      <w:proofErr w:type="spellEnd"/>
      <w:r w:rsidRPr="000A7642">
        <w:rPr>
          <w:bCs/>
        </w:rPr>
        <w:t>. zm.)</w:t>
      </w:r>
      <w:r w:rsidRPr="000A7642">
        <w:t xml:space="preserve"> </w:t>
      </w:r>
      <w:r>
        <w:t>tzn. przez 30 dni od upływu terminu składania ofert.</w:t>
      </w:r>
    </w:p>
    <w:p w:rsidR="0026715F" w:rsidRPr="00850627" w:rsidRDefault="0026715F" w:rsidP="0026715F">
      <w:pPr>
        <w:spacing w:line="360" w:lineRule="auto"/>
        <w:jc w:val="both"/>
      </w:pPr>
      <w:r>
        <w:lastRenderedPageBreak/>
        <w:t>3</w:t>
      </w:r>
      <w:r w:rsidRPr="00850627">
        <w:t xml:space="preserve">. </w:t>
      </w:r>
      <w:r>
        <w:t>Oświadczam</w:t>
      </w:r>
      <w:r w:rsidRPr="00850627">
        <w:t xml:space="preserve">, że powyższe </w:t>
      </w:r>
      <w:r>
        <w:t xml:space="preserve">wyposażenie </w:t>
      </w:r>
      <w:r w:rsidRPr="00850627">
        <w:t xml:space="preserve">objęte przedmiotem dostawy odpowiada co najmniej jakości i wymaganiom technicznym określonym przez Zamawiającego w </w:t>
      </w:r>
      <w:r>
        <w:t>SIWZ.</w:t>
      </w:r>
    </w:p>
    <w:p w:rsidR="0026715F" w:rsidRDefault="0026715F" w:rsidP="0026715F">
      <w:pPr>
        <w:pStyle w:val="NormalnyTimesNewRoman"/>
        <w:spacing w:after="0" w:line="360" w:lineRule="auto"/>
      </w:pPr>
      <w:r>
        <w:t>4. Oświadczam, że proponowane wyposażenie jest fabrycznie nowe, nieużywane, spełnia założone w Specyfikacji Istotnych Warunków Zamówienia parametry techniczne, normy bezpieczeństwa obsługi oraz znajduje się w stanie nieuszkodzonym.</w:t>
      </w:r>
    </w:p>
    <w:p w:rsidR="0026715F" w:rsidRPr="005131D8" w:rsidRDefault="0026715F" w:rsidP="0026715F">
      <w:pPr>
        <w:pStyle w:val="Tekstpodstawowy2"/>
        <w:spacing w:line="360" w:lineRule="auto"/>
      </w:pPr>
      <w:r>
        <w:rPr>
          <w:lang w:val="pl-PL"/>
        </w:rPr>
        <w:t xml:space="preserve">5. </w:t>
      </w:r>
      <w:r w:rsidRPr="005131D8">
        <w:t xml:space="preserve">Podana cena zawiera wszystkie koszty związane z realizacją przedmiotu zamówienia </w:t>
      </w:r>
      <w:r>
        <w:rPr>
          <w:lang w:val="pl-PL"/>
        </w:rPr>
        <w:br/>
      </w:r>
      <w:r w:rsidRPr="005131D8">
        <w:t>i  uwzględnia wszystkie koszty oraz podatki na dzień sporządzenia oferty</w:t>
      </w:r>
      <w:r>
        <w:rPr>
          <w:lang w:val="pl-PL"/>
        </w:rPr>
        <w:t xml:space="preserve"> (m.in. koszt dostawy, koszt montażu)</w:t>
      </w:r>
      <w:r w:rsidRPr="005131D8">
        <w:t>.</w:t>
      </w:r>
    </w:p>
    <w:p w:rsidR="0026715F" w:rsidRPr="005131D8" w:rsidRDefault="0026715F" w:rsidP="0026715F">
      <w:pPr>
        <w:pStyle w:val="Tekstpodstawowy2"/>
        <w:spacing w:line="360" w:lineRule="auto"/>
      </w:pPr>
      <w:r>
        <w:rPr>
          <w:lang w:val="pl-PL"/>
        </w:rPr>
        <w:t xml:space="preserve">6. </w:t>
      </w:r>
      <w:r>
        <w:t>Oświadczamy, że zapoznaliśmy się ze specyfikacją istotnych warunków zamówienia                       oraz załącznikami i nie wnosimy do nich żadnych zastrzeżeń.</w:t>
      </w:r>
    </w:p>
    <w:p w:rsidR="0026715F" w:rsidRDefault="0026715F" w:rsidP="0026715F">
      <w:pPr>
        <w:pStyle w:val="Tekstpodstawowy2"/>
        <w:spacing w:line="360" w:lineRule="auto"/>
      </w:pPr>
      <w:r>
        <w:rPr>
          <w:lang w:val="pl-PL"/>
        </w:rPr>
        <w:t xml:space="preserve">7. </w:t>
      </w:r>
      <w:r>
        <w:t>Uzyskaliśmy wszystkie niezbędne informacje potrzebne do przygotowania oferty i podpisania umowy.</w:t>
      </w:r>
    </w:p>
    <w:p w:rsidR="0026715F" w:rsidRPr="005131D8" w:rsidRDefault="0026715F" w:rsidP="0026715F">
      <w:pPr>
        <w:pStyle w:val="Tekstpodstawowy2"/>
        <w:spacing w:line="360" w:lineRule="auto"/>
      </w:pPr>
      <w:r>
        <w:rPr>
          <w:lang w:val="pl-PL"/>
        </w:rPr>
        <w:t>8. Oświadczam, że osoby wykonujące czynności w zakresie realizacji zamówienia będą zatrudnione na podstawie umowy o pracę.</w:t>
      </w:r>
    </w:p>
    <w:p w:rsidR="0026715F" w:rsidRPr="005131D8" w:rsidRDefault="0026715F" w:rsidP="0026715F">
      <w:pPr>
        <w:pStyle w:val="Tekstpodstawowy2"/>
        <w:spacing w:line="360" w:lineRule="auto"/>
      </w:pPr>
      <w:r>
        <w:rPr>
          <w:lang w:val="pl-PL"/>
        </w:rPr>
        <w:t xml:space="preserve">9. </w:t>
      </w:r>
      <w:r w:rsidRPr="005131D8">
        <w:t xml:space="preserve">Zapoznaliśmy się ze wzorem umowy i nie wnosimy w stosunku do niego żadnych uwag, </w:t>
      </w:r>
      <w:r>
        <w:rPr>
          <w:lang w:val="pl-PL"/>
        </w:rPr>
        <w:br/>
      </w:r>
      <w:r w:rsidRPr="005131D8">
        <w:t xml:space="preserve">a w przypadku wyboru naszej oferty podpiszemy umowę na warunkach nie mniej korzystnych </w:t>
      </w:r>
      <w:r>
        <w:rPr>
          <w:lang w:val="pl-PL"/>
        </w:rPr>
        <w:br/>
      </w:r>
      <w:r w:rsidRPr="005131D8">
        <w:t xml:space="preserve">dla zamawiającego, w terminie zaproponowanym przez zamawiającego, nie później jednak </w:t>
      </w:r>
      <w:r>
        <w:rPr>
          <w:lang w:val="pl-PL"/>
        </w:rPr>
        <w:br/>
      </w:r>
      <w:r w:rsidRPr="005131D8">
        <w:t>niż do końca okresu związania ofertą.</w:t>
      </w:r>
    </w:p>
    <w:p w:rsidR="0026715F" w:rsidRPr="005131D8" w:rsidRDefault="0026715F" w:rsidP="0026715F">
      <w:pPr>
        <w:pStyle w:val="Tekstpodstawowy2"/>
        <w:spacing w:line="360" w:lineRule="auto"/>
      </w:pPr>
      <w:r>
        <w:rPr>
          <w:rFonts w:cs="Arial"/>
          <w:lang w:val="pl-PL"/>
        </w:rPr>
        <w:t xml:space="preserve">10. </w:t>
      </w:r>
      <w:r w:rsidRPr="005131D8">
        <w:rPr>
          <w:rFonts w:cs="Arial"/>
        </w:rPr>
        <w:t>Wadium</w:t>
      </w:r>
      <w:r>
        <w:rPr>
          <w:rFonts w:cs="Arial"/>
          <w:lang w:val="pl-PL"/>
        </w:rPr>
        <w:t xml:space="preserve"> dla części II zamówienia</w:t>
      </w:r>
      <w:r w:rsidRPr="005131D8">
        <w:rPr>
          <w:rFonts w:cs="Arial"/>
        </w:rPr>
        <w:t xml:space="preserve"> w kwocie </w:t>
      </w:r>
      <w:r>
        <w:rPr>
          <w:rFonts w:cs="Arial"/>
          <w:lang w:val="pl-PL"/>
        </w:rPr>
        <w:t>………………</w:t>
      </w:r>
      <w:r w:rsidRPr="005131D8">
        <w:rPr>
          <w:rFonts w:cs="Arial"/>
        </w:rPr>
        <w:t xml:space="preserve"> zł </w:t>
      </w:r>
      <w:r w:rsidRPr="005131D8">
        <w:rPr>
          <w:rFonts w:cs="Arial"/>
          <w:i/>
        </w:rPr>
        <w:t xml:space="preserve">(słownie: </w:t>
      </w:r>
      <w:r>
        <w:rPr>
          <w:rFonts w:cs="Arial"/>
          <w:i/>
          <w:lang w:val="pl-PL"/>
        </w:rPr>
        <w:t>…………………</w:t>
      </w:r>
      <w:r w:rsidRPr="005131D8">
        <w:rPr>
          <w:rFonts w:cs="Arial"/>
          <w:i/>
        </w:rPr>
        <w:t xml:space="preserve"> </w:t>
      </w:r>
      <w:r>
        <w:rPr>
          <w:rFonts w:cs="Arial"/>
          <w:i/>
          <w:lang w:val="pl-PL"/>
        </w:rPr>
        <w:t>……………………………………..</w:t>
      </w:r>
      <w:r w:rsidRPr="005131D8">
        <w:rPr>
          <w:rFonts w:cs="Arial"/>
          <w:i/>
        </w:rPr>
        <w:t>)</w:t>
      </w:r>
      <w:r w:rsidRPr="005131D8">
        <w:rPr>
          <w:rFonts w:cs="Arial"/>
        </w:rPr>
        <w:t xml:space="preserve">  wniosłem / wnieśliśmy  w  dniu ……………</w:t>
      </w:r>
      <w:r>
        <w:rPr>
          <w:rFonts w:cs="Arial"/>
          <w:lang w:val="pl-PL"/>
        </w:rPr>
        <w:t>………</w:t>
      </w:r>
      <w:r w:rsidRPr="005131D8">
        <w:rPr>
          <w:rFonts w:cs="Arial"/>
        </w:rPr>
        <w:t xml:space="preserve">……, </w:t>
      </w:r>
      <w:r w:rsidR="00480F45">
        <w:rPr>
          <w:rFonts w:cs="Arial"/>
          <w:lang w:val="pl-PL"/>
        </w:rPr>
        <w:t xml:space="preserve"> </w:t>
      </w:r>
      <w:r w:rsidRPr="005131D8">
        <w:rPr>
          <w:rFonts w:cs="Arial"/>
        </w:rPr>
        <w:t>w  formie</w:t>
      </w:r>
      <w:r>
        <w:rPr>
          <w:rFonts w:cs="Arial"/>
          <w:lang w:val="pl-PL"/>
        </w:rPr>
        <w:t xml:space="preserve"> </w:t>
      </w:r>
      <w:r w:rsidRPr="005131D8">
        <w:rPr>
          <w:rFonts w:cs="Arial"/>
        </w:rPr>
        <w:t>………………………</w:t>
      </w:r>
      <w:r>
        <w:rPr>
          <w:rFonts w:cs="Arial"/>
          <w:lang w:val="pl-PL"/>
        </w:rPr>
        <w:t>……………………………………………………..</w:t>
      </w:r>
      <w:r w:rsidRPr="005131D8">
        <w:rPr>
          <w:rFonts w:cs="Arial"/>
        </w:rPr>
        <w:t>……..……...</w:t>
      </w:r>
    </w:p>
    <w:p w:rsidR="0026715F" w:rsidRPr="005131D8" w:rsidRDefault="0026715F" w:rsidP="0026715F">
      <w:pPr>
        <w:pStyle w:val="Tekstpodstawowy2"/>
        <w:spacing w:line="360" w:lineRule="auto"/>
      </w:pPr>
      <w:r w:rsidRPr="005131D8">
        <w:rPr>
          <w:rFonts w:cs="Arial"/>
        </w:rPr>
        <w:t>Zwrot wadium prosimy dokonać na rachunek bankowy nr</w:t>
      </w:r>
      <w:r>
        <w:rPr>
          <w:rFonts w:cs="Arial"/>
          <w:lang w:val="pl-PL"/>
        </w:rPr>
        <w:t xml:space="preserve"> ……………………………………</w:t>
      </w:r>
      <w:r w:rsidRPr="005131D8">
        <w:rPr>
          <w:rFonts w:cs="Arial"/>
        </w:rPr>
        <w:t xml:space="preserve"> </w:t>
      </w:r>
    </w:p>
    <w:p w:rsidR="0026715F" w:rsidRPr="003C5783" w:rsidRDefault="0026715F" w:rsidP="0026715F">
      <w:pPr>
        <w:pStyle w:val="Tekstpodstawowy2"/>
        <w:spacing w:line="360" w:lineRule="auto"/>
        <w:rPr>
          <w:rFonts w:cs="Arial"/>
          <w:lang w:val="pl-PL"/>
        </w:rPr>
      </w:pPr>
      <w:r w:rsidRPr="003C5783">
        <w:rPr>
          <w:rFonts w:cs="Arial"/>
        </w:rPr>
        <w:t>Jestem/</w:t>
      </w:r>
      <w:proofErr w:type="spellStart"/>
      <w:r w:rsidRPr="003C5783">
        <w:rPr>
          <w:rFonts w:cs="Arial"/>
        </w:rPr>
        <w:t>śmy</w:t>
      </w:r>
      <w:proofErr w:type="spellEnd"/>
      <w:r w:rsidRPr="003C5783">
        <w:rPr>
          <w:rFonts w:cs="Arial"/>
        </w:rPr>
        <w:t xml:space="preserve"> świadomy/i, że w przypadku określonym w art. 46 ust. 4a i 5 ustawy Prawo  zamówień publicznych wniesione przeze mnie / nas wadium zostaje zatrzymane.</w:t>
      </w:r>
    </w:p>
    <w:p w:rsidR="0026715F" w:rsidRDefault="0026715F" w:rsidP="0026715F">
      <w:pPr>
        <w:pStyle w:val="Tekstpodstawowy2"/>
        <w:spacing w:line="360" w:lineRule="auto"/>
        <w:rPr>
          <w:lang w:val="pl-PL"/>
        </w:rPr>
      </w:pPr>
      <w:r>
        <w:rPr>
          <w:lang w:val="pl-PL"/>
        </w:rPr>
        <w:t>11. I</w:t>
      </w:r>
      <w:proofErr w:type="spellStart"/>
      <w:r w:rsidRPr="005131D8">
        <w:t>nformujemy</w:t>
      </w:r>
      <w:proofErr w:type="spellEnd"/>
      <w:r w:rsidRPr="005131D8">
        <w:t>, że:</w:t>
      </w:r>
    </w:p>
    <w:p w:rsidR="0026715F" w:rsidRDefault="0026715F" w:rsidP="0026715F">
      <w:pPr>
        <w:tabs>
          <w:tab w:val="left" w:pos="284"/>
          <w:tab w:val="left" w:pos="8584"/>
          <w:tab w:val="left" w:pos="9020"/>
        </w:tabs>
        <w:spacing w:after="113" w:line="360" w:lineRule="auto"/>
        <w:rPr>
          <w:rFonts w:eastAsia="TimesNewRomanPSMT" w:cs="Arial"/>
          <w:color w:val="0000FF"/>
          <w:sz w:val="20"/>
          <w:u w:val="single"/>
        </w:rPr>
      </w:pPr>
      <w:r w:rsidRPr="000F5BD6">
        <w:rPr>
          <w:rFonts w:eastAsia="TimesNewRomanPSMT" w:cs="Arial"/>
          <w:color w:val="0000FF"/>
          <w:sz w:val="20"/>
        </w:rPr>
        <w:t xml:space="preserve">* </w:t>
      </w:r>
      <w:r w:rsidRPr="000F5BD6">
        <w:rPr>
          <w:rFonts w:eastAsia="TimesNewRomanPSMT" w:cs="Arial"/>
          <w:color w:val="0000FF"/>
          <w:sz w:val="20"/>
          <w:u w:val="single"/>
        </w:rPr>
        <w:t>Niepotrzebne skreślić</w:t>
      </w:r>
    </w:p>
    <w:p w:rsidR="0026715F" w:rsidRPr="00ED0D58" w:rsidRDefault="0026715F" w:rsidP="0026715F">
      <w:pPr>
        <w:spacing w:before="57" w:after="113" w:line="360" w:lineRule="auto"/>
        <w:ind w:left="360"/>
        <w:rPr>
          <w:rFonts w:eastAsia="TimesNewRomanPSMT"/>
        </w:rPr>
      </w:pPr>
      <w:r w:rsidRPr="00ED0D58">
        <w:rPr>
          <w:rFonts w:eastAsia="TimesNewRomanPSMT"/>
          <w:b/>
          <w:bCs/>
        </w:rPr>
        <w:t>*  nie zamierzamy powierzyć podwykonawcom  wykonania części zamówienia</w:t>
      </w:r>
      <w:r w:rsidRPr="00ED0D58">
        <w:rPr>
          <w:rFonts w:eastAsia="TimesNewRomanPSMT"/>
        </w:rPr>
        <w:t>.</w:t>
      </w:r>
    </w:p>
    <w:p w:rsidR="0026715F" w:rsidRPr="00ED0D58" w:rsidRDefault="0026715F" w:rsidP="0026715F">
      <w:pPr>
        <w:tabs>
          <w:tab w:val="left" w:pos="465"/>
          <w:tab w:val="left" w:pos="8584"/>
          <w:tab w:val="left" w:pos="9020"/>
        </w:tabs>
        <w:spacing w:after="113" w:line="360" w:lineRule="auto"/>
        <w:ind w:left="360"/>
        <w:rPr>
          <w:rFonts w:eastAsia="TimesNewRomanPSMT"/>
          <w:b/>
          <w:bCs/>
        </w:rPr>
      </w:pPr>
      <w:r w:rsidRPr="00ED0D58">
        <w:rPr>
          <w:rFonts w:eastAsia="TimesNewRomanPSMT"/>
          <w:b/>
          <w:bCs/>
        </w:rPr>
        <w:t>*  zamierzamy powierzyć podwykonawcom wykonanie następujących części zamówienia:</w:t>
      </w:r>
    </w:p>
    <w:p w:rsidR="0026715F" w:rsidRDefault="0026715F" w:rsidP="0026715F">
      <w:pPr>
        <w:pStyle w:val="1"/>
        <w:tabs>
          <w:tab w:val="left" w:pos="-32025"/>
        </w:tabs>
        <w:spacing w:after="120" w:line="360" w:lineRule="auto"/>
        <w:ind w:left="360" w:firstLine="0"/>
        <w:rPr>
          <w:rFonts w:ascii="Times New Roman" w:hAnsi="Times New Roman"/>
          <w:color w:val="auto"/>
          <w:sz w:val="24"/>
          <w:szCs w:val="24"/>
        </w:rPr>
      </w:pPr>
      <w:r w:rsidRPr="00ED0D58">
        <w:rPr>
          <w:rFonts w:ascii="Times New Roman" w:hAnsi="Times New Roman"/>
          <w:color w:val="auto"/>
          <w:sz w:val="24"/>
          <w:szCs w:val="24"/>
        </w:rPr>
        <w:lastRenderedPageBreak/>
        <w:t>a)wykonanie ...............................................................................................</w:t>
      </w:r>
      <w:r>
        <w:rPr>
          <w:rFonts w:ascii="Times New Roman" w:hAnsi="Times New Roman"/>
          <w:color w:val="auto"/>
          <w:sz w:val="24"/>
          <w:szCs w:val="24"/>
        </w:rPr>
        <w:t>....................</w:t>
      </w:r>
      <w:r w:rsidRPr="00ED0D58">
        <w:rPr>
          <w:rFonts w:ascii="Times New Roman" w:hAnsi="Times New Roman"/>
          <w:color w:val="auto"/>
          <w:sz w:val="24"/>
          <w:szCs w:val="24"/>
        </w:rPr>
        <w:t>...</w:t>
      </w:r>
      <w:r>
        <w:rPr>
          <w:rFonts w:ascii="Times New Roman" w:hAnsi="Times New Roman"/>
          <w:color w:val="auto"/>
          <w:sz w:val="24"/>
          <w:szCs w:val="24"/>
        </w:rPr>
        <w:t>……………………………………………………………………………………………</w:t>
      </w:r>
    </w:p>
    <w:p w:rsidR="0026715F" w:rsidRDefault="0026715F" w:rsidP="0026715F">
      <w:pPr>
        <w:pStyle w:val="1"/>
        <w:tabs>
          <w:tab w:val="left" w:pos="-32025"/>
        </w:tabs>
        <w:spacing w:after="120" w:line="360" w:lineRule="auto"/>
        <w:ind w:left="360"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nazwa podmiotu (firmy): ………………………………………………………..……….</w:t>
      </w:r>
    </w:p>
    <w:p w:rsidR="0026715F" w:rsidRDefault="0026715F" w:rsidP="0026715F">
      <w:pPr>
        <w:pStyle w:val="1"/>
        <w:tabs>
          <w:tab w:val="left" w:pos="-32025"/>
        </w:tabs>
        <w:spacing w:after="120" w:line="360" w:lineRule="auto"/>
        <w:ind w:left="360"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……………………………………………………………………………………………..</w:t>
      </w:r>
    </w:p>
    <w:p w:rsidR="0026715F" w:rsidRPr="00ED0D58" w:rsidRDefault="0026715F" w:rsidP="0026715F">
      <w:pPr>
        <w:pStyle w:val="1"/>
        <w:tabs>
          <w:tab w:val="left" w:pos="-32025"/>
        </w:tabs>
        <w:spacing w:after="120" w:line="360" w:lineRule="auto"/>
        <w:ind w:left="360"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Wartość lub procentowa część zamówienia jaka zostanie powierzona podwykonawcy ………………………………………………………………………………………………</w:t>
      </w:r>
    </w:p>
    <w:p w:rsidR="0026715F" w:rsidRDefault="0026715F" w:rsidP="0026715F">
      <w:pPr>
        <w:pStyle w:val="1"/>
        <w:tabs>
          <w:tab w:val="left" w:pos="-32025"/>
        </w:tabs>
        <w:spacing w:after="120" w:line="360" w:lineRule="auto"/>
        <w:ind w:left="360" w:firstLine="0"/>
        <w:rPr>
          <w:rFonts w:ascii="Times New Roman" w:hAnsi="Times New Roman"/>
          <w:color w:val="auto"/>
          <w:sz w:val="24"/>
          <w:szCs w:val="24"/>
        </w:rPr>
      </w:pPr>
      <w:r w:rsidRPr="00ED0D58">
        <w:rPr>
          <w:rFonts w:ascii="Times New Roman" w:eastAsia="TimesNewRomanPSMT" w:hAnsi="Times New Roman"/>
          <w:color w:val="auto"/>
          <w:sz w:val="24"/>
          <w:szCs w:val="24"/>
        </w:rPr>
        <w:t xml:space="preserve">b) </w:t>
      </w:r>
      <w:r w:rsidRPr="00ED0D58">
        <w:rPr>
          <w:rFonts w:ascii="Times New Roman" w:hAnsi="Times New Roman"/>
          <w:color w:val="auto"/>
          <w:sz w:val="24"/>
          <w:szCs w:val="24"/>
        </w:rPr>
        <w:t>wykonanie ...............................................................................................</w:t>
      </w:r>
      <w:r>
        <w:rPr>
          <w:rFonts w:ascii="Times New Roman" w:hAnsi="Times New Roman"/>
          <w:color w:val="auto"/>
          <w:sz w:val="24"/>
          <w:szCs w:val="24"/>
        </w:rPr>
        <w:t>....................</w:t>
      </w:r>
      <w:r w:rsidRPr="00ED0D58">
        <w:rPr>
          <w:rFonts w:ascii="Times New Roman" w:hAnsi="Times New Roman"/>
          <w:color w:val="auto"/>
          <w:sz w:val="24"/>
          <w:szCs w:val="24"/>
        </w:rPr>
        <w:t>...</w:t>
      </w:r>
    </w:p>
    <w:p w:rsidR="0026715F" w:rsidRDefault="0026715F" w:rsidP="0026715F">
      <w:pPr>
        <w:pStyle w:val="1"/>
        <w:tabs>
          <w:tab w:val="left" w:pos="-32025"/>
        </w:tabs>
        <w:spacing w:after="120" w:line="360" w:lineRule="auto"/>
        <w:ind w:left="360"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……………………………………………………………………………………………..</w:t>
      </w:r>
    </w:p>
    <w:p w:rsidR="0026715F" w:rsidRDefault="0026715F" w:rsidP="0026715F">
      <w:pPr>
        <w:pStyle w:val="1"/>
        <w:tabs>
          <w:tab w:val="left" w:pos="-32025"/>
        </w:tabs>
        <w:spacing w:after="120" w:line="360" w:lineRule="auto"/>
        <w:ind w:left="360"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nazwa podmiotu (firmy): ………………………………………………………..………..</w:t>
      </w:r>
    </w:p>
    <w:p w:rsidR="0026715F" w:rsidRDefault="0026715F" w:rsidP="0026715F">
      <w:pPr>
        <w:pStyle w:val="1"/>
        <w:tabs>
          <w:tab w:val="left" w:pos="-32025"/>
        </w:tabs>
        <w:spacing w:after="120" w:line="360" w:lineRule="auto"/>
        <w:ind w:left="360"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……………………………………………………………………………………………</w:t>
      </w:r>
    </w:p>
    <w:p w:rsidR="0026715F" w:rsidRPr="00ED0D58" w:rsidRDefault="0026715F" w:rsidP="0026715F">
      <w:pPr>
        <w:pStyle w:val="1"/>
        <w:tabs>
          <w:tab w:val="left" w:pos="-32025"/>
        </w:tabs>
        <w:spacing w:after="120" w:line="360" w:lineRule="auto"/>
        <w:ind w:left="360"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Wartość lub procentowa część zamówienia jaka zostanie powierzona podwykonawcy ………………………………………………………………………………………………</w:t>
      </w:r>
    </w:p>
    <w:p w:rsidR="0026715F" w:rsidRPr="00E14356" w:rsidRDefault="0026715F" w:rsidP="0026715F">
      <w:pPr>
        <w:pStyle w:val="1"/>
        <w:tabs>
          <w:tab w:val="left" w:pos="-32025"/>
        </w:tabs>
        <w:spacing w:after="120" w:line="36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 w:rsidRPr="00E14356">
        <w:rPr>
          <w:rFonts w:ascii="Times New Roman" w:hAnsi="Times New Roman"/>
          <w:sz w:val="24"/>
          <w:szCs w:val="24"/>
        </w:rPr>
        <w:t>Oświadczam, że wypełniłem obowiązki informacyjne przewidziane w art.13 lub art.14 RODO wobec osób fizycznych, od których dane osobowe bezpośrednio lub pośrednio pozyskałem w celu ubiegania się o udzielenie zamówienia publicznego w niniejszym postępowaniu.</w:t>
      </w:r>
    </w:p>
    <w:p w:rsidR="0026715F" w:rsidRDefault="0026715F" w:rsidP="0026715F">
      <w:pPr>
        <w:tabs>
          <w:tab w:val="left" w:pos="284"/>
          <w:tab w:val="left" w:pos="8584"/>
          <w:tab w:val="left" w:pos="9020"/>
        </w:tabs>
        <w:spacing w:after="113" w:line="360" w:lineRule="auto"/>
        <w:rPr>
          <w:rFonts w:eastAsia="TimesNewRomanPSMT" w:cs="Arial"/>
        </w:rPr>
      </w:pPr>
      <w:r>
        <w:rPr>
          <w:rFonts w:eastAsia="TimesNewRomanPSMT" w:cs="Arial"/>
        </w:rPr>
        <w:t>13</w:t>
      </w:r>
      <w:r w:rsidRPr="003C5783">
        <w:rPr>
          <w:rFonts w:eastAsia="TimesNewRomanPSMT" w:cs="Arial"/>
        </w:rPr>
        <w:t xml:space="preserve">. </w:t>
      </w:r>
      <w:r>
        <w:rPr>
          <w:rFonts w:eastAsia="TimesNewRomanPSMT" w:cs="Arial"/>
        </w:rPr>
        <w:t>Wszelką korespondencję w sprawie niniejszego postępowania należy kierować na:</w:t>
      </w:r>
    </w:p>
    <w:p w:rsidR="0026715F" w:rsidRPr="003C5783" w:rsidRDefault="0026715F" w:rsidP="0026715F">
      <w:pPr>
        <w:tabs>
          <w:tab w:val="left" w:pos="284"/>
          <w:tab w:val="left" w:pos="8584"/>
          <w:tab w:val="left" w:pos="9020"/>
        </w:tabs>
        <w:spacing w:after="113" w:line="360" w:lineRule="auto"/>
        <w:rPr>
          <w:rFonts w:eastAsia="TimesNewRomanPSMT" w:cs="Arial"/>
        </w:rPr>
      </w:pPr>
      <w:r>
        <w:rPr>
          <w:rFonts w:eastAsia="TimesNewRomanPSMT" w:cs="Arial"/>
        </w:rPr>
        <w:t>tel. ……………………………, fax. …………………………….. e-mail: ……………………</w:t>
      </w:r>
    </w:p>
    <w:p w:rsidR="0026715F" w:rsidRDefault="0026715F" w:rsidP="0026715F">
      <w:pPr>
        <w:jc w:val="both"/>
      </w:pPr>
    </w:p>
    <w:p w:rsidR="0026715F" w:rsidRDefault="0026715F" w:rsidP="0026715F">
      <w:pPr>
        <w:jc w:val="both"/>
      </w:pPr>
    </w:p>
    <w:p w:rsidR="0026715F" w:rsidRDefault="0026715F" w:rsidP="0026715F">
      <w:pPr>
        <w:jc w:val="both"/>
      </w:pPr>
      <w:r>
        <w:t xml:space="preserve">14. Oświadczam/y, że jestem </w:t>
      </w:r>
      <w:proofErr w:type="spellStart"/>
      <w:r>
        <w:t>mikroprzedsiębiorcą</w:t>
      </w:r>
      <w:proofErr w:type="spellEnd"/>
      <w:r>
        <w:t xml:space="preserve"> bądź małym/średnim* przedsiębiorcą</w:t>
      </w:r>
    </w:p>
    <w:p w:rsidR="0026715F" w:rsidRDefault="0026715F" w:rsidP="0026715F">
      <w:pPr>
        <w:jc w:val="both"/>
      </w:pPr>
    </w:p>
    <w:p w:rsidR="0026715F" w:rsidRDefault="0026715F" w:rsidP="0026715F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3168650</wp:posOffset>
                </wp:positionH>
                <wp:positionV relativeFrom="paragraph">
                  <wp:posOffset>29210</wp:posOffset>
                </wp:positionV>
                <wp:extent cx="121920" cy="90805"/>
                <wp:effectExtent l="6350" t="10160" r="5080" b="1333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5BA7C" id="Prostokąt 2" o:spid="_x0000_s1026" style="position:absolute;margin-left:249.5pt;margin-top:2.3pt;width:9.6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2392680</wp:posOffset>
                </wp:positionH>
                <wp:positionV relativeFrom="paragraph">
                  <wp:posOffset>29210</wp:posOffset>
                </wp:positionV>
                <wp:extent cx="90805" cy="90805"/>
                <wp:effectExtent l="11430" t="10160" r="12065" b="1333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6CF023" id="Prostokąt 1" o:spid="_x0000_s1026" style="position:absolute;margin-left:188.4pt;margin-top:2.3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"/>
            </w:pict>
          </mc:Fallback>
        </mc:AlternateContent>
      </w:r>
      <w:r>
        <w:t xml:space="preserve">                                                   tak              nie   </w:t>
      </w:r>
    </w:p>
    <w:p w:rsidR="0026715F" w:rsidRDefault="0026715F" w:rsidP="0026715F">
      <w:pPr>
        <w:jc w:val="both"/>
      </w:pPr>
    </w:p>
    <w:p w:rsidR="0026715F" w:rsidRDefault="0026715F" w:rsidP="0026715F">
      <w:pPr>
        <w:jc w:val="both"/>
        <w:rPr>
          <w:b/>
          <w:i/>
          <w:sz w:val="20"/>
          <w:szCs w:val="20"/>
        </w:rPr>
      </w:pPr>
      <w:r w:rsidRPr="0034573B">
        <w:rPr>
          <w:b/>
          <w:i/>
          <w:sz w:val="20"/>
          <w:szCs w:val="20"/>
        </w:rPr>
        <w:t>Powyższe dane są wymagane wyłączenie do celów informacyjnych.</w:t>
      </w:r>
    </w:p>
    <w:p w:rsidR="0026715F" w:rsidRPr="0034573B" w:rsidRDefault="0026715F" w:rsidP="0026715F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* niepotrzebne skreślić</w:t>
      </w:r>
    </w:p>
    <w:p w:rsidR="0026715F" w:rsidRDefault="0026715F" w:rsidP="0026715F">
      <w:pPr>
        <w:jc w:val="both"/>
      </w:pPr>
    </w:p>
    <w:p w:rsidR="0026715F" w:rsidRDefault="0026715F" w:rsidP="0026715F">
      <w:pPr>
        <w:jc w:val="both"/>
      </w:pPr>
      <w:r>
        <w:t>15. Załącznikami do niniejszej oferty są:</w:t>
      </w:r>
    </w:p>
    <w:p w:rsidR="0026715F" w:rsidRDefault="0026715F" w:rsidP="0026715F">
      <w:pPr>
        <w:spacing w:line="360" w:lineRule="auto"/>
        <w:jc w:val="both"/>
      </w:pPr>
      <w:r>
        <w:t>- ………………………………………………………………………………………………</w:t>
      </w:r>
    </w:p>
    <w:p w:rsidR="0026715F" w:rsidRDefault="0026715F" w:rsidP="0026715F">
      <w:pPr>
        <w:spacing w:line="360" w:lineRule="auto"/>
        <w:jc w:val="both"/>
      </w:pPr>
      <w:r>
        <w:t>- ………………………………………………………………………………………………</w:t>
      </w:r>
    </w:p>
    <w:p w:rsidR="0026715F" w:rsidRDefault="0026715F" w:rsidP="0026715F">
      <w:pPr>
        <w:spacing w:line="360" w:lineRule="auto"/>
      </w:pPr>
      <w:r>
        <w:t>- ………………………………………………………………………………………………</w:t>
      </w:r>
    </w:p>
    <w:p w:rsidR="0026715F" w:rsidRDefault="0026715F" w:rsidP="0026715F">
      <w:pPr>
        <w:spacing w:line="360" w:lineRule="auto"/>
      </w:pPr>
      <w:r>
        <w:lastRenderedPageBreak/>
        <w:t>- ………………………………………………………………………………………………</w:t>
      </w:r>
    </w:p>
    <w:p w:rsidR="0026715F" w:rsidRDefault="0026715F" w:rsidP="0026715F">
      <w:pPr>
        <w:spacing w:line="360" w:lineRule="auto"/>
      </w:pPr>
      <w:r>
        <w:t>- ………………………………………………………………………………………………</w:t>
      </w:r>
    </w:p>
    <w:p w:rsidR="0026715F" w:rsidRDefault="0026715F" w:rsidP="0026715F">
      <w:pPr>
        <w:spacing w:line="360" w:lineRule="auto"/>
      </w:pPr>
      <w:r>
        <w:t>- ………………………………………………………………………………………………</w:t>
      </w:r>
    </w:p>
    <w:p w:rsidR="0026715F" w:rsidRDefault="0026715F" w:rsidP="0026715F">
      <w:pPr>
        <w:spacing w:line="360" w:lineRule="auto"/>
      </w:pPr>
      <w:r>
        <w:t>- ………………………………………………………………………………………………</w:t>
      </w:r>
    </w:p>
    <w:p w:rsidR="0026715F" w:rsidRDefault="0026715F" w:rsidP="0026715F">
      <w:pPr>
        <w:spacing w:line="360" w:lineRule="auto"/>
      </w:pPr>
      <w:r>
        <w:t>- ………………………………………………………………………………………………</w:t>
      </w:r>
    </w:p>
    <w:p w:rsidR="0026715F" w:rsidRDefault="0026715F" w:rsidP="0026715F">
      <w:pPr>
        <w:spacing w:line="360" w:lineRule="auto"/>
      </w:pPr>
      <w:r>
        <w:t>16. Oferta została złożona na ................... ponumerowanych stronach.</w:t>
      </w:r>
    </w:p>
    <w:p w:rsidR="0026715F" w:rsidRDefault="0026715F" w:rsidP="0026715F">
      <w:pPr>
        <w:spacing w:line="360" w:lineRule="auto"/>
      </w:pPr>
      <w:r>
        <w:t>17. W przypadku konieczności udzielania wyjaśnień, dotyczących przedstawionej oferty, prosimy             o zwracanie się do :</w:t>
      </w:r>
    </w:p>
    <w:p w:rsidR="0026715F" w:rsidRDefault="0026715F" w:rsidP="0026715F">
      <w:pPr>
        <w:spacing w:after="120"/>
        <w:ind w:left="357"/>
      </w:pPr>
      <w:r>
        <w:t xml:space="preserve">Imię i nazwisko ……………………………………., nr fax………………………………., </w:t>
      </w:r>
    </w:p>
    <w:p w:rsidR="0026715F" w:rsidRDefault="0026715F" w:rsidP="0026715F">
      <w:pPr>
        <w:spacing w:after="120"/>
        <w:ind w:left="357"/>
      </w:pPr>
      <w:r>
        <w:t>adres e-mail: ………………………………………………….</w:t>
      </w:r>
    </w:p>
    <w:p w:rsidR="0026715F" w:rsidRDefault="0026715F" w:rsidP="0026715F">
      <w:pPr>
        <w:pStyle w:val="Tekstpodstawowywcity"/>
        <w:rPr>
          <w:b/>
        </w:rPr>
      </w:pPr>
    </w:p>
    <w:p w:rsidR="0026715F" w:rsidRDefault="0026715F" w:rsidP="0026715F">
      <w:pPr>
        <w:pStyle w:val="Tekstpodstawowywcity"/>
        <w:rPr>
          <w:b/>
        </w:rPr>
      </w:pPr>
    </w:p>
    <w:p w:rsidR="0026715F" w:rsidRDefault="0026715F" w:rsidP="0026715F">
      <w:pPr>
        <w:pStyle w:val="Tekstpodstawowywcity"/>
        <w:rPr>
          <w:b/>
        </w:rPr>
      </w:pPr>
    </w:p>
    <w:p w:rsidR="0026715F" w:rsidRDefault="0026715F" w:rsidP="0026715F">
      <w:pPr>
        <w:pStyle w:val="Tekstpodstawowywcity"/>
        <w:rPr>
          <w:b/>
        </w:rPr>
      </w:pPr>
    </w:p>
    <w:p w:rsidR="0026715F" w:rsidRDefault="0026715F" w:rsidP="0026715F">
      <w:pPr>
        <w:pStyle w:val="Tekstpodstawowywcity"/>
        <w:rPr>
          <w:b/>
        </w:rPr>
      </w:pPr>
    </w:p>
    <w:p w:rsidR="0026715F" w:rsidRDefault="0026715F" w:rsidP="0026715F">
      <w:pPr>
        <w:spacing w:line="360" w:lineRule="auto"/>
      </w:pPr>
      <w:r>
        <w:t>Data .............................................</w:t>
      </w:r>
      <w:r>
        <w:tab/>
      </w:r>
      <w:r>
        <w:tab/>
      </w:r>
      <w:r>
        <w:tab/>
      </w:r>
      <w:r>
        <w:tab/>
        <w:t xml:space="preserve">      ..............................................</w:t>
      </w:r>
    </w:p>
    <w:p w:rsidR="0026715F" w:rsidRDefault="0026715F" w:rsidP="0026715F">
      <w:pPr>
        <w:ind w:left="5664" w:firstLine="708"/>
        <w:rPr>
          <w:sz w:val="20"/>
        </w:rPr>
      </w:pPr>
      <w:r>
        <w:rPr>
          <w:sz w:val="20"/>
        </w:rPr>
        <w:t xml:space="preserve">Podpis osoby uprawnionej </w:t>
      </w:r>
    </w:p>
    <w:p w:rsidR="0026715F" w:rsidRDefault="0026715F" w:rsidP="0026715F">
      <w:pPr>
        <w:spacing w:line="360" w:lineRule="auto"/>
        <w:ind w:left="6372"/>
        <w:rPr>
          <w:sz w:val="20"/>
        </w:rPr>
      </w:pPr>
      <w:r>
        <w:rPr>
          <w:sz w:val="20"/>
        </w:rPr>
        <w:t>do reprezentowania firmy</w:t>
      </w:r>
    </w:p>
    <w:p w:rsidR="0026715F" w:rsidRDefault="0026715F" w:rsidP="0026715F">
      <w:pPr>
        <w:jc w:val="right"/>
        <w:rPr>
          <w:b/>
        </w:rPr>
      </w:pPr>
    </w:p>
    <w:p w:rsidR="0026715F" w:rsidRDefault="0026715F" w:rsidP="0026715F">
      <w:pPr>
        <w:jc w:val="right"/>
        <w:rPr>
          <w:b/>
        </w:rPr>
      </w:pPr>
    </w:p>
    <w:p w:rsidR="0026715F" w:rsidRDefault="0026715F" w:rsidP="0026715F">
      <w:pPr>
        <w:jc w:val="right"/>
        <w:rPr>
          <w:b/>
        </w:rPr>
      </w:pPr>
    </w:p>
    <w:p w:rsidR="0026715F" w:rsidRDefault="0026715F" w:rsidP="0026715F">
      <w:pPr>
        <w:jc w:val="right"/>
        <w:rPr>
          <w:b/>
        </w:rPr>
      </w:pPr>
    </w:p>
    <w:p w:rsidR="0026715F" w:rsidRDefault="00480F45" w:rsidP="00480F45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26715F" w:rsidRPr="004E50C3" w:rsidRDefault="0026715F" w:rsidP="0026715F">
      <w:pPr>
        <w:jc w:val="right"/>
        <w:rPr>
          <w:b/>
        </w:rPr>
      </w:pPr>
      <w:r w:rsidRPr="004E50C3">
        <w:rPr>
          <w:b/>
        </w:rPr>
        <w:lastRenderedPageBreak/>
        <w:t>Załącznik Nr 2 do SIWZ</w:t>
      </w:r>
    </w:p>
    <w:p w:rsidR="0026715F" w:rsidRDefault="0026715F" w:rsidP="0026715F">
      <w:r>
        <w:t xml:space="preserve">   </w:t>
      </w:r>
    </w:p>
    <w:p w:rsidR="00480F45" w:rsidRDefault="00480F45" w:rsidP="0026715F">
      <w:pPr>
        <w:spacing w:line="360" w:lineRule="auto"/>
        <w:ind w:right="5954"/>
        <w:rPr>
          <w:sz w:val="21"/>
          <w:szCs w:val="21"/>
        </w:rPr>
      </w:pPr>
    </w:p>
    <w:p w:rsidR="0026715F" w:rsidRPr="00BF2672" w:rsidRDefault="0026715F" w:rsidP="0026715F">
      <w:pPr>
        <w:spacing w:line="360" w:lineRule="auto"/>
        <w:ind w:right="5954"/>
        <w:rPr>
          <w:sz w:val="21"/>
          <w:szCs w:val="21"/>
        </w:rPr>
      </w:pPr>
      <w:bookmarkStart w:id="0" w:name="_GoBack"/>
      <w:bookmarkEnd w:id="0"/>
      <w:r w:rsidRPr="00BF2672">
        <w:rPr>
          <w:sz w:val="21"/>
          <w:szCs w:val="21"/>
        </w:rPr>
        <w:t>…………………………………………………………………………</w:t>
      </w:r>
    </w:p>
    <w:p w:rsidR="0026715F" w:rsidRPr="00BF2672" w:rsidRDefault="0026715F" w:rsidP="0026715F">
      <w:pPr>
        <w:ind w:right="5953"/>
        <w:rPr>
          <w:i/>
          <w:sz w:val="16"/>
          <w:szCs w:val="16"/>
        </w:rPr>
      </w:pPr>
      <w:r w:rsidRPr="00BF2672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BF2672">
        <w:rPr>
          <w:i/>
          <w:sz w:val="16"/>
          <w:szCs w:val="16"/>
        </w:rPr>
        <w:t>CEiDG</w:t>
      </w:r>
      <w:proofErr w:type="spellEnd"/>
      <w:r w:rsidRPr="00BF2672">
        <w:rPr>
          <w:i/>
          <w:sz w:val="16"/>
          <w:szCs w:val="16"/>
        </w:rPr>
        <w:t>)</w:t>
      </w:r>
    </w:p>
    <w:p w:rsidR="0026715F" w:rsidRPr="00BF2672" w:rsidRDefault="0026715F" w:rsidP="0026715F">
      <w:pPr>
        <w:rPr>
          <w:u w:val="single"/>
        </w:rPr>
      </w:pPr>
      <w:r w:rsidRPr="00BF2672">
        <w:rPr>
          <w:u w:val="single"/>
        </w:rPr>
        <w:t>reprezentowany przez:</w:t>
      </w:r>
    </w:p>
    <w:p w:rsidR="0026715F" w:rsidRPr="00BF2672" w:rsidRDefault="0026715F" w:rsidP="0026715F">
      <w:pPr>
        <w:spacing w:line="360" w:lineRule="auto"/>
        <w:ind w:right="5954"/>
        <w:rPr>
          <w:sz w:val="21"/>
          <w:szCs w:val="21"/>
        </w:rPr>
      </w:pPr>
      <w:r w:rsidRPr="00BF2672">
        <w:rPr>
          <w:sz w:val="21"/>
          <w:szCs w:val="21"/>
        </w:rPr>
        <w:t>…………………………………………………………………………</w:t>
      </w:r>
    </w:p>
    <w:p w:rsidR="0026715F" w:rsidRPr="00BF2672" w:rsidRDefault="0026715F" w:rsidP="0026715F">
      <w:pPr>
        <w:ind w:right="5953"/>
        <w:rPr>
          <w:b/>
          <w:sz w:val="20"/>
          <w:szCs w:val="20"/>
        </w:rPr>
      </w:pPr>
      <w:r w:rsidRPr="00BF2672">
        <w:rPr>
          <w:i/>
          <w:sz w:val="16"/>
          <w:szCs w:val="16"/>
        </w:rPr>
        <w:t>(imię, nazwisko, stanowisko/podstawa do  reprezentacji)</w:t>
      </w:r>
      <w:r w:rsidRPr="00BF2672">
        <w:rPr>
          <w:b/>
          <w:sz w:val="20"/>
          <w:szCs w:val="20"/>
        </w:rPr>
        <w:tab/>
      </w:r>
      <w:r w:rsidRPr="00BF2672">
        <w:rPr>
          <w:b/>
          <w:sz w:val="20"/>
          <w:szCs w:val="20"/>
        </w:rPr>
        <w:tab/>
      </w:r>
      <w:r w:rsidRPr="00BF2672">
        <w:rPr>
          <w:b/>
          <w:sz w:val="20"/>
          <w:szCs w:val="20"/>
        </w:rPr>
        <w:tab/>
      </w:r>
    </w:p>
    <w:p w:rsidR="0026715F" w:rsidRPr="00E31236" w:rsidRDefault="0026715F" w:rsidP="0026715F">
      <w:pPr>
        <w:pStyle w:val="Nagwek4"/>
        <w:spacing w:before="0" w:after="0"/>
        <w:ind w:left="6372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Gmina Sośno</w:t>
      </w:r>
    </w:p>
    <w:p w:rsidR="0026715F" w:rsidRPr="00EA44E7" w:rsidRDefault="0026715F" w:rsidP="0026715F">
      <w:pPr>
        <w:ind w:left="6372"/>
        <w:rPr>
          <w:b/>
          <w:sz w:val="28"/>
          <w:szCs w:val="28"/>
        </w:rPr>
      </w:pPr>
      <w:r>
        <w:rPr>
          <w:b/>
          <w:sz w:val="28"/>
          <w:szCs w:val="28"/>
        </w:rPr>
        <w:t>ul. Nowa 1</w:t>
      </w:r>
    </w:p>
    <w:p w:rsidR="0026715F" w:rsidRDefault="0026715F" w:rsidP="0026715F">
      <w:pPr>
        <w:ind w:left="6372"/>
        <w:rPr>
          <w:b/>
          <w:sz w:val="28"/>
          <w:szCs w:val="28"/>
        </w:rPr>
      </w:pPr>
      <w:r w:rsidRPr="00EA44E7">
        <w:rPr>
          <w:b/>
          <w:sz w:val="28"/>
          <w:szCs w:val="28"/>
        </w:rPr>
        <w:t>89-4</w:t>
      </w:r>
      <w:r>
        <w:rPr>
          <w:b/>
          <w:sz w:val="28"/>
          <w:szCs w:val="28"/>
        </w:rPr>
        <w:t>12</w:t>
      </w:r>
      <w:r w:rsidRPr="00EA44E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Sośno</w:t>
      </w:r>
    </w:p>
    <w:p w:rsidR="0026715F" w:rsidRPr="00EA44E7" w:rsidRDefault="0026715F" w:rsidP="0026715F">
      <w:pPr>
        <w:ind w:left="6372"/>
        <w:rPr>
          <w:b/>
          <w:sz w:val="28"/>
          <w:szCs w:val="28"/>
        </w:rPr>
      </w:pPr>
    </w:p>
    <w:p w:rsidR="0026715F" w:rsidRDefault="0026715F" w:rsidP="0026715F">
      <w:pPr>
        <w:ind w:left="5664"/>
        <w:rPr>
          <w:color w:val="000000"/>
          <w:sz w:val="18"/>
          <w:szCs w:val="18"/>
        </w:rPr>
      </w:pPr>
    </w:p>
    <w:p w:rsidR="0026715F" w:rsidRDefault="0026715F" w:rsidP="0026715F">
      <w:pPr>
        <w:ind w:left="5664"/>
        <w:rPr>
          <w:color w:val="000000"/>
          <w:sz w:val="18"/>
          <w:szCs w:val="18"/>
        </w:rPr>
      </w:pPr>
    </w:p>
    <w:p w:rsidR="0026715F" w:rsidRDefault="0026715F" w:rsidP="0026715F">
      <w:pPr>
        <w:jc w:val="center"/>
        <w:rPr>
          <w:sz w:val="22"/>
          <w:szCs w:val="22"/>
        </w:rPr>
      </w:pPr>
      <w:r>
        <w:t>dot. postępowania o udzielenie zamówienia w trybie przetargu nieograniczonego na:</w:t>
      </w:r>
    </w:p>
    <w:p w:rsidR="0026715F" w:rsidRDefault="0026715F" w:rsidP="0026715F">
      <w:pPr>
        <w:jc w:val="center"/>
        <w:rPr>
          <w:b/>
        </w:rPr>
      </w:pPr>
    </w:p>
    <w:p w:rsidR="0026715F" w:rsidRPr="001912BF" w:rsidRDefault="0026715F" w:rsidP="0026715F">
      <w:pPr>
        <w:pStyle w:val="Tekstpodstawowy2"/>
        <w:spacing w:line="360" w:lineRule="auto"/>
        <w:jc w:val="center"/>
        <w:rPr>
          <w:b/>
          <w:lang w:val="pl-PL"/>
        </w:rPr>
      </w:pPr>
      <w:r w:rsidRPr="001912BF">
        <w:rPr>
          <w:b/>
          <w:i/>
          <w:lang w:val="pl-PL"/>
        </w:rPr>
        <w:t>„</w:t>
      </w:r>
      <w:r>
        <w:rPr>
          <w:b/>
          <w:lang w:val="pl-PL"/>
        </w:rPr>
        <w:t>Wyposażenie Gminnego Domu Kultury w Sośnie</w:t>
      </w:r>
      <w:r w:rsidRPr="001912BF">
        <w:rPr>
          <w:b/>
          <w:i/>
          <w:lang w:val="pl-PL"/>
        </w:rPr>
        <w:t>”</w:t>
      </w:r>
    </w:p>
    <w:p w:rsidR="0026715F" w:rsidRPr="002B4626" w:rsidRDefault="0026715F" w:rsidP="0026715F">
      <w:pPr>
        <w:jc w:val="center"/>
        <w:rPr>
          <w:b/>
          <w:i/>
        </w:rPr>
      </w:pPr>
    </w:p>
    <w:p w:rsidR="0026715F" w:rsidRDefault="0026715F" w:rsidP="0026715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Oświadczenie wykonawcy</w:t>
      </w:r>
    </w:p>
    <w:p w:rsidR="0026715F" w:rsidRDefault="0026715F" w:rsidP="0026715F">
      <w:pPr>
        <w:jc w:val="center"/>
        <w:rPr>
          <w:b/>
          <w:sz w:val="28"/>
          <w:szCs w:val="28"/>
          <w:u w:val="single"/>
        </w:rPr>
      </w:pPr>
    </w:p>
    <w:p w:rsidR="0026715F" w:rsidRPr="00971615" w:rsidRDefault="0026715F" w:rsidP="0026715F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składane na podstawie art.25a ust.1 ustawy z dnia 29 stycznia 2004 r. Prawo zamówień publicznych, </w:t>
      </w:r>
      <w:r>
        <w:rPr>
          <w:sz w:val="21"/>
          <w:szCs w:val="21"/>
        </w:rPr>
        <w:br/>
        <w:t>na potrzeby ww. postępowania</w:t>
      </w:r>
      <w:r>
        <w:rPr>
          <w:sz w:val="16"/>
          <w:szCs w:val="16"/>
        </w:rPr>
        <w:t>,</w:t>
      </w:r>
      <w:r>
        <w:rPr>
          <w:sz w:val="21"/>
          <w:szCs w:val="21"/>
        </w:rPr>
        <w:t xml:space="preserve"> prowadzonego przez Gminę Sośno</w:t>
      </w:r>
    </w:p>
    <w:p w:rsidR="0026715F" w:rsidRDefault="0026715F" w:rsidP="0026715F">
      <w:pPr>
        <w:spacing w:line="360" w:lineRule="auto"/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26715F" w:rsidRDefault="0026715F" w:rsidP="0026715F">
      <w:pPr>
        <w:pStyle w:val="Akapitzlist"/>
        <w:numPr>
          <w:ilvl w:val="0"/>
          <w:numId w:val="5"/>
        </w:numPr>
        <w:spacing w:after="0" w:line="360" w:lineRule="auto"/>
        <w:ind w:left="0" w:hanging="284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 xml:space="preserve">DOTYCZĄCE SPEŁNIANIA WARUNKÓW UDZIAŁU W POSTĘPOWANIU: </w:t>
      </w:r>
      <w:r>
        <w:rPr>
          <w:rFonts w:ascii="Times New Roman" w:hAnsi="Times New Roman" w:cs="Times New Roman"/>
          <w:b/>
          <w:u w:val="single"/>
        </w:rPr>
        <w:br/>
      </w:r>
      <w:r>
        <w:rPr>
          <w:rFonts w:ascii="Times New Roman" w:hAnsi="Times New Roman" w:cs="Times New Roman"/>
        </w:rPr>
        <w:t>oświadczam, co następuje:</w:t>
      </w:r>
    </w:p>
    <w:p w:rsidR="0026715F" w:rsidRDefault="0026715F" w:rsidP="0026715F">
      <w:pPr>
        <w:spacing w:line="360" w:lineRule="auto"/>
        <w:jc w:val="both"/>
        <w:rPr>
          <w:sz w:val="21"/>
          <w:szCs w:val="21"/>
        </w:rPr>
      </w:pPr>
    </w:p>
    <w:p w:rsidR="0026715F" w:rsidRPr="00452ABB" w:rsidRDefault="0026715F" w:rsidP="0026715F">
      <w:pPr>
        <w:shd w:val="clear" w:color="auto" w:fill="BFBFBF"/>
        <w:spacing w:line="360" w:lineRule="auto"/>
        <w:jc w:val="both"/>
        <w:rPr>
          <w:b/>
        </w:rPr>
      </w:pPr>
      <w:r w:rsidRPr="00452ABB">
        <w:rPr>
          <w:b/>
        </w:rPr>
        <w:t>INFORMACJA DOTYCZĄCA WYKONAWCY:</w:t>
      </w:r>
    </w:p>
    <w:p w:rsidR="0026715F" w:rsidRDefault="0026715F" w:rsidP="0026715F">
      <w:pPr>
        <w:spacing w:line="360" w:lineRule="auto"/>
        <w:jc w:val="both"/>
        <w:rPr>
          <w:sz w:val="18"/>
          <w:szCs w:val="18"/>
        </w:rPr>
      </w:pPr>
    </w:p>
    <w:p w:rsidR="0026715F" w:rsidRDefault="0026715F" w:rsidP="0026715F">
      <w:pPr>
        <w:spacing w:line="360" w:lineRule="auto"/>
        <w:jc w:val="both"/>
      </w:pPr>
      <w:r w:rsidRPr="00616E64">
        <w:t xml:space="preserve">Oświadczam, że spełniam warunki udziału w postępowaniu określone przez zamawiającego </w:t>
      </w:r>
      <w:r>
        <w:br/>
      </w:r>
      <w:r w:rsidRPr="00616E64">
        <w:t xml:space="preserve">w </w:t>
      </w:r>
      <w:r w:rsidRPr="00324405">
        <w:t>Rozdziale V ust.1 SIWZ.</w:t>
      </w:r>
    </w:p>
    <w:p w:rsidR="0026715F" w:rsidRPr="00324405" w:rsidRDefault="0026715F" w:rsidP="0026715F">
      <w:pPr>
        <w:spacing w:line="360" w:lineRule="auto"/>
        <w:jc w:val="both"/>
      </w:pPr>
    </w:p>
    <w:p w:rsidR="0026715F" w:rsidRDefault="0026715F" w:rsidP="0026715F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 </w:t>
      </w:r>
    </w:p>
    <w:p w:rsidR="0026715F" w:rsidRPr="002509C2" w:rsidRDefault="0026715F" w:rsidP="0026715F">
      <w:pPr>
        <w:spacing w:line="360" w:lineRule="auto"/>
        <w:jc w:val="both"/>
        <w:rPr>
          <w:sz w:val="22"/>
          <w:szCs w:val="22"/>
        </w:rPr>
      </w:pPr>
      <w:r w:rsidRPr="002509C2">
        <w:rPr>
          <w:sz w:val="22"/>
          <w:szCs w:val="22"/>
        </w:rPr>
        <w:t>……………………….</w:t>
      </w:r>
      <w:r>
        <w:rPr>
          <w:sz w:val="22"/>
          <w:szCs w:val="22"/>
        </w:rPr>
        <w:t>, dn.</w:t>
      </w:r>
      <w:r w:rsidRPr="002509C2">
        <w:rPr>
          <w:sz w:val="22"/>
          <w:szCs w:val="22"/>
        </w:rPr>
        <w:t xml:space="preserve"> …………</w:t>
      </w:r>
      <w:r>
        <w:rPr>
          <w:sz w:val="22"/>
          <w:szCs w:val="22"/>
        </w:rPr>
        <w:t>………….</w:t>
      </w:r>
      <w:r w:rsidRPr="002509C2">
        <w:rPr>
          <w:sz w:val="22"/>
          <w:szCs w:val="22"/>
        </w:rPr>
        <w:t xml:space="preserve">.……. r. </w:t>
      </w:r>
      <w:r w:rsidRPr="002509C2">
        <w:rPr>
          <w:sz w:val="22"/>
          <w:szCs w:val="22"/>
        </w:rPr>
        <w:tab/>
        <w:t>……………………………………</w:t>
      </w:r>
    </w:p>
    <w:p w:rsidR="0026715F" w:rsidRDefault="0026715F" w:rsidP="0026715F">
      <w:pPr>
        <w:spacing w:line="360" w:lineRule="auto"/>
        <w:ind w:left="5664" w:firstLine="708"/>
        <w:jc w:val="both"/>
        <w:rPr>
          <w:i/>
          <w:sz w:val="22"/>
          <w:szCs w:val="22"/>
        </w:rPr>
      </w:pPr>
      <w:r w:rsidRPr="002509C2">
        <w:rPr>
          <w:i/>
          <w:sz w:val="22"/>
          <w:szCs w:val="22"/>
        </w:rPr>
        <w:t xml:space="preserve">      </w:t>
      </w:r>
      <w:r>
        <w:rPr>
          <w:i/>
          <w:sz w:val="22"/>
          <w:szCs w:val="22"/>
        </w:rPr>
        <w:t xml:space="preserve">             </w:t>
      </w:r>
      <w:r w:rsidRPr="002509C2">
        <w:rPr>
          <w:i/>
          <w:sz w:val="22"/>
          <w:szCs w:val="22"/>
        </w:rPr>
        <w:t xml:space="preserve">  (podpis)</w:t>
      </w:r>
    </w:p>
    <w:p w:rsidR="0026715F" w:rsidRPr="00452ABB" w:rsidRDefault="0026715F" w:rsidP="0026715F">
      <w:pPr>
        <w:shd w:val="clear" w:color="auto" w:fill="BFBFBF"/>
        <w:spacing w:line="360" w:lineRule="auto"/>
        <w:jc w:val="both"/>
      </w:pPr>
      <w:r w:rsidRPr="00452ABB">
        <w:rPr>
          <w:b/>
        </w:rPr>
        <w:lastRenderedPageBreak/>
        <w:t>INFORMACJA W ZWIĄZKU Z POLEGANIEM NA ZASOBACH INNYCH PODMIOTÓW</w:t>
      </w:r>
      <w:r w:rsidRPr="00452ABB">
        <w:t xml:space="preserve">: </w:t>
      </w:r>
    </w:p>
    <w:p w:rsidR="0026715F" w:rsidRDefault="0026715F" w:rsidP="0026715F">
      <w:pPr>
        <w:spacing w:line="360" w:lineRule="auto"/>
        <w:jc w:val="both"/>
      </w:pPr>
    </w:p>
    <w:p w:rsidR="0026715F" w:rsidRPr="002509C2" w:rsidRDefault="0026715F" w:rsidP="0026715F">
      <w:pPr>
        <w:spacing w:line="360" w:lineRule="auto"/>
        <w:jc w:val="both"/>
      </w:pPr>
      <w:r w:rsidRPr="002509C2">
        <w:t xml:space="preserve">Oświadczam, że w celu wykazania spełniania warunków udziału w postępowaniu, określonych przez zamawiającego w </w:t>
      </w:r>
      <w:r w:rsidRPr="00324405">
        <w:t>Rozdziale V ust.1 SIWZ</w:t>
      </w:r>
      <w:r w:rsidRPr="00616E64">
        <w:rPr>
          <w:i/>
          <w:color w:val="FF0000"/>
        </w:rPr>
        <w:t>,</w:t>
      </w:r>
      <w:r w:rsidRPr="002509C2">
        <w:t xml:space="preserve"> polegam na zasobach następującego/</w:t>
      </w:r>
      <w:proofErr w:type="spellStart"/>
      <w:r w:rsidRPr="002509C2">
        <w:t>ych</w:t>
      </w:r>
      <w:proofErr w:type="spellEnd"/>
      <w:r w:rsidRPr="002509C2">
        <w:t xml:space="preserve"> podmiotu/ów: </w:t>
      </w:r>
    </w:p>
    <w:p w:rsidR="0026715F" w:rsidRPr="002509C2" w:rsidRDefault="0026715F" w:rsidP="0026715F">
      <w:pPr>
        <w:pStyle w:val="Bezodstpw"/>
        <w:numPr>
          <w:ilvl w:val="0"/>
          <w:numId w:val="6"/>
        </w:numPr>
        <w:ind w:left="426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..……………………………</w:t>
      </w:r>
      <w:r w:rsidRPr="002509C2">
        <w:rPr>
          <w:rFonts w:ascii="Times New Roman" w:hAnsi="Times New Roman"/>
          <w:sz w:val="24"/>
          <w:szCs w:val="24"/>
        </w:rPr>
        <w:t xml:space="preserve">………………………………………………………………,                   </w:t>
      </w:r>
      <w:r w:rsidRPr="002509C2">
        <w:rPr>
          <w:rFonts w:ascii="Times New Roman" w:hAnsi="Times New Roman"/>
          <w:sz w:val="24"/>
          <w:szCs w:val="24"/>
        </w:rPr>
        <w:br/>
      </w:r>
      <w:r w:rsidRPr="00AC2530">
        <w:rPr>
          <w:rFonts w:ascii="Times New Roman" w:hAnsi="Times New Roman"/>
          <w:sz w:val="18"/>
          <w:szCs w:val="18"/>
        </w:rPr>
        <w:t xml:space="preserve">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</w:t>
      </w:r>
      <w:r w:rsidRPr="00AC2530">
        <w:rPr>
          <w:rFonts w:ascii="Times New Roman" w:hAnsi="Times New Roman"/>
          <w:sz w:val="18"/>
          <w:szCs w:val="18"/>
        </w:rPr>
        <w:t xml:space="preserve"> (wskazać podmiot)</w:t>
      </w:r>
    </w:p>
    <w:p w:rsidR="0026715F" w:rsidRDefault="0026715F" w:rsidP="0026715F">
      <w:pPr>
        <w:pStyle w:val="Bezodstpw"/>
        <w:ind w:left="426"/>
        <w:jc w:val="both"/>
        <w:rPr>
          <w:rFonts w:ascii="Times New Roman" w:hAnsi="Times New Roman"/>
          <w:sz w:val="24"/>
          <w:szCs w:val="24"/>
        </w:rPr>
      </w:pPr>
    </w:p>
    <w:p w:rsidR="0026715F" w:rsidRPr="002509C2" w:rsidRDefault="0026715F" w:rsidP="0026715F">
      <w:pPr>
        <w:pStyle w:val="Bezodstpw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następującym zakresie …………</w:t>
      </w:r>
      <w:r w:rsidRPr="002509C2">
        <w:rPr>
          <w:rFonts w:ascii="Times New Roman" w:hAnsi="Times New Roman"/>
          <w:sz w:val="24"/>
          <w:szCs w:val="24"/>
        </w:rPr>
        <w:t>……………………………………………..…………..….</w:t>
      </w:r>
    </w:p>
    <w:p w:rsidR="0026715F" w:rsidRPr="00AC2530" w:rsidRDefault="0026715F" w:rsidP="0026715F">
      <w:pPr>
        <w:pStyle w:val="Bezodstpw"/>
        <w:ind w:left="426"/>
        <w:jc w:val="both"/>
        <w:rPr>
          <w:rFonts w:ascii="Times New Roman" w:hAnsi="Times New Roman"/>
          <w:sz w:val="16"/>
          <w:szCs w:val="16"/>
        </w:rPr>
      </w:pPr>
      <w:r w:rsidRPr="002509C2">
        <w:rPr>
          <w:rFonts w:ascii="Times New Roman" w:hAnsi="Times New Roman"/>
          <w:i/>
          <w:sz w:val="24"/>
          <w:szCs w:val="24"/>
        </w:rPr>
        <w:tab/>
      </w:r>
      <w:r w:rsidRPr="002509C2">
        <w:rPr>
          <w:rFonts w:ascii="Times New Roman" w:hAnsi="Times New Roman"/>
          <w:i/>
          <w:sz w:val="24"/>
          <w:szCs w:val="24"/>
        </w:rPr>
        <w:tab/>
      </w:r>
      <w:r w:rsidRPr="002509C2">
        <w:rPr>
          <w:rFonts w:ascii="Times New Roman" w:hAnsi="Times New Roman"/>
          <w:i/>
          <w:sz w:val="24"/>
          <w:szCs w:val="24"/>
        </w:rPr>
        <w:tab/>
      </w:r>
      <w:r w:rsidRPr="002509C2">
        <w:rPr>
          <w:rFonts w:ascii="Times New Roman" w:hAnsi="Times New Roman"/>
          <w:i/>
          <w:sz w:val="24"/>
          <w:szCs w:val="24"/>
        </w:rPr>
        <w:tab/>
      </w:r>
      <w:r w:rsidRPr="002509C2"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 xml:space="preserve">             </w:t>
      </w:r>
      <w:r w:rsidRPr="00AC2530">
        <w:rPr>
          <w:rFonts w:ascii="Times New Roman" w:hAnsi="Times New Roman"/>
          <w:sz w:val="16"/>
          <w:szCs w:val="16"/>
        </w:rPr>
        <w:t>(określić odpowiedni zakres dla wskazanego podmiotu)</w:t>
      </w:r>
    </w:p>
    <w:p w:rsidR="0026715F" w:rsidRDefault="0026715F" w:rsidP="0026715F">
      <w:pPr>
        <w:pStyle w:val="Bezodstpw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(…)</w:t>
      </w:r>
    </w:p>
    <w:p w:rsidR="0026715F" w:rsidRDefault="0026715F" w:rsidP="0026715F">
      <w:pPr>
        <w:pStyle w:val="Bezodstpw"/>
        <w:jc w:val="both"/>
        <w:rPr>
          <w:rFonts w:ascii="Times New Roman" w:hAnsi="Times New Roman"/>
          <w:sz w:val="16"/>
          <w:szCs w:val="16"/>
        </w:rPr>
      </w:pPr>
    </w:p>
    <w:p w:rsidR="0026715F" w:rsidRDefault="0026715F" w:rsidP="0026715F">
      <w:pPr>
        <w:spacing w:line="360" w:lineRule="auto"/>
        <w:jc w:val="both"/>
        <w:rPr>
          <w:sz w:val="16"/>
          <w:szCs w:val="16"/>
        </w:rPr>
      </w:pPr>
    </w:p>
    <w:p w:rsidR="0026715F" w:rsidRPr="002509C2" w:rsidRDefault="0026715F" w:rsidP="0026715F">
      <w:pPr>
        <w:spacing w:line="360" w:lineRule="auto"/>
        <w:jc w:val="both"/>
        <w:rPr>
          <w:sz w:val="22"/>
          <w:szCs w:val="22"/>
        </w:rPr>
      </w:pPr>
      <w:r w:rsidRPr="002509C2">
        <w:rPr>
          <w:sz w:val="22"/>
          <w:szCs w:val="22"/>
        </w:rPr>
        <w:t>……………………….</w:t>
      </w:r>
      <w:r>
        <w:rPr>
          <w:sz w:val="22"/>
          <w:szCs w:val="22"/>
        </w:rPr>
        <w:t>, dn.</w:t>
      </w:r>
      <w:r w:rsidRPr="002509C2">
        <w:rPr>
          <w:sz w:val="22"/>
          <w:szCs w:val="22"/>
        </w:rPr>
        <w:t xml:space="preserve"> …………</w:t>
      </w:r>
      <w:r>
        <w:rPr>
          <w:sz w:val="22"/>
          <w:szCs w:val="22"/>
        </w:rPr>
        <w:t>………….</w:t>
      </w:r>
      <w:r w:rsidRPr="002509C2">
        <w:rPr>
          <w:sz w:val="22"/>
          <w:szCs w:val="22"/>
        </w:rPr>
        <w:t xml:space="preserve">.……. r. </w:t>
      </w:r>
      <w:r w:rsidRPr="002509C2">
        <w:rPr>
          <w:sz w:val="22"/>
          <w:szCs w:val="22"/>
        </w:rPr>
        <w:tab/>
        <w:t>……………………………………</w:t>
      </w:r>
    </w:p>
    <w:p w:rsidR="0026715F" w:rsidRDefault="0026715F" w:rsidP="0026715F">
      <w:pPr>
        <w:spacing w:line="360" w:lineRule="auto"/>
        <w:ind w:left="5664" w:firstLine="708"/>
        <w:jc w:val="both"/>
        <w:rPr>
          <w:i/>
          <w:sz w:val="22"/>
          <w:szCs w:val="22"/>
        </w:rPr>
      </w:pPr>
      <w:r w:rsidRPr="002509C2">
        <w:rPr>
          <w:i/>
          <w:sz w:val="22"/>
          <w:szCs w:val="22"/>
        </w:rPr>
        <w:t xml:space="preserve">      </w:t>
      </w:r>
      <w:r>
        <w:rPr>
          <w:i/>
          <w:sz w:val="22"/>
          <w:szCs w:val="22"/>
        </w:rPr>
        <w:t xml:space="preserve">             </w:t>
      </w:r>
      <w:r w:rsidRPr="002509C2">
        <w:rPr>
          <w:i/>
          <w:sz w:val="22"/>
          <w:szCs w:val="22"/>
        </w:rPr>
        <w:t xml:space="preserve">  (podpis)</w:t>
      </w:r>
    </w:p>
    <w:p w:rsidR="0026715F" w:rsidRPr="00452ABB" w:rsidRDefault="0026715F" w:rsidP="0026715F">
      <w:pPr>
        <w:shd w:val="clear" w:color="auto" w:fill="BFBFBF"/>
        <w:spacing w:line="360" w:lineRule="auto"/>
        <w:jc w:val="both"/>
        <w:rPr>
          <w:b/>
        </w:rPr>
      </w:pPr>
      <w:r w:rsidRPr="00452ABB">
        <w:rPr>
          <w:b/>
        </w:rPr>
        <w:t>OŚWIADCZENIE DOTYCZĄCE PODANYCH INFORMACJI:</w:t>
      </w:r>
    </w:p>
    <w:p w:rsidR="0026715F" w:rsidRDefault="0026715F" w:rsidP="0026715F">
      <w:pPr>
        <w:jc w:val="both"/>
      </w:pPr>
    </w:p>
    <w:p w:rsidR="0026715F" w:rsidRPr="002509C2" w:rsidRDefault="0026715F" w:rsidP="0026715F">
      <w:pPr>
        <w:jc w:val="both"/>
      </w:pPr>
      <w:r w:rsidRPr="002509C2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6715F" w:rsidRDefault="0026715F" w:rsidP="0026715F">
      <w:pPr>
        <w:jc w:val="both"/>
        <w:rPr>
          <w:sz w:val="18"/>
          <w:szCs w:val="18"/>
        </w:rPr>
      </w:pPr>
    </w:p>
    <w:p w:rsidR="0026715F" w:rsidRDefault="0026715F" w:rsidP="0026715F">
      <w:pPr>
        <w:jc w:val="both"/>
        <w:rPr>
          <w:sz w:val="18"/>
          <w:szCs w:val="18"/>
        </w:rPr>
      </w:pPr>
    </w:p>
    <w:p w:rsidR="0026715F" w:rsidRDefault="0026715F" w:rsidP="0026715F">
      <w:pPr>
        <w:spacing w:line="360" w:lineRule="auto"/>
        <w:jc w:val="both"/>
        <w:rPr>
          <w:sz w:val="16"/>
          <w:szCs w:val="16"/>
        </w:rPr>
      </w:pPr>
    </w:p>
    <w:p w:rsidR="0026715F" w:rsidRPr="002509C2" w:rsidRDefault="0026715F" w:rsidP="0026715F">
      <w:pPr>
        <w:spacing w:line="360" w:lineRule="auto"/>
        <w:jc w:val="both"/>
        <w:rPr>
          <w:sz w:val="22"/>
          <w:szCs w:val="22"/>
        </w:rPr>
      </w:pPr>
      <w:r w:rsidRPr="002509C2">
        <w:rPr>
          <w:sz w:val="22"/>
          <w:szCs w:val="22"/>
        </w:rPr>
        <w:t>……………………….</w:t>
      </w:r>
      <w:r>
        <w:rPr>
          <w:sz w:val="22"/>
          <w:szCs w:val="22"/>
        </w:rPr>
        <w:t>, dn.</w:t>
      </w:r>
      <w:r w:rsidRPr="002509C2">
        <w:rPr>
          <w:sz w:val="22"/>
          <w:szCs w:val="22"/>
        </w:rPr>
        <w:t xml:space="preserve"> …………</w:t>
      </w:r>
      <w:r>
        <w:rPr>
          <w:sz w:val="22"/>
          <w:szCs w:val="22"/>
        </w:rPr>
        <w:t>………….</w:t>
      </w:r>
      <w:r w:rsidRPr="002509C2">
        <w:rPr>
          <w:sz w:val="22"/>
          <w:szCs w:val="22"/>
        </w:rPr>
        <w:t xml:space="preserve">.……. r. </w:t>
      </w:r>
      <w:r w:rsidRPr="002509C2">
        <w:rPr>
          <w:sz w:val="22"/>
          <w:szCs w:val="22"/>
        </w:rPr>
        <w:tab/>
        <w:t>……………………………………</w:t>
      </w:r>
    </w:p>
    <w:p w:rsidR="0026715F" w:rsidRDefault="0026715F" w:rsidP="0026715F">
      <w:pPr>
        <w:spacing w:line="360" w:lineRule="auto"/>
        <w:ind w:left="5664" w:firstLine="708"/>
        <w:jc w:val="both"/>
        <w:rPr>
          <w:i/>
          <w:sz w:val="22"/>
          <w:szCs w:val="22"/>
        </w:rPr>
      </w:pPr>
      <w:r w:rsidRPr="002509C2">
        <w:rPr>
          <w:i/>
          <w:sz w:val="22"/>
          <w:szCs w:val="22"/>
        </w:rPr>
        <w:t xml:space="preserve">      </w:t>
      </w:r>
      <w:r>
        <w:rPr>
          <w:i/>
          <w:sz w:val="22"/>
          <w:szCs w:val="22"/>
        </w:rPr>
        <w:t xml:space="preserve">             </w:t>
      </w:r>
      <w:r w:rsidRPr="002509C2">
        <w:rPr>
          <w:i/>
          <w:sz w:val="22"/>
          <w:szCs w:val="22"/>
        </w:rPr>
        <w:t xml:space="preserve">  (podpis)</w:t>
      </w:r>
    </w:p>
    <w:p w:rsidR="0026715F" w:rsidRDefault="0026715F" w:rsidP="0026715F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:rsidR="0026715F" w:rsidRDefault="0026715F" w:rsidP="0026715F">
      <w:pPr>
        <w:pStyle w:val="Akapitzlist"/>
        <w:numPr>
          <w:ilvl w:val="0"/>
          <w:numId w:val="5"/>
        </w:numPr>
        <w:spacing w:before="120" w:after="0" w:line="360" w:lineRule="auto"/>
        <w:ind w:left="0" w:hanging="284"/>
        <w:contextualSpacing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26715F" w:rsidRDefault="0026715F" w:rsidP="0026715F">
      <w:pPr>
        <w:spacing w:line="360" w:lineRule="auto"/>
        <w:ind w:hanging="851"/>
        <w:rPr>
          <w:rFonts w:ascii="Arial" w:hAnsi="Arial" w:cs="Arial"/>
          <w:b/>
          <w:sz w:val="18"/>
          <w:szCs w:val="18"/>
        </w:rPr>
      </w:pPr>
      <w:r>
        <w:tab/>
        <w:t>Oświadczam co następuje:</w:t>
      </w:r>
    </w:p>
    <w:p w:rsidR="0026715F" w:rsidRPr="00452ABB" w:rsidRDefault="0026715F" w:rsidP="0026715F">
      <w:pPr>
        <w:shd w:val="clear" w:color="auto" w:fill="BFBFBF"/>
        <w:spacing w:line="360" w:lineRule="auto"/>
        <w:jc w:val="center"/>
        <w:rPr>
          <w:rFonts w:ascii="Arial" w:hAnsi="Arial" w:cs="Arial"/>
        </w:rPr>
      </w:pPr>
      <w:r w:rsidRPr="00452ABB">
        <w:rPr>
          <w:rFonts w:ascii="Arial" w:hAnsi="Arial" w:cs="Arial"/>
          <w:b/>
        </w:rPr>
        <w:t>OŚWIADCZENIA DOTYCZĄCE WYKONAWCY:</w:t>
      </w:r>
    </w:p>
    <w:p w:rsidR="0026715F" w:rsidRPr="00452ABB" w:rsidRDefault="0026715F" w:rsidP="0026715F">
      <w:pPr>
        <w:pStyle w:val="Akapitzlist"/>
        <w:numPr>
          <w:ilvl w:val="0"/>
          <w:numId w:val="7"/>
        </w:num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2ABB">
        <w:rPr>
          <w:rFonts w:ascii="Times New Roman" w:hAnsi="Times New Roman" w:cs="Times New Roman"/>
          <w:sz w:val="24"/>
          <w:szCs w:val="24"/>
        </w:rPr>
        <w:t>Oświadczam, że nie podlegam wykluczeniu z postępowania</w:t>
      </w:r>
      <w:r>
        <w:rPr>
          <w:rFonts w:ascii="Times New Roman" w:hAnsi="Times New Roman" w:cs="Times New Roman"/>
          <w:sz w:val="24"/>
          <w:szCs w:val="24"/>
        </w:rPr>
        <w:t xml:space="preserve"> na podstawie art. 24 ust.1 pkt.12-23 U</w:t>
      </w:r>
      <w:r w:rsidRPr="00452ABB">
        <w:rPr>
          <w:rFonts w:ascii="Times New Roman" w:hAnsi="Times New Roman" w:cs="Times New Roman"/>
          <w:sz w:val="24"/>
          <w:szCs w:val="24"/>
        </w:rPr>
        <w:t xml:space="preserve">stawy </w:t>
      </w:r>
      <w:proofErr w:type="spellStart"/>
      <w:r w:rsidRPr="00452AB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452ABB">
        <w:rPr>
          <w:rFonts w:ascii="Times New Roman" w:hAnsi="Times New Roman" w:cs="Times New Roman"/>
          <w:sz w:val="24"/>
          <w:szCs w:val="24"/>
        </w:rPr>
        <w:t>.</w:t>
      </w:r>
    </w:p>
    <w:p w:rsidR="0026715F" w:rsidRPr="0093262C" w:rsidRDefault="0026715F" w:rsidP="0026715F">
      <w:pPr>
        <w:pStyle w:val="Akapitzlist"/>
        <w:numPr>
          <w:ilvl w:val="0"/>
          <w:numId w:val="7"/>
        </w:num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262C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24 ust.5 pkt.1 -8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3262C">
        <w:rPr>
          <w:rFonts w:ascii="Times New Roman" w:hAnsi="Times New Roman" w:cs="Times New Roman"/>
          <w:sz w:val="24"/>
          <w:szCs w:val="24"/>
        </w:rPr>
        <w:t xml:space="preserve">stawy </w:t>
      </w:r>
      <w:proofErr w:type="spellStart"/>
      <w:r w:rsidRPr="0093262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93262C">
        <w:rPr>
          <w:rFonts w:ascii="Times New Roman" w:hAnsi="Times New Roman" w:cs="Times New Roman"/>
          <w:sz w:val="24"/>
          <w:szCs w:val="24"/>
        </w:rPr>
        <w:t>.</w:t>
      </w:r>
    </w:p>
    <w:p w:rsidR="0026715F" w:rsidRDefault="0026715F" w:rsidP="0026715F">
      <w:pPr>
        <w:spacing w:line="360" w:lineRule="auto"/>
        <w:jc w:val="both"/>
        <w:rPr>
          <w:sz w:val="16"/>
          <w:szCs w:val="16"/>
        </w:rPr>
      </w:pPr>
    </w:p>
    <w:p w:rsidR="0026715F" w:rsidRPr="002509C2" w:rsidRDefault="0026715F" w:rsidP="0026715F">
      <w:pPr>
        <w:spacing w:line="360" w:lineRule="auto"/>
        <w:jc w:val="both"/>
        <w:rPr>
          <w:sz w:val="22"/>
          <w:szCs w:val="22"/>
        </w:rPr>
      </w:pPr>
      <w:r w:rsidRPr="002509C2">
        <w:rPr>
          <w:sz w:val="22"/>
          <w:szCs w:val="22"/>
        </w:rPr>
        <w:t>……………………….</w:t>
      </w:r>
      <w:r>
        <w:rPr>
          <w:sz w:val="22"/>
          <w:szCs w:val="22"/>
        </w:rPr>
        <w:t>, dn.</w:t>
      </w:r>
      <w:r w:rsidRPr="002509C2">
        <w:rPr>
          <w:sz w:val="22"/>
          <w:szCs w:val="22"/>
        </w:rPr>
        <w:t xml:space="preserve"> …………</w:t>
      </w:r>
      <w:r>
        <w:rPr>
          <w:sz w:val="22"/>
          <w:szCs w:val="22"/>
        </w:rPr>
        <w:t>………….</w:t>
      </w:r>
      <w:r w:rsidRPr="002509C2">
        <w:rPr>
          <w:sz w:val="22"/>
          <w:szCs w:val="22"/>
        </w:rPr>
        <w:t xml:space="preserve">.……. r. </w:t>
      </w:r>
      <w:r w:rsidRPr="002509C2">
        <w:rPr>
          <w:sz w:val="22"/>
          <w:szCs w:val="22"/>
        </w:rPr>
        <w:tab/>
        <w:t>……………………………………</w:t>
      </w:r>
    </w:p>
    <w:p w:rsidR="0026715F" w:rsidRDefault="0026715F" w:rsidP="0026715F">
      <w:pPr>
        <w:spacing w:line="360" w:lineRule="auto"/>
        <w:ind w:left="5664" w:firstLine="708"/>
        <w:jc w:val="both"/>
        <w:rPr>
          <w:i/>
          <w:sz w:val="22"/>
          <w:szCs w:val="22"/>
        </w:rPr>
      </w:pPr>
      <w:r w:rsidRPr="002509C2">
        <w:rPr>
          <w:i/>
          <w:sz w:val="22"/>
          <w:szCs w:val="22"/>
        </w:rPr>
        <w:t xml:space="preserve">      </w:t>
      </w:r>
      <w:r>
        <w:rPr>
          <w:i/>
          <w:sz w:val="22"/>
          <w:szCs w:val="22"/>
        </w:rPr>
        <w:t xml:space="preserve">             </w:t>
      </w:r>
      <w:r w:rsidRPr="002509C2">
        <w:rPr>
          <w:i/>
          <w:sz w:val="22"/>
          <w:szCs w:val="22"/>
        </w:rPr>
        <w:t xml:space="preserve">  (podpis)</w:t>
      </w:r>
    </w:p>
    <w:p w:rsidR="0026715F" w:rsidRPr="00B7389B" w:rsidRDefault="0026715F" w:rsidP="0026715F">
      <w:pPr>
        <w:pStyle w:val="Tekstpodstawowy"/>
        <w:shd w:val="clear" w:color="auto" w:fill="BFBFBF"/>
        <w:spacing w:line="360" w:lineRule="auto"/>
        <w:jc w:val="both"/>
        <w:rPr>
          <w:sz w:val="24"/>
          <w:lang w:val="pl-PL"/>
        </w:rPr>
      </w:pPr>
      <w:r>
        <w:rPr>
          <w:b w:val="0"/>
          <w:sz w:val="24"/>
          <w:lang w:val="pl-PL"/>
        </w:rPr>
        <w:lastRenderedPageBreak/>
        <w:t xml:space="preserve">WYKAZANIE PRZEZ WYKONAWCĘ, ŻE PODJĘTE ŚRODKI SĄ WYSTARCZAJĄCE </w:t>
      </w:r>
      <w:r>
        <w:rPr>
          <w:b w:val="0"/>
          <w:sz w:val="24"/>
          <w:lang w:val="pl-PL"/>
        </w:rPr>
        <w:br/>
        <w:t>DO WYKAZANIA JEGO RZETELNOŚCI W SYTUACJI, GDY WYKONAWCA PODLEGA WYKLUCZENIU NA PODSTAWIE ART.24 UST.1 PKT.13-14 ORAZ 16-20 O BRAKU PODSTAW WYKLUCZENIA Z POSTĘPOWANIA:</w:t>
      </w:r>
    </w:p>
    <w:p w:rsidR="0026715F" w:rsidRPr="0093262C" w:rsidRDefault="0026715F" w:rsidP="0026715F">
      <w:pPr>
        <w:spacing w:line="360" w:lineRule="auto"/>
        <w:jc w:val="both"/>
      </w:pPr>
      <w:r w:rsidRPr="0093262C">
        <w:t xml:space="preserve">Oświadczam, że zachodzą w stosunku do mnie podstawy wykluczenia z postępowania </w:t>
      </w:r>
      <w:r>
        <w:br/>
      </w:r>
      <w:r w:rsidRPr="0093262C">
        <w:t>na podstawie art. ………</w:t>
      </w:r>
      <w:r>
        <w:t>……. U</w:t>
      </w:r>
      <w:r w:rsidRPr="0093262C">
        <w:t xml:space="preserve">stawy </w:t>
      </w:r>
      <w:proofErr w:type="spellStart"/>
      <w:r w:rsidRPr="0093262C">
        <w:t>Pzp</w:t>
      </w:r>
      <w:proofErr w:type="spellEnd"/>
      <w:r w:rsidRPr="0093262C">
        <w:t xml:space="preserve"> </w:t>
      </w:r>
      <w:r w:rsidRPr="0093262C">
        <w:rPr>
          <w:i/>
        </w:rPr>
        <w:t>(</w:t>
      </w:r>
      <w:r w:rsidRPr="0093262C">
        <w:rPr>
          <w:i/>
          <w:sz w:val="20"/>
          <w:szCs w:val="20"/>
        </w:rPr>
        <w:t>podać mającą zastosowanie podstawę wykluczenia spośród wymienionych w art. 24 ust. 1 pkt 1</w:t>
      </w:r>
      <w:r>
        <w:rPr>
          <w:i/>
          <w:sz w:val="20"/>
          <w:szCs w:val="20"/>
        </w:rPr>
        <w:t>3-14, 16-20 lub art. 24 ust. 5 U</w:t>
      </w:r>
      <w:r w:rsidRPr="0093262C">
        <w:rPr>
          <w:i/>
          <w:sz w:val="20"/>
          <w:szCs w:val="20"/>
        </w:rPr>
        <w:t xml:space="preserve">stawy </w:t>
      </w:r>
      <w:proofErr w:type="spellStart"/>
      <w:r w:rsidRPr="0093262C">
        <w:rPr>
          <w:i/>
          <w:sz w:val="20"/>
          <w:szCs w:val="20"/>
        </w:rPr>
        <w:t>Pzp</w:t>
      </w:r>
      <w:proofErr w:type="spellEnd"/>
      <w:r w:rsidRPr="0093262C">
        <w:rPr>
          <w:i/>
        </w:rPr>
        <w:t>).</w:t>
      </w:r>
      <w:r w:rsidRPr="0093262C">
        <w:t xml:space="preserve"> Jednocześnie oświadczam, </w:t>
      </w:r>
      <w:r>
        <w:br/>
      </w:r>
      <w:r w:rsidRPr="0093262C">
        <w:t>że w związku z ww. okoliczności</w:t>
      </w:r>
      <w:r>
        <w:t>ą, na podstawie art. 24 ust. 8 U</w:t>
      </w:r>
      <w:r w:rsidRPr="0093262C">
        <w:t xml:space="preserve">stawy </w:t>
      </w:r>
      <w:proofErr w:type="spellStart"/>
      <w:r w:rsidRPr="0093262C">
        <w:t>Pzp</w:t>
      </w:r>
      <w:proofErr w:type="spellEnd"/>
      <w:r w:rsidRPr="0093262C">
        <w:t xml:space="preserve"> podjąłem następujące środki naprawcze: </w:t>
      </w:r>
    </w:p>
    <w:p w:rsidR="0026715F" w:rsidRDefault="0026715F" w:rsidP="0026715F">
      <w:pPr>
        <w:spacing w:line="48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…………………………………………………………………………………………..…………………...........………………</w:t>
      </w:r>
    </w:p>
    <w:p w:rsidR="0026715F" w:rsidRDefault="0026715F" w:rsidP="0026715F">
      <w:pPr>
        <w:spacing w:line="48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…………………………………………………………………………………………..…………………...........………………</w:t>
      </w:r>
    </w:p>
    <w:p w:rsidR="0026715F" w:rsidRDefault="0026715F" w:rsidP="0026715F">
      <w:pPr>
        <w:spacing w:line="48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…………………………………………………………………………………………..…………………...........………………</w:t>
      </w:r>
    </w:p>
    <w:p w:rsidR="0026715F" w:rsidRDefault="0026715F" w:rsidP="0026715F">
      <w:pPr>
        <w:jc w:val="both"/>
        <w:rPr>
          <w:sz w:val="18"/>
          <w:szCs w:val="18"/>
        </w:rPr>
      </w:pPr>
    </w:p>
    <w:p w:rsidR="0026715F" w:rsidRDefault="0026715F" w:rsidP="0026715F">
      <w:pPr>
        <w:jc w:val="both"/>
        <w:rPr>
          <w:sz w:val="18"/>
          <w:szCs w:val="18"/>
        </w:rPr>
      </w:pPr>
    </w:p>
    <w:p w:rsidR="0026715F" w:rsidRDefault="0026715F" w:rsidP="0026715F">
      <w:pPr>
        <w:jc w:val="both"/>
        <w:rPr>
          <w:sz w:val="18"/>
          <w:szCs w:val="18"/>
        </w:rPr>
      </w:pPr>
    </w:p>
    <w:p w:rsidR="0026715F" w:rsidRPr="002509C2" w:rsidRDefault="0026715F" w:rsidP="0026715F">
      <w:pPr>
        <w:spacing w:line="360" w:lineRule="auto"/>
        <w:jc w:val="both"/>
        <w:rPr>
          <w:sz w:val="22"/>
          <w:szCs w:val="22"/>
        </w:rPr>
      </w:pPr>
      <w:r w:rsidRPr="002509C2">
        <w:rPr>
          <w:sz w:val="22"/>
          <w:szCs w:val="22"/>
        </w:rPr>
        <w:t>……………………….</w:t>
      </w:r>
      <w:r>
        <w:rPr>
          <w:sz w:val="22"/>
          <w:szCs w:val="22"/>
        </w:rPr>
        <w:t>, dn.</w:t>
      </w:r>
      <w:r w:rsidRPr="002509C2">
        <w:rPr>
          <w:sz w:val="22"/>
          <w:szCs w:val="22"/>
        </w:rPr>
        <w:t xml:space="preserve"> …………</w:t>
      </w:r>
      <w:r>
        <w:rPr>
          <w:sz w:val="22"/>
          <w:szCs w:val="22"/>
        </w:rPr>
        <w:t>………….</w:t>
      </w:r>
      <w:r w:rsidRPr="002509C2">
        <w:rPr>
          <w:sz w:val="22"/>
          <w:szCs w:val="22"/>
        </w:rPr>
        <w:t xml:space="preserve">.……. r. </w:t>
      </w:r>
      <w:r w:rsidRPr="002509C2">
        <w:rPr>
          <w:sz w:val="22"/>
          <w:szCs w:val="22"/>
        </w:rPr>
        <w:tab/>
        <w:t>……………………………………</w:t>
      </w:r>
    </w:p>
    <w:p w:rsidR="0026715F" w:rsidRDefault="0026715F" w:rsidP="0026715F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2509C2">
        <w:rPr>
          <w:i/>
          <w:sz w:val="22"/>
          <w:szCs w:val="22"/>
        </w:rPr>
        <w:t xml:space="preserve">      </w:t>
      </w:r>
      <w:r>
        <w:rPr>
          <w:i/>
          <w:sz w:val="22"/>
          <w:szCs w:val="22"/>
        </w:rPr>
        <w:t xml:space="preserve">             </w:t>
      </w:r>
      <w:r w:rsidRPr="002509C2">
        <w:rPr>
          <w:i/>
          <w:sz w:val="22"/>
          <w:szCs w:val="22"/>
        </w:rPr>
        <w:t xml:space="preserve">  (podpis)</w:t>
      </w:r>
      <w:r>
        <w:rPr>
          <w:i/>
          <w:sz w:val="16"/>
          <w:szCs w:val="16"/>
        </w:rPr>
        <w:tab/>
      </w:r>
    </w:p>
    <w:p w:rsidR="0026715F" w:rsidRPr="00455ADD" w:rsidRDefault="0026715F" w:rsidP="0026715F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:rsidR="0026715F" w:rsidRPr="00452ABB" w:rsidRDefault="0026715F" w:rsidP="0026715F">
      <w:pPr>
        <w:pStyle w:val="Tekstpodstawowy"/>
        <w:shd w:val="clear" w:color="auto" w:fill="BFBFBF"/>
        <w:spacing w:line="360" w:lineRule="auto"/>
        <w:jc w:val="both"/>
        <w:rPr>
          <w:sz w:val="24"/>
        </w:rPr>
      </w:pPr>
      <w:r w:rsidRPr="00452ABB">
        <w:rPr>
          <w:b w:val="0"/>
          <w:sz w:val="24"/>
        </w:rPr>
        <w:t>OŚWIADCZENIE DOTYCZĄCE PODMIOTU, NA KTÓREGO ZASOBY POWOŁUJE SIĘ WYKONAWCA:</w:t>
      </w:r>
    </w:p>
    <w:p w:rsidR="0026715F" w:rsidRDefault="0026715F" w:rsidP="0026715F">
      <w:pPr>
        <w:spacing w:line="360" w:lineRule="auto"/>
        <w:jc w:val="both"/>
        <w:rPr>
          <w:b/>
          <w:sz w:val="18"/>
          <w:szCs w:val="18"/>
        </w:rPr>
      </w:pPr>
    </w:p>
    <w:p w:rsidR="0026715F" w:rsidRPr="00452ABB" w:rsidRDefault="0026715F" w:rsidP="0026715F">
      <w:pPr>
        <w:spacing w:line="360" w:lineRule="auto"/>
        <w:jc w:val="both"/>
      </w:pPr>
      <w:r w:rsidRPr="00452ABB">
        <w:t xml:space="preserve">Oświadczam, że następujący podmiot, na którego zasoby powołuję się w niniejszym postępowaniu: </w:t>
      </w:r>
    </w:p>
    <w:p w:rsidR="0026715F" w:rsidRPr="00452ABB" w:rsidRDefault="0026715F" w:rsidP="0026715F">
      <w:pPr>
        <w:pStyle w:val="Bezodstpw"/>
        <w:numPr>
          <w:ilvl w:val="0"/>
          <w:numId w:val="8"/>
        </w:numPr>
        <w:ind w:left="426" w:right="-1"/>
        <w:rPr>
          <w:rFonts w:ascii="Times New Roman" w:hAnsi="Times New Roman"/>
          <w:sz w:val="24"/>
          <w:szCs w:val="24"/>
        </w:rPr>
      </w:pPr>
      <w:r w:rsidRPr="00452ABB">
        <w:rPr>
          <w:rFonts w:ascii="Times New Roman" w:hAnsi="Times New Roman"/>
          <w:sz w:val="24"/>
          <w:szCs w:val="24"/>
        </w:rPr>
        <w:t>..…………………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 w:rsidRPr="00452ABB">
        <w:rPr>
          <w:rFonts w:ascii="Times New Roman" w:hAnsi="Times New Roman"/>
          <w:sz w:val="24"/>
          <w:szCs w:val="24"/>
        </w:rPr>
        <w:t xml:space="preserve">…,                   </w:t>
      </w:r>
      <w:r w:rsidRPr="00452ABB">
        <w:rPr>
          <w:rFonts w:ascii="Times New Roman" w:hAnsi="Times New Roman"/>
          <w:sz w:val="24"/>
          <w:szCs w:val="24"/>
        </w:rPr>
        <w:br/>
      </w:r>
      <w:r w:rsidRPr="00452ABB">
        <w:rPr>
          <w:rFonts w:ascii="Times New Roman" w:hAnsi="Times New Roman"/>
          <w:sz w:val="20"/>
          <w:szCs w:val="20"/>
        </w:rPr>
        <w:t xml:space="preserve">               (podać pełną nazwę/firmę, adres, a także w zależności od podmiotu: NIP/PESEL, KRS/</w:t>
      </w:r>
      <w:proofErr w:type="spellStart"/>
      <w:r w:rsidRPr="00452ABB">
        <w:rPr>
          <w:rFonts w:ascii="Times New Roman" w:hAnsi="Times New Roman"/>
          <w:sz w:val="20"/>
          <w:szCs w:val="20"/>
        </w:rPr>
        <w:t>CEiDG</w:t>
      </w:r>
      <w:proofErr w:type="spellEnd"/>
      <w:r w:rsidRPr="00452ABB">
        <w:rPr>
          <w:rFonts w:ascii="Times New Roman" w:hAnsi="Times New Roman"/>
          <w:sz w:val="20"/>
          <w:szCs w:val="20"/>
        </w:rPr>
        <w:t>)</w:t>
      </w:r>
    </w:p>
    <w:p w:rsidR="0026715F" w:rsidRPr="00452ABB" w:rsidRDefault="0026715F" w:rsidP="0026715F">
      <w:pPr>
        <w:pStyle w:val="Bezodstpw"/>
        <w:ind w:left="426" w:right="-1"/>
        <w:rPr>
          <w:rFonts w:ascii="Times New Roman" w:hAnsi="Times New Roman"/>
          <w:sz w:val="24"/>
          <w:szCs w:val="24"/>
        </w:rPr>
      </w:pPr>
    </w:p>
    <w:p w:rsidR="0026715F" w:rsidRPr="00452ABB" w:rsidRDefault="0026715F" w:rsidP="0026715F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452ABB">
        <w:rPr>
          <w:rFonts w:ascii="Times New Roman" w:hAnsi="Times New Roman"/>
          <w:sz w:val="24"/>
          <w:szCs w:val="24"/>
        </w:rPr>
        <w:t>nie podlega wykluczeniu z postępowania o udzielenie zamówienia.</w:t>
      </w:r>
    </w:p>
    <w:p w:rsidR="0026715F" w:rsidRDefault="0026715F" w:rsidP="0026715F">
      <w:pPr>
        <w:pStyle w:val="Bezodstpw"/>
        <w:ind w:right="-1"/>
        <w:jc w:val="both"/>
        <w:rPr>
          <w:rFonts w:ascii="Times New Roman" w:hAnsi="Times New Roman"/>
          <w:sz w:val="16"/>
          <w:szCs w:val="16"/>
        </w:rPr>
      </w:pPr>
    </w:p>
    <w:p w:rsidR="0026715F" w:rsidRDefault="0026715F" w:rsidP="0026715F">
      <w:pPr>
        <w:pStyle w:val="Bezodstpw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(…)</w:t>
      </w:r>
    </w:p>
    <w:p w:rsidR="0026715F" w:rsidRDefault="0026715F" w:rsidP="0026715F">
      <w:pPr>
        <w:pStyle w:val="Bezodstpw"/>
        <w:jc w:val="both"/>
        <w:rPr>
          <w:rFonts w:ascii="Times New Roman" w:hAnsi="Times New Roman"/>
          <w:sz w:val="16"/>
          <w:szCs w:val="16"/>
        </w:rPr>
      </w:pPr>
    </w:p>
    <w:p w:rsidR="0026715F" w:rsidRDefault="0026715F" w:rsidP="0026715F">
      <w:pPr>
        <w:pStyle w:val="Bezodstpw"/>
        <w:jc w:val="both"/>
        <w:rPr>
          <w:rFonts w:ascii="Times New Roman" w:hAnsi="Times New Roman"/>
          <w:sz w:val="16"/>
          <w:szCs w:val="16"/>
        </w:rPr>
      </w:pPr>
    </w:p>
    <w:p w:rsidR="0026715F" w:rsidRPr="002509C2" w:rsidRDefault="0026715F" w:rsidP="0026715F">
      <w:pPr>
        <w:spacing w:line="360" w:lineRule="auto"/>
        <w:jc w:val="both"/>
        <w:rPr>
          <w:sz w:val="22"/>
          <w:szCs w:val="22"/>
        </w:rPr>
      </w:pPr>
      <w:r w:rsidRPr="002509C2">
        <w:rPr>
          <w:sz w:val="22"/>
          <w:szCs w:val="22"/>
        </w:rPr>
        <w:t>……………………….</w:t>
      </w:r>
      <w:r>
        <w:rPr>
          <w:sz w:val="22"/>
          <w:szCs w:val="22"/>
        </w:rPr>
        <w:t>, dn.</w:t>
      </w:r>
      <w:r w:rsidRPr="002509C2">
        <w:rPr>
          <w:sz w:val="22"/>
          <w:szCs w:val="22"/>
        </w:rPr>
        <w:t xml:space="preserve"> …………</w:t>
      </w:r>
      <w:r>
        <w:rPr>
          <w:sz w:val="22"/>
          <w:szCs w:val="22"/>
        </w:rPr>
        <w:t>………….</w:t>
      </w:r>
      <w:r w:rsidRPr="002509C2">
        <w:rPr>
          <w:sz w:val="22"/>
          <w:szCs w:val="22"/>
        </w:rPr>
        <w:t xml:space="preserve">.……. r. </w:t>
      </w:r>
      <w:r w:rsidRPr="002509C2">
        <w:rPr>
          <w:sz w:val="22"/>
          <w:szCs w:val="22"/>
        </w:rPr>
        <w:tab/>
        <w:t>……………………………………</w:t>
      </w:r>
    </w:p>
    <w:p w:rsidR="0026715F" w:rsidRPr="002509C2" w:rsidRDefault="0026715F" w:rsidP="0026715F">
      <w:pPr>
        <w:spacing w:line="360" w:lineRule="auto"/>
        <w:ind w:left="5664" w:firstLine="708"/>
        <w:jc w:val="both"/>
        <w:rPr>
          <w:i/>
          <w:sz w:val="22"/>
          <w:szCs w:val="22"/>
        </w:rPr>
      </w:pPr>
      <w:r w:rsidRPr="002509C2">
        <w:rPr>
          <w:i/>
          <w:sz w:val="22"/>
          <w:szCs w:val="22"/>
        </w:rPr>
        <w:t xml:space="preserve">      </w:t>
      </w:r>
      <w:r>
        <w:rPr>
          <w:i/>
          <w:sz w:val="22"/>
          <w:szCs w:val="22"/>
        </w:rPr>
        <w:t xml:space="preserve">             </w:t>
      </w:r>
      <w:r w:rsidRPr="002509C2">
        <w:rPr>
          <w:i/>
          <w:sz w:val="22"/>
          <w:szCs w:val="22"/>
        </w:rPr>
        <w:t xml:space="preserve">  (podpis)</w:t>
      </w:r>
    </w:p>
    <w:p w:rsidR="0026715F" w:rsidRDefault="0026715F" w:rsidP="0026715F">
      <w:pPr>
        <w:spacing w:line="360" w:lineRule="auto"/>
        <w:ind w:left="6372" w:firstLine="708"/>
        <w:jc w:val="both"/>
        <w:rPr>
          <w:i/>
          <w:sz w:val="16"/>
          <w:szCs w:val="16"/>
        </w:rPr>
      </w:pPr>
    </w:p>
    <w:p w:rsidR="0026715F" w:rsidRDefault="0026715F" w:rsidP="0026715F">
      <w:pPr>
        <w:spacing w:line="360" w:lineRule="auto"/>
        <w:ind w:left="6372" w:firstLine="708"/>
        <w:jc w:val="both"/>
        <w:rPr>
          <w:i/>
          <w:sz w:val="16"/>
          <w:szCs w:val="16"/>
        </w:rPr>
      </w:pPr>
    </w:p>
    <w:p w:rsidR="0026715F" w:rsidRDefault="0026715F" w:rsidP="0026715F">
      <w:pPr>
        <w:spacing w:line="360" w:lineRule="auto"/>
        <w:jc w:val="both"/>
        <w:rPr>
          <w:b/>
          <w:i/>
          <w:sz w:val="20"/>
          <w:szCs w:val="20"/>
        </w:rPr>
      </w:pPr>
      <w:r w:rsidRPr="00F673AE">
        <w:rPr>
          <w:b/>
          <w:i/>
          <w:sz w:val="20"/>
          <w:szCs w:val="20"/>
        </w:rPr>
        <w:t xml:space="preserve">W przypadku korzystania z zasobu podmiotu trzeciego wraz z niniejszym oświadczeniem należy złożyć zobowiązanie tego podmiotu do oddania swego zasobu na potrzeby wykonawcy składającego ofertę. </w:t>
      </w:r>
    </w:p>
    <w:p w:rsidR="0026715F" w:rsidRPr="0055231F" w:rsidRDefault="0026715F" w:rsidP="0026715F">
      <w:pPr>
        <w:shd w:val="clear" w:color="auto" w:fill="BFBFBF"/>
        <w:spacing w:line="360" w:lineRule="auto"/>
        <w:jc w:val="center"/>
        <w:rPr>
          <w:b/>
        </w:rPr>
      </w:pPr>
      <w:r w:rsidRPr="0055231F">
        <w:rPr>
          <w:b/>
        </w:rPr>
        <w:lastRenderedPageBreak/>
        <w:t>OŚWIADCZENIE DOTYCZĄCE PODWYKONAWCY NIEBĘDĄCEGO PODMIOTEM, NA KTÓREGO ZASOBY POWOŁUJE SIĘ WYKONAWCA:</w:t>
      </w:r>
    </w:p>
    <w:p w:rsidR="0026715F" w:rsidRPr="0055231F" w:rsidRDefault="0026715F" w:rsidP="0026715F">
      <w:pPr>
        <w:spacing w:line="360" w:lineRule="auto"/>
        <w:jc w:val="both"/>
      </w:pPr>
      <w:r w:rsidRPr="0055231F">
        <w:t xml:space="preserve">Oświadczam, że następujący podmiot, będący podwykonawcą: </w:t>
      </w:r>
    </w:p>
    <w:p w:rsidR="0026715F" w:rsidRPr="0055231F" w:rsidRDefault="0026715F" w:rsidP="0026715F">
      <w:pPr>
        <w:pStyle w:val="Bezodstpw"/>
        <w:numPr>
          <w:ilvl w:val="0"/>
          <w:numId w:val="9"/>
        </w:numPr>
        <w:ind w:left="426" w:right="-1"/>
        <w:rPr>
          <w:rFonts w:ascii="Times New Roman" w:hAnsi="Times New Roman"/>
          <w:sz w:val="24"/>
          <w:szCs w:val="24"/>
        </w:rPr>
      </w:pPr>
      <w:r w:rsidRPr="0055231F">
        <w:rPr>
          <w:rFonts w:ascii="Times New Roman" w:hAnsi="Times New Roman"/>
          <w:sz w:val="24"/>
          <w:szCs w:val="24"/>
        </w:rPr>
        <w:t xml:space="preserve">..……………………………………………………………………………………………,                   </w:t>
      </w:r>
      <w:r w:rsidRPr="0055231F">
        <w:rPr>
          <w:rFonts w:ascii="Times New Roman" w:hAnsi="Times New Roman"/>
          <w:sz w:val="24"/>
          <w:szCs w:val="24"/>
        </w:rPr>
        <w:br/>
      </w:r>
      <w:r w:rsidRPr="0055231F">
        <w:rPr>
          <w:rFonts w:ascii="Times New Roman" w:hAnsi="Times New Roman"/>
          <w:sz w:val="20"/>
          <w:szCs w:val="20"/>
        </w:rPr>
        <w:t xml:space="preserve">                          (podać pełną nazwę/firmę, adres, a także w zależności od podmiotu: NIP/PESEL, KRS/</w:t>
      </w:r>
      <w:proofErr w:type="spellStart"/>
      <w:r w:rsidRPr="0055231F">
        <w:rPr>
          <w:rFonts w:ascii="Times New Roman" w:hAnsi="Times New Roman"/>
          <w:sz w:val="20"/>
          <w:szCs w:val="20"/>
        </w:rPr>
        <w:t>CEiDG</w:t>
      </w:r>
      <w:proofErr w:type="spellEnd"/>
      <w:r w:rsidRPr="0055231F">
        <w:rPr>
          <w:rFonts w:ascii="Times New Roman" w:hAnsi="Times New Roman"/>
          <w:sz w:val="20"/>
          <w:szCs w:val="20"/>
        </w:rPr>
        <w:t>)</w:t>
      </w:r>
    </w:p>
    <w:p w:rsidR="0026715F" w:rsidRPr="0055231F" w:rsidRDefault="0026715F" w:rsidP="0026715F">
      <w:pPr>
        <w:pStyle w:val="Bezodstpw"/>
        <w:ind w:left="426"/>
        <w:jc w:val="both"/>
        <w:rPr>
          <w:rFonts w:ascii="Times New Roman" w:hAnsi="Times New Roman"/>
          <w:sz w:val="16"/>
          <w:szCs w:val="16"/>
        </w:rPr>
      </w:pPr>
    </w:p>
    <w:p w:rsidR="0026715F" w:rsidRPr="0055231F" w:rsidRDefault="0026715F" w:rsidP="0026715F">
      <w:pPr>
        <w:pStyle w:val="Bezodstpw"/>
        <w:ind w:left="426"/>
        <w:jc w:val="both"/>
        <w:rPr>
          <w:rFonts w:ascii="Times New Roman" w:hAnsi="Times New Roman"/>
          <w:sz w:val="24"/>
          <w:szCs w:val="24"/>
        </w:rPr>
      </w:pPr>
      <w:r w:rsidRPr="0055231F">
        <w:rPr>
          <w:rFonts w:ascii="Times New Roman" w:hAnsi="Times New Roman"/>
          <w:sz w:val="24"/>
          <w:szCs w:val="24"/>
        </w:rPr>
        <w:t>nie podlega wykluczeniu z postępowania o udzielenie zamówienia.</w:t>
      </w:r>
    </w:p>
    <w:p w:rsidR="0026715F" w:rsidRPr="0055231F" w:rsidRDefault="0026715F" w:rsidP="0026715F">
      <w:pPr>
        <w:pStyle w:val="Bezodstpw"/>
        <w:ind w:left="426"/>
        <w:jc w:val="both"/>
        <w:rPr>
          <w:rFonts w:ascii="Times New Roman" w:hAnsi="Times New Roman"/>
          <w:sz w:val="24"/>
          <w:szCs w:val="24"/>
        </w:rPr>
      </w:pPr>
    </w:p>
    <w:p w:rsidR="0026715F" w:rsidRPr="0055231F" w:rsidRDefault="0026715F" w:rsidP="0026715F">
      <w:pPr>
        <w:spacing w:line="360" w:lineRule="auto"/>
        <w:jc w:val="both"/>
        <w:rPr>
          <w:rFonts w:ascii="Arial" w:hAnsi="Arial" w:cs="Arial"/>
        </w:rPr>
      </w:pPr>
      <w:r w:rsidRPr="0055231F">
        <w:rPr>
          <w:rFonts w:ascii="Arial" w:hAnsi="Arial" w:cs="Arial"/>
        </w:rPr>
        <w:t xml:space="preserve"> (…)</w:t>
      </w:r>
    </w:p>
    <w:p w:rsidR="0026715F" w:rsidRPr="00452ABB" w:rsidRDefault="0026715F" w:rsidP="0026715F">
      <w:pPr>
        <w:spacing w:line="360" w:lineRule="auto"/>
        <w:jc w:val="both"/>
        <w:rPr>
          <w:rFonts w:ascii="Arial" w:hAnsi="Arial" w:cs="Arial"/>
        </w:rPr>
      </w:pPr>
    </w:p>
    <w:p w:rsidR="0026715F" w:rsidRPr="002509C2" w:rsidRDefault="0026715F" w:rsidP="0026715F">
      <w:pPr>
        <w:spacing w:line="360" w:lineRule="auto"/>
        <w:jc w:val="both"/>
        <w:rPr>
          <w:sz w:val="22"/>
          <w:szCs w:val="22"/>
        </w:rPr>
      </w:pPr>
      <w:r w:rsidRPr="002509C2">
        <w:rPr>
          <w:sz w:val="22"/>
          <w:szCs w:val="22"/>
        </w:rPr>
        <w:t>……………………….</w:t>
      </w:r>
      <w:r>
        <w:rPr>
          <w:sz w:val="22"/>
          <w:szCs w:val="22"/>
        </w:rPr>
        <w:t>, dn.</w:t>
      </w:r>
      <w:r w:rsidRPr="002509C2">
        <w:rPr>
          <w:sz w:val="22"/>
          <w:szCs w:val="22"/>
        </w:rPr>
        <w:t xml:space="preserve"> …………</w:t>
      </w:r>
      <w:r>
        <w:rPr>
          <w:sz w:val="22"/>
          <w:szCs w:val="22"/>
        </w:rPr>
        <w:t>………….</w:t>
      </w:r>
      <w:r w:rsidRPr="002509C2">
        <w:rPr>
          <w:sz w:val="22"/>
          <w:szCs w:val="22"/>
        </w:rPr>
        <w:t xml:space="preserve">.……. r. </w:t>
      </w:r>
      <w:r w:rsidRPr="002509C2">
        <w:rPr>
          <w:sz w:val="22"/>
          <w:szCs w:val="22"/>
        </w:rPr>
        <w:tab/>
        <w:t>……………………………………</w:t>
      </w:r>
    </w:p>
    <w:p w:rsidR="0026715F" w:rsidRPr="002509C2" w:rsidRDefault="0026715F" w:rsidP="0026715F">
      <w:pPr>
        <w:spacing w:line="360" w:lineRule="auto"/>
        <w:ind w:left="5664" w:firstLine="708"/>
        <w:jc w:val="both"/>
        <w:rPr>
          <w:i/>
          <w:sz w:val="22"/>
          <w:szCs w:val="22"/>
        </w:rPr>
      </w:pPr>
      <w:r w:rsidRPr="002509C2">
        <w:rPr>
          <w:i/>
          <w:sz w:val="22"/>
          <w:szCs w:val="22"/>
        </w:rPr>
        <w:t xml:space="preserve">      </w:t>
      </w:r>
      <w:r>
        <w:rPr>
          <w:i/>
          <w:sz w:val="22"/>
          <w:szCs w:val="22"/>
        </w:rPr>
        <w:t xml:space="preserve">             </w:t>
      </w:r>
      <w:r w:rsidRPr="002509C2">
        <w:rPr>
          <w:i/>
          <w:sz w:val="22"/>
          <w:szCs w:val="22"/>
        </w:rPr>
        <w:t xml:space="preserve">  (podpis)</w:t>
      </w:r>
    </w:p>
    <w:p w:rsidR="0026715F" w:rsidRDefault="0026715F" w:rsidP="0026715F">
      <w:pPr>
        <w:spacing w:line="360" w:lineRule="auto"/>
        <w:ind w:left="6372" w:firstLine="708"/>
        <w:jc w:val="both"/>
        <w:rPr>
          <w:i/>
          <w:sz w:val="16"/>
          <w:szCs w:val="16"/>
        </w:rPr>
      </w:pPr>
    </w:p>
    <w:p w:rsidR="0026715F" w:rsidRDefault="0026715F" w:rsidP="0026715F">
      <w:pPr>
        <w:spacing w:line="360" w:lineRule="auto"/>
        <w:ind w:left="6372" w:firstLine="708"/>
        <w:jc w:val="both"/>
        <w:rPr>
          <w:i/>
          <w:sz w:val="16"/>
          <w:szCs w:val="16"/>
        </w:rPr>
      </w:pPr>
    </w:p>
    <w:p w:rsidR="0026715F" w:rsidRPr="00452ABB" w:rsidRDefault="0026715F" w:rsidP="0026715F">
      <w:pPr>
        <w:shd w:val="clear" w:color="auto" w:fill="BFBFBF"/>
        <w:spacing w:line="360" w:lineRule="auto"/>
        <w:jc w:val="both"/>
        <w:rPr>
          <w:b/>
        </w:rPr>
      </w:pPr>
      <w:r w:rsidRPr="00452ABB">
        <w:rPr>
          <w:b/>
        </w:rPr>
        <w:t>OŚWIADCZENIE DOTYCZĄCE PODANYCH INFORMACJI:</w:t>
      </w:r>
    </w:p>
    <w:p w:rsidR="0026715F" w:rsidRDefault="0026715F" w:rsidP="0026715F">
      <w:pPr>
        <w:jc w:val="both"/>
        <w:rPr>
          <w:sz w:val="18"/>
          <w:szCs w:val="18"/>
        </w:rPr>
      </w:pPr>
    </w:p>
    <w:p w:rsidR="0026715F" w:rsidRPr="00452ABB" w:rsidRDefault="0026715F" w:rsidP="0026715F">
      <w:pPr>
        <w:spacing w:line="360" w:lineRule="auto"/>
        <w:jc w:val="both"/>
      </w:pPr>
      <w:r w:rsidRPr="00452ABB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6715F" w:rsidRDefault="0026715F" w:rsidP="0026715F">
      <w:pPr>
        <w:spacing w:line="360" w:lineRule="auto"/>
        <w:jc w:val="both"/>
      </w:pPr>
    </w:p>
    <w:p w:rsidR="0026715F" w:rsidRDefault="0026715F" w:rsidP="0026715F">
      <w:pPr>
        <w:spacing w:line="360" w:lineRule="auto"/>
        <w:jc w:val="both"/>
      </w:pPr>
    </w:p>
    <w:p w:rsidR="0026715F" w:rsidRPr="00452ABB" w:rsidRDefault="0026715F" w:rsidP="0026715F">
      <w:pPr>
        <w:spacing w:line="360" w:lineRule="auto"/>
        <w:jc w:val="both"/>
      </w:pPr>
    </w:p>
    <w:p w:rsidR="0026715F" w:rsidRPr="002509C2" w:rsidRDefault="0026715F" w:rsidP="0026715F">
      <w:pPr>
        <w:spacing w:line="360" w:lineRule="auto"/>
        <w:jc w:val="both"/>
        <w:rPr>
          <w:sz w:val="22"/>
          <w:szCs w:val="22"/>
        </w:rPr>
      </w:pPr>
      <w:r w:rsidRPr="002509C2">
        <w:rPr>
          <w:sz w:val="22"/>
          <w:szCs w:val="22"/>
        </w:rPr>
        <w:t>……………………….</w:t>
      </w:r>
      <w:r>
        <w:rPr>
          <w:sz w:val="22"/>
          <w:szCs w:val="22"/>
        </w:rPr>
        <w:t>, dn.</w:t>
      </w:r>
      <w:r w:rsidRPr="002509C2">
        <w:rPr>
          <w:sz w:val="22"/>
          <w:szCs w:val="22"/>
        </w:rPr>
        <w:t xml:space="preserve"> …………</w:t>
      </w:r>
      <w:r>
        <w:rPr>
          <w:sz w:val="22"/>
          <w:szCs w:val="22"/>
        </w:rPr>
        <w:t>………….</w:t>
      </w:r>
      <w:r w:rsidRPr="002509C2">
        <w:rPr>
          <w:sz w:val="22"/>
          <w:szCs w:val="22"/>
        </w:rPr>
        <w:t xml:space="preserve">.……. r. </w:t>
      </w:r>
      <w:r w:rsidRPr="002509C2">
        <w:rPr>
          <w:sz w:val="22"/>
          <w:szCs w:val="22"/>
        </w:rPr>
        <w:tab/>
        <w:t>……………………………………</w:t>
      </w:r>
    </w:p>
    <w:p w:rsidR="0026715F" w:rsidRPr="002509C2" w:rsidRDefault="0026715F" w:rsidP="0026715F">
      <w:pPr>
        <w:spacing w:line="360" w:lineRule="auto"/>
        <w:ind w:left="5664" w:firstLine="708"/>
        <w:jc w:val="both"/>
        <w:rPr>
          <w:i/>
          <w:sz w:val="22"/>
          <w:szCs w:val="22"/>
        </w:rPr>
      </w:pPr>
      <w:r w:rsidRPr="002509C2">
        <w:rPr>
          <w:i/>
          <w:sz w:val="22"/>
          <w:szCs w:val="22"/>
        </w:rPr>
        <w:t xml:space="preserve">      </w:t>
      </w:r>
      <w:r>
        <w:rPr>
          <w:i/>
          <w:sz w:val="22"/>
          <w:szCs w:val="22"/>
        </w:rPr>
        <w:t xml:space="preserve">             </w:t>
      </w:r>
      <w:r w:rsidRPr="002509C2">
        <w:rPr>
          <w:i/>
          <w:sz w:val="22"/>
          <w:szCs w:val="22"/>
        </w:rPr>
        <w:t xml:space="preserve">  (podpis)</w:t>
      </w:r>
    </w:p>
    <w:p w:rsidR="0026715F" w:rsidRDefault="0026715F" w:rsidP="0026715F">
      <w:pPr>
        <w:jc w:val="center"/>
        <w:rPr>
          <w:sz w:val="28"/>
        </w:rPr>
      </w:pPr>
    </w:p>
    <w:p w:rsidR="0026715F" w:rsidRDefault="0026715F" w:rsidP="0026715F">
      <w:pPr>
        <w:jc w:val="center"/>
        <w:rPr>
          <w:sz w:val="28"/>
        </w:rPr>
      </w:pPr>
    </w:p>
    <w:p w:rsidR="0026715F" w:rsidRDefault="0026715F" w:rsidP="0026715F">
      <w:pPr>
        <w:jc w:val="center"/>
        <w:rPr>
          <w:sz w:val="28"/>
        </w:rPr>
      </w:pPr>
    </w:p>
    <w:p w:rsidR="0026715F" w:rsidRDefault="0026715F" w:rsidP="0026715F">
      <w:pPr>
        <w:jc w:val="center"/>
        <w:rPr>
          <w:sz w:val="28"/>
        </w:rPr>
      </w:pPr>
    </w:p>
    <w:p w:rsidR="0026715F" w:rsidRDefault="0026715F" w:rsidP="0026715F">
      <w:pPr>
        <w:jc w:val="center"/>
        <w:rPr>
          <w:sz w:val="28"/>
        </w:rPr>
      </w:pPr>
    </w:p>
    <w:p w:rsidR="0026715F" w:rsidRDefault="0026715F" w:rsidP="0026715F">
      <w:pPr>
        <w:jc w:val="center"/>
        <w:rPr>
          <w:sz w:val="28"/>
        </w:rPr>
      </w:pPr>
    </w:p>
    <w:p w:rsidR="0026715F" w:rsidRDefault="0026715F" w:rsidP="0026715F">
      <w:pPr>
        <w:jc w:val="center"/>
        <w:rPr>
          <w:sz w:val="28"/>
        </w:rPr>
      </w:pPr>
    </w:p>
    <w:p w:rsidR="0026715F" w:rsidRDefault="0026715F" w:rsidP="0026715F">
      <w:pPr>
        <w:jc w:val="center"/>
        <w:rPr>
          <w:sz w:val="28"/>
        </w:rPr>
      </w:pPr>
    </w:p>
    <w:p w:rsidR="0026715F" w:rsidRDefault="0026715F" w:rsidP="0026715F">
      <w:pPr>
        <w:jc w:val="center"/>
        <w:rPr>
          <w:sz w:val="28"/>
        </w:rPr>
      </w:pPr>
    </w:p>
    <w:p w:rsidR="0026715F" w:rsidRDefault="0026715F" w:rsidP="0026715F">
      <w:pPr>
        <w:jc w:val="center"/>
        <w:rPr>
          <w:sz w:val="28"/>
        </w:rPr>
      </w:pPr>
    </w:p>
    <w:p w:rsidR="0026715F" w:rsidRDefault="0026715F" w:rsidP="0026715F">
      <w:pPr>
        <w:jc w:val="center"/>
        <w:rPr>
          <w:sz w:val="28"/>
        </w:rPr>
      </w:pPr>
    </w:p>
    <w:p w:rsidR="0026715F" w:rsidRDefault="0026715F" w:rsidP="0026715F">
      <w:pPr>
        <w:jc w:val="center"/>
        <w:rPr>
          <w:sz w:val="28"/>
        </w:rPr>
      </w:pPr>
    </w:p>
    <w:p w:rsidR="0026715F" w:rsidRPr="004E50C3" w:rsidRDefault="0026715F" w:rsidP="0026715F">
      <w:pPr>
        <w:jc w:val="right"/>
        <w:rPr>
          <w:b/>
        </w:rPr>
      </w:pPr>
      <w:r w:rsidRPr="004E50C3">
        <w:rPr>
          <w:b/>
        </w:rPr>
        <w:lastRenderedPageBreak/>
        <w:t>Załącznik Nr 3 do SIWZ</w:t>
      </w:r>
    </w:p>
    <w:p w:rsidR="0026715F" w:rsidRDefault="0026715F" w:rsidP="0026715F"/>
    <w:p w:rsidR="0026715F" w:rsidRDefault="0026715F" w:rsidP="0026715F"/>
    <w:p w:rsidR="0026715F" w:rsidRDefault="0026715F" w:rsidP="0026715F">
      <w:r>
        <w:t>……………………………………..</w:t>
      </w:r>
    </w:p>
    <w:p w:rsidR="0026715F" w:rsidRDefault="0026715F" w:rsidP="0026715F">
      <w:pPr>
        <w:rPr>
          <w:sz w:val="20"/>
        </w:rPr>
      </w:pPr>
      <w:r>
        <w:rPr>
          <w:sz w:val="20"/>
        </w:rPr>
        <w:t xml:space="preserve">     (nazwa Wykonawcy, adres)</w:t>
      </w:r>
    </w:p>
    <w:p w:rsidR="0026715F" w:rsidRDefault="0026715F" w:rsidP="0026715F"/>
    <w:p w:rsidR="0026715F" w:rsidRDefault="0026715F" w:rsidP="0026715F"/>
    <w:p w:rsidR="0026715F" w:rsidRDefault="0026715F" w:rsidP="0026715F"/>
    <w:p w:rsidR="0026715F" w:rsidRPr="00815D55" w:rsidRDefault="0026715F" w:rsidP="0026715F">
      <w:pPr>
        <w:spacing w:line="360" w:lineRule="auto"/>
        <w:jc w:val="center"/>
        <w:rPr>
          <w:b/>
        </w:rPr>
      </w:pPr>
      <w:r w:rsidRPr="00815D55">
        <w:rPr>
          <w:b/>
        </w:rPr>
        <w:t>INFORMACJA</w:t>
      </w:r>
      <w:r w:rsidRPr="00815D55">
        <w:rPr>
          <w:b/>
          <w:bCs/>
        </w:rPr>
        <w:t xml:space="preserve"> O PRZYNALEŻNOŚCI</w:t>
      </w:r>
      <w:r>
        <w:rPr>
          <w:b/>
          <w:bCs/>
        </w:rPr>
        <w:t xml:space="preserve"> / BRAKU PRZYNALEŻNOŚCI</w:t>
      </w:r>
      <w:r w:rsidRPr="00815D55">
        <w:rPr>
          <w:b/>
          <w:bCs/>
        </w:rPr>
        <w:t xml:space="preserve"> DO GRUPY KAPITAŁOWEJ</w:t>
      </w:r>
    </w:p>
    <w:p w:rsidR="0026715F" w:rsidRPr="00F619E7" w:rsidRDefault="0026715F" w:rsidP="0026715F">
      <w:pPr>
        <w:jc w:val="center"/>
        <w:rPr>
          <w:b/>
        </w:rPr>
      </w:pPr>
      <w:r w:rsidRPr="00F619E7">
        <w:rPr>
          <w:b/>
        </w:rPr>
        <w:t>w trybie art.24 ust.1 pkt.23 ustawy Prawo zamówień publicznych**</w:t>
      </w:r>
    </w:p>
    <w:p w:rsidR="0026715F" w:rsidRDefault="0026715F" w:rsidP="0026715F"/>
    <w:p w:rsidR="0026715F" w:rsidRPr="002A0995" w:rsidRDefault="0026715F" w:rsidP="0026715F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:rsidR="0026715F" w:rsidRPr="007D60D9" w:rsidRDefault="0026715F" w:rsidP="0026715F">
      <w:pPr>
        <w:pStyle w:val="Tekstpodstawowy2"/>
        <w:spacing w:line="360" w:lineRule="auto"/>
        <w:ind w:firstLine="708"/>
        <w:rPr>
          <w:bCs/>
          <w:color w:val="333333"/>
          <w:lang w:val="pl-PL"/>
        </w:rPr>
      </w:pPr>
      <w:r>
        <w:t xml:space="preserve">Przystępując do udziału w postępowaniu o zamówienie publiczne na </w:t>
      </w:r>
      <w:r>
        <w:rPr>
          <w:b/>
          <w:i/>
          <w:lang w:val="pl-PL"/>
        </w:rPr>
        <w:t>„</w:t>
      </w:r>
      <w:r>
        <w:rPr>
          <w:b/>
          <w:lang w:val="pl-PL"/>
        </w:rPr>
        <w:t>Wyposażenie Gminnego Domu Kultury w Sośnie</w:t>
      </w:r>
      <w:r w:rsidRPr="001912BF">
        <w:rPr>
          <w:b/>
          <w:i/>
          <w:lang w:val="pl-PL"/>
        </w:rPr>
        <w:t>”</w:t>
      </w:r>
    </w:p>
    <w:p w:rsidR="0026715F" w:rsidRDefault="0026715F" w:rsidP="0026715F">
      <w:pPr>
        <w:pStyle w:val="Nagwek"/>
        <w:spacing w:line="360" w:lineRule="auto"/>
        <w:jc w:val="both"/>
      </w:pPr>
      <w:r>
        <w:t>w trybie przetargu nieograniczonego oświadczam, że:</w:t>
      </w:r>
    </w:p>
    <w:p w:rsidR="0026715F" w:rsidRPr="00F619E7" w:rsidRDefault="0026715F" w:rsidP="0026715F">
      <w:pPr>
        <w:autoSpaceDE w:val="0"/>
        <w:autoSpaceDN w:val="0"/>
        <w:adjustRightInd w:val="0"/>
        <w:spacing w:line="360" w:lineRule="auto"/>
        <w:rPr>
          <w:rFonts w:cs="Arial"/>
        </w:rPr>
      </w:pPr>
      <w:r w:rsidRPr="00F619E7">
        <w:rPr>
          <w:rFonts w:cs="Arial"/>
          <w:b/>
          <w:bCs/>
        </w:rPr>
        <w:t xml:space="preserve">- </w:t>
      </w:r>
      <w:r>
        <w:rPr>
          <w:rFonts w:cs="Arial"/>
          <w:b/>
          <w:bCs/>
        </w:rPr>
        <w:t>nie należę</w:t>
      </w:r>
      <w:r w:rsidRPr="00F619E7">
        <w:rPr>
          <w:rFonts w:cs="Arial"/>
          <w:b/>
        </w:rPr>
        <w:t xml:space="preserve"> do grupy kapitałowej </w:t>
      </w:r>
      <w:r w:rsidRPr="00F619E7">
        <w:rPr>
          <w:rFonts w:cs="Arial"/>
        </w:rPr>
        <w:t>*</w:t>
      </w:r>
    </w:p>
    <w:p w:rsidR="0026715F" w:rsidRPr="00F619E7" w:rsidRDefault="0026715F" w:rsidP="0026715F">
      <w:pPr>
        <w:autoSpaceDE w:val="0"/>
        <w:autoSpaceDN w:val="0"/>
        <w:adjustRightInd w:val="0"/>
        <w:spacing w:line="360" w:lineRule="auto"/>
        <w:rPr>
          <w:rFonts w:cs="Arial"/>
        </w:rPr>
      </w:pPr>
      <w:r w:rsidRPr="00F619E7">
        <w:rPr>
          <w:rFonts w:cs="Arial"/>
          <w:b/>
        </w:rPr>
        <w:t xml:space="preserve">- </w:t>
      </w:r>
      <w:r>
        <w:rPr>
          <w:rFonts w:cs="Arial"/>
          <w:b/>
        </w:rPr>
        <w:t>należę</w:t>
      </w:r>
      <w:r w:rsidRPr="00F619E7">
        <w:rPr>
          <w:rFonts w:cs="Arial"/>
          <w:b/>
        </w:rPr>
        <w:t xml:space="preserve"> do grupy kapitałowej </w:t>
      </w:r>
      <w:r w:rsidRPr="00F619E7">
        <w:rPr>
          <w:rFonts w:cs="Arial"/>
        </w:rPr>
        <w:t xml:space="preserve">* </w:t>
      </w:r>
    </w:p>
    <w:p w:rsidR="0026715F" w:rsidRDefault="0026715F" w:rsidP="0026715F">
      <w:pPr>
        <w:autoSpaceDE w:val="0"/>
        <w:autoSpaceDN w:val="0"/>
        <w:adjustRightInd w:val="0"/>
      </w:pPr>
    </w:p>
    <w:p w:rsidR="0026715F" w:rsidRDefault="0026715F" w:rsidP="0026715F">
      <w:pPr>
        <w:autoSpaceDE w:val="0"/>
        <w:autoSpaceDN w:val="0"/>
        <w:adjustRightInd w:val="0"/>
      </w:pPr>
    </w:p>
    <w:p w:rsidR="0026715F" w:rsidRPr="00F619E7" w:rsidRDefault="0026715F" w:rsidP="0026715F">
      <w:pPr>
        <w:autoSpaceDE w:val="0"/>
        <w:autoSpaceDN w:val="0"/>
        <w:adjustRightInd w:val="0"/>
        <w:rPr>
          <w:rFonts w:cs="Arial"/>
        </w:rPr>
      </w:pPr>
      <w:r w:rsidRPr="00F619E7">
        <w:rPr>
          <w:rFonts w:cs="Arial"/>
        </w:rPr>
        <w:t>Poniżej zamieszczamy listę podmiotów należących do tej samej grupy kapitałowej:</w:t>
      </w:r>
      <w:r w:rsidRPr="00F619E7">
        <w:rPr>
          <w:rFonts w:cs="Arial"/>
          <w:b/>
          <w:i/>
        </w:rPr>
        <w:t xml:space="preserve"> **</w:t>
      </w:r>
    </w:p>
    <w:p w:rsidR="0026715F" w:rsidRPr="002A0995" w:rsidRDefault="0026715F" w:rsidP="0026715F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3"/>
        <w:gridCol w:w="7969"/>
      </w:tblGrid>
      <w:tr w:rsidR="0026715F" w:rsidRPr="002A0995" w:rsidTr="00B61D2E">
        <w:trPr>
          <w:trHeight w:val="565"/>
        </w:trPr>
        <w:tc>
          <w:tcPr>
            <w:tcW w:w="603" w:type="pct"/>
            <w:shd w:val="clear" w:color="auto" w:fill="auto"/>
            <w:vAlign w:val="center"/>
          </w:tcPr>
          <w:p w:rsidR="0026715F" w:rsidRPr="002A0995" w:rsidRDefault="0026715F" w:rsidP="00B61D2E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0"/>
                <w:szCs w:val="20"/>
              </w:rPr>
            </w:pPr>
            <w:r w:rsidRPr="002A0995">
              <w:rPr>
                <w:rFonts w:cs="Arial"/>
                <w:sz w:val="20"/>
                <w:szCs w:val="20"/>
              </w:rPr>
              <w:t>Lp.</w:t>
            </w:r>
          </w:p>
        </w:tc>
        <w:tc>
          <w:tcPr>
            <w:tcW w:w="4397" w:type="pct"/>
            <w:shd w:val="clear" w:color="auto" w:fill="auto"/>
            <w:vAlign w:val="center"/>
          </w:tcPr>
          <w:p w:rsidR="0026715F" w:rsidRPr="002A0995" w:rsidRDefault="0026715F" w:rsidP="00B61D2E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0"/>
                <w:szCs w:val="20"/>
              </w:rPr>
            </w:pPr>
            <w:r w:rsidRPr="002A0995">
              <w:rPr>
                <w:rFonts w:cs="Arial"/>
                <w:sz w:val="20"/>
                <w:szCs w:val="20"/>
              </w:rPr>
              <w:t>Nazwa podmiotu należącego tej samej grupy kapitałowej, adres siedziby</w:t>
            </w:r>
          </w:p>
        </w:tc>
      </w:tr>
      <w:tr w:rsidR="0026715F" w:rsidRPr="002A0995" w:rsidTr="00B61D2E">
        <w:tc>
          <w:tcPr>
            <w:tcW w:w="603" w:type="pct"/>
            <w:shd w:val="clear" w:color="auto" w:fill="auto"/>
          </w:tcPr>
          <w:p w:rsidR="0026715F" w:rsidRPr="002A0995" w:rsidRDefault="0026715F" w:rsidP="00B61D2E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4397" w:type="pct"/>
            <w:shd w:val="clear" w:color="auto" w:fill="auto"/>
          </w:tcPr>
          <w:p w:rsidR="0026715F" w:rsidRDefault="0026715F" w:rsidP="00B61D2E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Fonts w:cs="Arial"/>
                <w:sz w:val="20"/>
                <w:szCs w:val="20"/>
              </w:rPr>
            </w:pPr>
          </w:p>
          <w:p w:rsidR="0026715F" w:rsidRPr="002A0995" w:rsidRDefault="0026715F" w:rsidP="00B61D2E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Fonts w:cs="Arial"/>
                <w:sz w:val="20"/>
                <w:szCs w:val="20"/>
              </w:rPr>
            </w:pPr>
          </w:p>
          <w:p w:rsidR="0026715F" w:rsidRPr="002A0995" w:rsidRDefault="0026715F" w:rsidP="00B61D2E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26715F" w:rsidRPr="002A0995" w:rsidTr="00B61D2E">
        <w:tc>
          <w:tcPr>
            <w:tcW w:w="603" w:type="pct"/>
            <w:shd w:val="clear" w:color="auto" w:fill="auto"/>
          </w:tcPr>
          <w:p w:rsidR="0026715F" w:rsidRPr="002A0995" w:rsidRDefault="0026715F" w:rsidP="00B61D2E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4397" w:type="pct"/>
            <w:shd w:val="clear" w:color="auto" w:fill="auto"/>
          </w:tcPr>
          <w:p w:rsidR="0026715F" w:rsidRDefault="0026715F" w:rsidP="00B61D2E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Fonts w:cs="Arial"/>
                <w:sz w:val="20"/>
                <w:szCs w:val="20"/>
              </w:rPr>
            </w:pPr>
          </w:p>
          <w:p w:rsidR="0026715F" w:rsidRDefault="0026715F" w:rsidP="00B61D2E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Fonts w:cs="Arial"/>
                <w:sz w:val="20"/>
                <w:szCs w:val="20"/>
              </w:rPr>
            </w:pPr>
          </w:p>
          <w:p w:rsidR="0026715F" w:rsidRPr="002A0995" w:rsidRDefault="0026715F" w:rsidP="00B61D2E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</w:tbl>
    <w:p w:rsidR="0026715F" w:rsidRPr="002A0995" w:rsidRDefault="0026715F" w:rsidP="0026715F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:rsidR="0026715F" w:rsidRDefault="0026715F" w:rsidP="0026715F">
      <w:pPr>
        <w:jc w:val="both"/>
        <w:rPr>
          <w:rFonts w:eastAsia="Calibri"/>
          <w:sz w:val="20"/>
        </w:rPr>
      </w:pPr>
    </w:p>
    <w:p w:rsidR="0026715F" w:rsidRDefault="0026715F" w:rsidP="0026715F">
      <w:pPr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>……………………………………………</w:t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  <w:t>…………………………………………</w:t>
      </w:r>
    </w:p>
    <w:p w:rsidR="0026715F" w:rsidRDefault="0026715F" w:rsidP="0026715F">
      <w:pPr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 xml:space="preserve">              miejscowość, data</w:t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  <w:t xml:space="preserve">     podpis osoby/osób upoważnionych </w:t>
      </w:r>
    </w:p>
    <w:p w:rsidR="0026715F" w:rsidRDefault="0026715F" w:rsidP="0026715F">
      <w:pPr>
        <w:ind w:left="4956" w:firstLine="708"/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>do występowania w imieniu wykonawcy</w:t>
      </w:r>
    </w:p>
    <w:p w:rsidR="0026715F" w:rsidRPr="002A0995" w:rsidRDefault="0026715F" w:rsidP="0026715F">
      <w:pPr>
        <w:autoSpaceDE w:val="0"/>
        <w:autoSpaceDN w:val="0"/>
        <w:adjustRightInd w:val="0"/>
      </w:pPr>
    </w:p>
    <w:p w:rsidR="0026715F" w:rsidRPr="002A0995" w:rsidRDefault="0026715F" w:rsidP="0026715F">
      <w:pPr>
        <w:autoSpaceDE w:val="0"/>
        <w:autoSpaceDN w:val="0"/>
        <w:adjustRightInd w:val="0"/>
        <w:rPr>
          <w:sz w:val="16"/>
          <w:szCs w:val="16"/>
        </w:rPr>
      </w:pPr>
    </w:p>
    <w:p w:rsidR="0026715F" w:rsidRDefault="0026715F" w:rsidP="0026715F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:rsidR="0026715F" w:rsidRDefault="0026715F" w:rsidP="0026715F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:rsidR="0026715F" w:rsidRPr="002A0995" w:rsidRDefault="0026715F" w:rsidP="0026715F">
      <w:pPr>
        <w:autoSpaceDE w:val="0"/>
        <w:autoSpaceDN w:val="0"/>
        <w:adjustRightInd w:val="0"/>
        <w:ind w:left="360"/>
        <w:rPr>
          <w:rFonts w:cs="Arial"/>
          <w:b/>
          <w:i/>
          <w:sz w:val="20"/>
          <w:szCs w:val="20"/>
        </w:rPr>
      </w:pPr>
      <w:r w:rsidRPr="002A0995">
        <w:rPr>
          <w:rFonts w:cs="Arial"/>
          <w:b/>
          <w:i/>
          <w:sz w:val="20"/>
          <w:szCs w:val="20"/>
        </w:rPr>
        <w:t>* niepotrzebne skreślić</w:t>
      </w:r>
    </w:p>
    <w:p w:rsidR="0026715F" w:rsidRPr="002A0995" w:rsidRDefault="0026715F" w:rsidP="0026715F">
      <w:pPr>
        <w:autoSpaceDE w:val="0"/>
        <w:autoSpaceDN w:val="0"/>
        <w:adjustRightInd w:val="0"/>
        <w:ind w:left="360"/>
        <w:rPr>
          <w:rFonts w:cs="Arial"/>
          <w:i/>
          <w:sz w:val="20"/>
          <w:szCs w:val="20"/>
        </w:rPr>
      </w:pPr>
      <w:r w:rsidRPr="002A0995">
        <w:rPr>
          <w:rFonts w:cs="Arial"/>
          <w:b/>
          <w:i/>
          <w:sz w:val="20"/>
          <w:szCs w:val="20"/>
        </w:rPr>
        <w:t>**  należy wypełnić w przypadku, gdy wykonawca należy do tej samej  grupy kapitałowej</w:t>
      </w:r>
      <w:r>
        <w:rPr>
          <w:rFonts w:cs="Arial"/>
          <w:b/>
          <w:i/>
          <w:sz w:val="20"/>
          <w:szCs w:val="20"/>
        </w:rPr>
        <w:t xml:space="preserve"> co  wykonawca składający inną ofertę (Wykonawcy złożyli odrębne oferty i należą do tej samej grupy kapitałowej)</w:t>
      </w:r>
    </w:p>
    <w:p w:rsidR="0026715F" w:rsidRDefault="0026715F" w:rsidP="0026715F">
      <w:pPr>
        <w:jc w:val="right"/>
        <w:rPr>
          <w:b/>
        </w:rPr>
      </w:pPr>
    </w:p>
    <w:p w:rsidR="006B2F47" w:rsidRDefault="006B2F47"/>
    <w:sectPr w:rsidR="006B2F4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15F" w:rsidRDefault="0026715F" w:rsidP="0026715F">
      <w:r>
        <w:separator/>
      </w:r>
    </w:p>
  </w:endnote>
  <w:endnote w:type="continuationSeparator" w:id="0">
    <w:p w:rsidR="0026715F" w:rsidRDefault="0026715F" w:rsidP="00267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00"/>
    <w:family w:val="auto"/>
    <w:pitch w:val="variable"/>
  </w:font>
  <w:font w:name="StarSymbol">
    <w:altName w:val="Segoe UI Symbol"/>
    <w:charset w:val="02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charset w:val="00"/>
    <w:family w:val="auto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15F" w:rsidRDefault="0026715F" w:rsidP="0026715F">
      <w:r>
        <w:separator/>
      </w:r>
    </w:p>
  </w:footnote>
  <w:footnote w:type="continuationSeparator" w:id="0">
    <w:p w:rsidR="0026715F" w:rsidRDefault="0026715F" w:rsidP="00267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15F" w:rsidRDefault="0026715F">
    <w:pPr>
      <w:pStyle w:val="Nagwek"/>
    </w:pPr>
    <w:r w:rsidRPr="0098310B">
      <w:rPr>
        <w:noProof/>
      </w:rPr>
      <w:drawing>
        <wp:inline distT="0" distB="0" distL="0" distR="0">
          <wp:extent cx="5760720" cy="1275715"/>
          <wp:effectExtent l="0" t="0" r="0" b="63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75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A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Roman"/>
      <w:lvlText w:val="%3."/>
      <w:lvlJc w:val="lef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lef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lef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000617FF"/>
    <w:multiLevelType w:val="hybridMultilevel"/>
    <w:tmpl w:val="D4BCD7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890E95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FA58EC"/>
    <w:multiLevelType w:val="hybridMultilevel"/>
    <w:tmpl w:val="4C8E65D0"/>
    <w:lvl w:ilvl="0" w:tplc="46BAA8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BB94BC94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C237F8"/>
    <w:multiLevelType w:val="hybridMultilevel"/>
    <w:tmpl w:val="14A2DD32"/>
    <w:lvl w:ilvl="0" w:tplc="3C34FD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502ECB"/>
    <w:multiLevelType w:val="hybridMultilevel"/>
    <w:tmpl w:val="DFD8FE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C863B5"/>
    <w:multiLevelType w:val="hybridMultilevel"/>
    <w:tmpl w:val="14A2DD32"/>
    <w:lvl w:ilvl="0" w:tplc="3C34FD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2A413E"/>
    <w:multiLevelType w:val="hybridMultilevel"/>
    <w:tmpl w:val="14A2DD32"/>
    <w:lvl w:ilvl="0" w:tplc="3C34FD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7F2DB1"/>
    <w:multiLevelType w:val="hybridMultilevel"/>
    <w:tmpl w:val="14A2DD32"/>
    <w:lvl w:ilvl="0" w:tplc="3C34FD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BF583B"/>
    <w:multiLevelType w:val="hybridMultilevel"/>
    <w:tmpl w:val="3FB695BE"/>
    <w:lvl w:ilvl="0" w:tplc="6FE2C2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890E95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BA9EDDE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2B73BA"/>
    <w:multiLevelType w:val="hybridMultilevel"/>
    <w:tmpl w:val="C5028E9C"/>
    <w:lvl w:ilvl="0" w:tplc="3D3A5F26">
      <w:start w:val="1"/>
      <w:numFmt w:val="decimal"/>
      <w:lvlText w:val="%1)"/>
      <w:lvlJc w:val="left"/>
      <w:pPr>
        <w:ind w:left="720" w:hanging="360"/>
      </w:pPr>
      <w:rPr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CB1075"/>
    <w:multiLevelType w:val="hybridMultilevel"/>
    <w:tmpl w:val="2E3064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301924"/>
    <w:multiLevelType w:val="hybridMultilevel"/>
    <w:tmpl w:val="ED42C036"/>
    <w:lvl w:ilvl="0" w:tplc="F36ADAFE">
      <w:start w:val="1"/>
      <w:numFmt w:val="decimal"/>
      <w:lvlText w:val="%1)"/>
      <w:lvlJc w:val="left"/>
      <w:pPr>
        <w:ind w:left="1440" w:hanging="360"/>
      </w:pPr>
      <w:rPr>
        <w:sz w:val="18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B465184"/>
    <w:multiLevelType w:val="hybridMultilevel"/>
    <w:tmpl w:val="44061538"/>
    <w:lvl w:ilvl="0" w:tplc="6CBE0BF0">
      <w:start w:val="1"/>
      <w:numFmt w:val="upperRoman"/>
      <w:pStyle w:val="punkt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3" w:tplc="FFFFFFF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plc="FFFFFFFF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3A5EFD"/>
    <w:multiLevelType w:val="hybridMultilevel"/>
    <w:tmpl w:val="14A2DD32"/>
    <w:lvl w:ilvl="0" w:tplc="3C34FD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0A6089"/>
    <w:multiLevelType w:val="hybridMultilevel"/>
    <w:tmpl w:val="BE2299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5E0AA6"/>
    <w:multiLevelType w:val="hybridMultilevel"/>
    <w:tmpl w:val="A3023712"/>
    <w:lvl w:ilvl="0" w:tplc="7ABE34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890E95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BA9EDDE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90A1E74">
      <w:start w:val="89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0A0EFE"/>
    <w:multiLevelType w:val="hybridMultilevel"/>
    <w:tmpl w:val="C63C72C8"/>
    <w:lvl w:ilvl="0" w:tplc="C7EE6ED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513558"/>
    <w:multiLevelType w:val="hybridMultilevel"/>
    <w:tmpl w:val="139CA66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F569FF"/>
    <w:multiLevelType w:val="hybridMultilevel"/>
    <w:tmpl w:val="C7A835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EE6ED6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000CC2"/>
    <w:multiLevelType w:val="hybridMultilevel"/>
    <w:tmpl w:val="E8A2327E"/>
    <w:lvl w:ilvl="0" w:tplc="BFB4CCB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EC32CB"/>
    <w:multiLevelType w:val="hybridMultilevel"/>
    <w:tmpl w:val="367C979A"/>
    <w:lvl w:ilvl="0" w:tplc="C7EE6ED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8A02DA68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B46201"/>
    <w:multiLevelType w:val="hybridMultilevel"/>
    <w:tmpl w:val="10CCD7D4"/>
    <w:lvl w:ilvl="0" w:tplc="8E7A7DE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890E95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BA9EDDE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36685C"/>
    <w:multiLevelType w:val="hybridMultilevel"/>
    <w:tmpl w:val="14A2DD32"/>
    <w:lvl w:ilvl="0" w:tplc="3C34FD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F7362C"/>
    <w:multiLevelType w:val="hybridMultilevel"/>
    <w:tmpl w:val="69B83738"/>
    <w:lvl w:ilvl="0" w:tplc="C7EE6ED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BB94BC94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F6782F"/>
    <w:multiLevelType w:val="hybridMultilevel"/>
    <w:tmpl w:val="14A2DD32"/>
    <w:lvl w:ilvl="0" w:tplc="3C34FD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809BF"/>
    <w:multiLevelType w:val="hybridMultilevel"/>
    <w:tmpl w:val="4132A1D6"/>
    <w:lvl w:ilvl="0" w:tplc="C890E95C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5066EC"/>
    <w:multiLevelType w:val="hybridMultilevel"/>
    <w:tmpl w:val="2182BB92"/>
    <w:lvl w:ilvl="0" w:tplc="4250844C">
      <w:start w:val="1"/>
      <w:numFmt w:val="decimal"/>
      <w:lvlText w:val="%1)"/>
      <w:lvlJc w:val="left"/>
      <w:pPr>
        <w:ind w:left="1080" w:hanging="360"/>
      </w:pPr>
      <w:rPr>
        <w:sz w:val="18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08219C9"/>
    <w:multiLevelType w:val="hybridMultilevel"/>
    <w:tmpl w:val="AA1EB4D4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1" w15:restartNumberingAfterBreak="0">
    <w:nsid w:val="613D3309"/>
    <w:multiLevelType w:val="hybridMultilevel"/>
    <w:tmpl w:val="14A2DD32"/>
    <w:lvl w:ilvl="0" w:tplc="3C34FD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E56DF4"/>
    <w:multiLevelType w:val="hybridMultilevel"/>
    <w:tmpl w:val="14A2DD32"/>
    <w:lvl w:ilvl="0" w:tplc="3C34FD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6F5F62"/>
    <w:multiLevelType w:val="hybridMultilevel"/>
    <w:tmpl w:val="1090D86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11">
      <w:start w:val="1"/>
      <w:numFmt w:val="decimal"/>
      <w:lvlText w:val="%4)"/>
      <w:lvlJc w:val="left"/>
      <w:pPr>
        <w:ind w:left="32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EDA79CD"/>
    <w:multiLevelType w:val="hybridMultilevel"/>
    <w:tmpl w:val="14A2DD32"/>
    <w:lvl w:ilvl="0" w:tplc="3C34FD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8C6DD9"/>
    <w:multiLevelType w:val="hybridMultilevel"/>
    <w:tmpl w:val="F63622A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DDA4846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A0D1774"/>
    <w:multiLevelType w:val="hybridMultilevel"/>
    <w:tmpl w:val="2BAE0E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890E95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BA9EDDE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6F37E9"/>
    <w:multiLevelType w:val="hybridMultilevel"/>
    <w:tmpl w:val="3246F926"/>
    <w:lvl w:ilvl="0" w:tplc="913AC2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890E95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BA9EDDE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851A68"/>
    <w:multiLevelType w:val="hybridMultilevel"/>
    <w:tmpl w:val="003688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D50F84"/>
    <w:multiLevelType w:val="hybridMultilevel"/>
    <w:tmpl w:val="4210B378"/>
    <w:lvl w:ilvl="0" w:tplc="8200B5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7"/>
  </w:num>
  <w:num w:numId="3">
    <w:abstractNumId w:val="13"/>
  </w:num>
  <w:num w:numId="4">
    <w:abstractNumId w:val="15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35"/>
  </w:num>
  <w:num w:numId="12">
    <w:abstractNumId w:val="4"/>
  </w:num>
  <w:num w:numId="13">
    <w:abstractNumId w:val="26"/>
  </w:num>
  <w:num w:numId="14">
    <w:abstractNumId w:val="23"/>
  </w:num>
  <w:num w:numId="15">
    <w:abstractNumId w:val="39"/>
  </w:num>
  <w:num w:numId="16">
    <w:abstractNumId w:val="21"/>
  </w:num>
  <w:num w:numId="17">
    <w:abstractNumId w:val="7"/>
  </w:num>
  <w:num w:numId="18">
    <w:abstractNumId w:val="3"/>
  </w:num>
  <w:num w:numId="19">
    <w:abstractNumId w:val="30"/>
  </w:num>
  <w:num w:numId="20">
    <w:abstractNumId w:val="24"/>
  </w:num>
  <w:num w:numId="21">
    <w:abstractNumId w:val="33"/>
  </w:num>
  <w:num w:numId="22">
    <w:abstractNumId w:val="11"/>
  </w:num>
  <w:num w:numId="23">
    <w:abstractNumId w:val="18"/>
  </w:num>
  <w:num w:numId="24">
    <w:abstractNumId w:val="37"/>
  </w:num>
  <w:num w:numId="25">
    <w:abstractNumId w:val="19"/>
  </w:num>
  <w:num w:numId="26">
    <w:abstractNumId w:val="36"/>
  </w:num>
  <w:num w:numId="27">
    <w:abstractNumId w:val="1"/>
  </w:num>
  <w:num w:numId="28">
    <w:abstractNumId w:val="2"/>
  </w:num>
  <w:num w:numId="29">
    <w:abstractNumId w:val="0"/>
  </w:num>
  <w:num w:numId="30">
    <w:abstractNumId w:val="32"/>
  </w:num>
  <w:num w:numId="31">
    <w:abstractNumId w:val="25"/>
  </w:num>
  <w:num w:numId="32">
    <w:abstractNumId w:val="10"/>
  </w:num>
  <w:num w:numId="33">
    <w:abstractNumId w:val="16"/>
  </w:num>
  <w:num w:numId="34">
    <w:abstractNumId w:val="31"/>
  </w:num>
  <w:num w:numId="35">
    <w:abstractNumId w:val="34"/>
  </w:num>
  <w:num w:numId="36">
    <w:abstractNumId w:val="8"/>
  </w:num>
  <w:num w:numId="37">
    <w:abstractNumId w:val="6"/>
  </w:num>
  <w:num w:numId="38">
    <w:abstractNumId w:val="9"/>
  </w:num>
  <w:num w:numId="39">
    <w:abstractNumId w:val="27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15F"/>
    <w:rsid w:val="0026715F"/>
    <w:rsid w:val="00480F45"/>
    <w:rsid w:val="006B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7078178"/>
  <w15:chartTrackingRefBased/>
  <w15:docId w15:val="{2A39CBD0-7B01-448F-8B75-9A8EB96E4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7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6715F"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26715F"/>
    <w:pPr>
      <w:keepNext/>
      <w:outlineLvl w:val="1"/>
    </w:pPr>
    <w:rPr>
      <w:b/>
      <w:bCs/>
      <w:sz w:val="28"/>
      <w:u w:val="single"/>
    </w:rPr>
  </w:style>
  <w:style w:type="paragraph" w:styleId="Nagwek3">
    <w:name w:val="heading 3"/>
    <w:basedOn w:val="Normalny"/>
    <w:next w:val="Normalny"/>
    <w:link w:val="Nagwek3Znak"/>
    <w:qFormat/>
    <w:rsid w:val="0026715F"/>
    <w:pPr>
      <w:keepNext/>
      <w:jc w:val="center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26715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26715F"/>
    <w:pPr>
      <w:keepNext/>
      <w:jc w:val="both"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link w:val="Nagwek6Znak"/>
    <w:qFormat/>
    <w:rsid w:val="0026715F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26715F"/>
    <w:pPr>
      <w:keepNext/>
      <w:numPr>
        <w:ilvl w:val="6"/>
        <w:numId w:val="1"/>
      </w:numPr>
      <w:tabs>
        <w:tab w:val="left" w:pos="3119"/>
      </w:tabs>
      <w:suppressAutoHyphens/>
      <w:ind w:left="0" w:right="-2" w:firstLine="0"/>
      <w:jc w:val="both"/>
      <w:outlineLvl w:val="6"/>
    </w:pPr>
    <w:rPr>
      <w:b/>
      <w:bCs/>
      <w:szCs w:val="20"/>
      <w:lang w:val="x-none" w:eastAsia="ar-SA"/>
    </w:rPr>
  </w:style>
  <w:style w:type="paragraph" w:styleId="Nagwek8">
    <w:name w:val="heading 8"/>
    <w:basedOn w:val="Normalny"/>
    <w:next w:val="Normalny"/>
    <w:link w:val="Nagwek8Znak"/>
    <w:qFormat/>
    <w:rsid w:val="0026715F"/>
    <w:pPr>
      <w:keepNext/>
      <w:spacing w:line="360" w:lineRule="auto"/>
      <w:ind w:firstLine="708"/>
      <w:jc w:val="both"/>
      <w:outlineLvl w:val="7"/>
    </w:pPr>
    <w:rPr>
      <w:b/>
      <w:bCs/>
      <w:sz w:val="28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26715F"/>
    <w:pPr>
      <w:keepNext/>
      <w:spacing w:line="360" w:lineRule="auto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715F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6715F"/>
    <w:rPr>
      <w:rFonts w:ascii="Times New Roman" w:eastAsia="Times New Roman" w:hAnsi="Times New Roman" w:cs="Times New Roman"/>
      <w:b/>
      <w:bCs/>
      <w:sz w:val="28"/>
      <w:szCs w:val="24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26715F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26715F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26715F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26715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26715F"/>
    <w:rPr>
      <w:rFonts w:ascii="Times New Roman" w:eastAsia="Times New Roman" w:hAnsi="Times New Roman" w:cs="Times New Roman"/>
      <w:b/>
      <w:bCs/>
      <w:sz w:val="24"/>
      <w:szCs w:val="20"/>
      <w:lang w:val="x-none" w:eastAsia="ar-SA"/>
    </w:rPr>
  </w:style>
  <w:style w:type="character" w:customStyle="1" w:styleId="Nagwek8Znak">
    <w:name w:val="Nagłówek 8 Znak"/>
    <w:basedOn w:val="Domylnaczcionkaakapitu"/>
    <w:link w:val="Nagwek8"/>
    <w:rsid w:val="0026715F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26715F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ytu">
    <w:name w:val="Title"/>
    <w:basedOn w:val="Normalny"/>
    <w:link w:val="TytuZnak"/>
    <w:qFormat/>
    <w:rsid w:val="0026715F"/>
    <w:pPr>
      <w:jc w:val="center"/>
    </w:pPr>
    <w:rPr>
      <w:b/>
      <w:bCs/>
      <w:color w:val="0000FF"/>
      <w:sz w:val="4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26715F"/>
    <w:rPr>
      <w:rFonts w:ascii="Times New Roman" w:eastAsia="Times New Roman" w:hAnsi="Times New Roman" w:cs="Times New Roman"/>
      <w:b/>
      <w:bCs/>
      <w:color w:val="0000FF"/>
      <w:sz w:val="40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rsid w:val="0026715F"/>
    <w:pPr>
      <w:jc w:val="center"/>
    </w:pPr>
    <w:rPr>
      <w:b/>
      <w:bCs/>
      <w:sz w:val="28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26715F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rsid w:val="0026715F"/>
    <w:pPr>
      <w:jc w:val="both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26715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rsid w:val="0026715F"/>
    <w:pPr>
      <w:jc w:val="both"/>
    </w:pPr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26715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26715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26715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26715F"/>
  </w:style>
  <w:style w:type="paragraph" w:styleId="Tekstpodstawowywcity">
    <w:name w:val="Body Text Indent"/>
    <w:basedOn w:val="Normalny"/>
    <w:link w:val="TekstpodstawowywcityZnak"/>
    <w:rsid w:val="0026715F"/>
    <w:pPr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6715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671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2671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715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4z1">
    <w:name w:val="WW8Num4z1"/>
    <w:rsid w:val="0026715F"/>
    <w:rPr>
      <w:rFonts w:ascii="Symbol" w:hAnsi="Symbol"/>
    </w:rPr>
  </w:style>
  <w:style w:type="paragraph" w:customStyle="1" w:styleId="Style56">
    <w:name w:val="Style56"/>
    <w:basedOn w:val="Normalny"/>
    <w:rsid w:val="0026715F"/>
    <w:pPr>
      <w:widowControl w:val="0"/>
      <w:autoSpaceDE w:val="0"/>
      <w:autoSpaceDN w:val="0"/>
      <w:adjustRightInd w:val="0"/>
      <w:spacing w:line="274" w:lineRule="exact"/>
      <w:ind w:hanging="355"/>
      <w:jc w:val="both"/>
    </w:pPr>
    <w:rPr>
      <w:rFonts w:ascii="Trebuchet MS" w:hAnsi="Trebuchet MS"/>
    </w:rPr>
  </w:style>
  <w:style w:type="character" w:customStyle="1" w:styleId="FontStyle113">
    <w:name w:val="Font Style113"/>
    <w:rsid w:val="0026715F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Normalny"/>
    <w:rsid w:val="0026715F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paragraph" w:customStyle="1" w:styleId="Style83">
    <w:name w:val="Style83"/>
    <w:basedOn w:val="Normalny"/>
    <w:rsid w:val="0026715F"/>
    <w:pPr>
      <w:widowControl w:val="0"/>
      <w:autoSpaceDE w:val="0"/>
      <w:autoSpaceDN w:val="0"/>
      <w:adjustRightInd w:val="0"/>
      <w:spacing w:line="275" w:lineRule="exact"/>
      <w:ind w:hanging="379"/>
    </w:pPr>
    <w:rPr>
      <w:rFonts w:ascii="Trebuchet MS" w:hAnsi="Trebuchet MS"/>
    </w:rPr>
  </w:style>
  <w:style w:type="paragraph" w:customStyle="1" w:styleId="akapit">
    <w:name w:val="akapit"/>
    <w:basedOn w:val="Normalny"/>
    <w:link w:val="akapitZnak"/>
    <w:qFormat/>
    <w:rsid w:val="0026715F"/>
    <w:pPr>
      <w:ind w:firstLine="360"/>
      <w:jc w:val="both"/>
    </w:pPr>
    <w:rPr>
      <w:rFonts w:ascii="Arial" w:hAnsi="Arial"/>
      <w:sz w:val="20"/>
      <w:lang w:val="x-none" w:eastAsia="x-none"/>
    </w:rPr>
  </w:style>
  <w:style w:type="character" w:customStyle="1" w:styleId="FontStyle99">
    <w:name w:val="Font Style99"/>
    <w:rsid w:val="0026715F"/>
    <w:rPr>
      <w:rFonts w:ascii="Tahoma" w:hAnsi="Tahoma" w:cs="Tahoma"/>
      <w:sz w:val="18"/>
      <w:szCs w:val="18"/>
    </w:rPr>
  </w:style>
  <w:style w:type="character" w:customStyle="1" w:styleId="FontStyle109">
    <w:name w:val="Font Style109"/>
    <w:rsid w:val="0026715F"/>
    <w:rPr>
      <w:rFonts w:ascii="Tahoma" w:hAnsi="Tahoma" w:cs="Tahoma"/>
      <w:b/>
      <w:bCs/>
      <w:sz w:val="18"/>
      <w:szCs w:val="18"/>
    </w:rPr>
  </w:style>
  <w:style w:type="paragraph" w:customStyle="1" w:styleId="Style8">
    <w:name w:val="Style8"/>
    <w:basedOn w:val="Normalny"/>
    <w:rsid w:val="0026715F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paragraph" w:customStyle="1" w:styleId="Indeks">
    <w:name w:val="Indeks"/>
    <w:basedOn w:val="Normalny"/>
    <w:rsid w:val="0026715F"/>
    <w:pPr>
      <w:suppressLineNumbers/>
      <w:suppressAutoHyphens/>
    </w:pPr>
  </w:style>
  <w:style w:type="paragraph" w:customStyle="1" w:styleId="Default">
    <w:name w:val="Default"/>
    <w:rsid w:val="0026715F"/>
    <w:pPr>
      <w:suppressAutoHyphens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0"/>
      <w:lang w:eastAsia="pl-PL"/>
    </w:rPr>
  </w:style>
  <w:style w:type="paragraph" w:customStyle="1" w:styleId="Standardowytekst">
    <w:name w:val="Standardowy.tekst"/>
    <w:rsid w:val="0026715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6715F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6715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ListParagraph">
    <w:name w:val="List Paragraph"/>
    <w:basedOn w:val="Normalny"/>
    <w:rsid w:val="0026715F"/>
    <w:pPr>
      <w:spacing w:after="200" w:line="276" w:lineRule="auto"/>
      <w:ind w:left="720"/>
    </w:pPr>
    <w:rPr>
      <w:rFonts w:ascii="Calibri" w:hAnsi="Calibri"/>
      <w:sz w:val="22"/>
      <w:szCs w:val="20"/>
    </w:rPr>
  </w:style>
  <w:style w:type="paragraph" w:styleId="Tekstdymka">
    <w:name w:val="Balloon Text"/>
    <w:basedOn w:val="Normalny"/>
    <w:link w:val="TekstdymkaZnak"/>
    <w:uiPriority w:val="99"/>
    <w:rsid w:val="0026715F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26715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Tekstpodstawowy21">
    <w:name w:val="Tekst podstawowy 21"/>
    <w:basedOn w:val="Normalny"/>
    <w:rsid w:val="0026715F"/>
    <w:pPr>
      <w:suppressAutoHyphens/>
      <w:jc w:val="both"/>
    </w:pPr>
    <w:rPr>
      <w:lang w:eastAsia="ar-SA"/>
    </w:rPr>
  </w:style>
  <w:style w:type="character" w:customStyle="1" w:styleId="Absatz-Standardschriftart">
    <w:name w:val="Absatz-Standardschriftart"/>
    <w:rsid w:val="0026715F"/>
  </w:style>
  <w:style w:type="character" w:customStyle="1" w:styleId="WW8Num12z1">
    <w:name w:val="WW8Num12z1"/>
    <w:rsid w:val="0026715F"/>
    <w:rPr>
      <w:rFonts w:ascii="Courier New" w:hAnsi="Courier New" w:cs="Courier New"/>
    </w:rPr>
  </w:style>
  <w:style w:type="paragraph" w:styleId="Tekstprzypisudolnego">
    <w:name w:val="footnote text"/>
    <w:basedOn w:val="Normalny"/>
    <w:link w:val="TekstprzypisudolnegoZnak"/>
    <w:unhideWhenUsed/>
    <w:rsid w:val="0026715F"/>
    <w:pPr>
      <w:suppressAutoHyphens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26715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Tekstpodstawowywcity21">
    <w:name w:val="Tekst podstawowy wcięty 21"/>
    <w:basedOn w:val="Normalny"/>
    <w:rsid w:val="0026715F"/>
    <w:pPr>
      <w:tabs>
        <w:tab w:val="left" w:pos="851"/>
      </w:tabs>
      <w:suppressAutoHyphens/>
      <w:ind w:left="284" w:hanging="284"/>
      <w:jc w:val="both"/>
    </w:pPr>
    <w:rPr>
      <w:szCs w:val="20"/>
      <w:lang w:eastAsia="ar-SA"/>
    </w:rPr>
  </w:style>
  <w:style w:type="character" w:customStyle="1" w:styleId="Znakiprzypiswdolnych">
    <w:name w:val="Znaki przypisów dolnych"/>
    <w:rsid w:val="0026715F"/>
    <w:rPr>
      <w:vertAlign w:val="superscript"/>
    </w:rPr>
  </w:style>
  <w:style w:type="character" w:styleId="Hipercze">
    <w:name w:val="Hyperlink"/>
    <w:rsid w:val="002671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2671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6715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26715F"/>
    <w:rPr>
      <w:vertAlign w:val="superscript"/>
    </w:rPr>
  </w:style>
  <w:style w:type="paragraph" w:styleId="Tekstblokowy">
    <w:name w:val="Block Text"/>
    <w:basedOn w:val="Normalny"/>
    <w:rsid w:val="0026715F"/>
    <w:pPr>
      <w:spacing w:before="120" w:line="280" w:lineRule="exact"/>
      <w:ind w:left="709" w:right="709" w:hanging="709"/>
    </w:pPr>
    <w:rPr>
      <w:rFonts w:ascii="Arial" w:hAnsi="Arial"/>
      <w:sz w:val="20"/>
    </w:rPr>
  </w:style>
  <w:style w:type="character" w:customStyle="1" w:styleId="FontStyle18">
    <w:name w:val="Font Style18"/>
    <w:rsid w:val="0026715F"/>
    <w:rPr>
      <w:color w:val="000000"/>
      <w:sz w:val="18"/>
      <w:szCs w:val="18"/>
      <w:lang/>
    </w:rPr>
  </w:style>
  <w:style w:type="character" w:styleId="Pogrubienie">
    <w:name w:val="Strong"/>
    <w:qFormat/>
    <w:rsid w:val="0026715F"/>
    <w:rPr>
      <w:b/>
      <w:bCs/>
    </w:rPr>
  </w:style>
  <w:style w:type="paragraph" w:styleId="Lista">
    <w:name w:val="List"/>
    <w:basedOn w:val="Normalny"/>
    <w:rsid w:val="0026715F"/>
    <w:pPr>
      <w:ind w:left="283" w:hanging="283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26715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punkt">
    <w:name w:val="punkt"/>
    <w:basedOn w:val="Normalny"/>
    <w:next w:val="akapit"/>
    <w:rsid w:val="0026715F"/>
    <w:pPr>
      <w:numPr>
        <w:numId w:val="4"/>
      </w:numPr>
      <w:tabs>
        <w:tab w:val="left" w:pos="360"/>
      </w:tabs>
      <w:spacing w:before="240" w:after="120"/>
      <w:jc w:val="both"/>
    </w:pPr>
    <w:rPr>
      <w:rFonts w:ascii="Arial" w:hAnsi="Arial" w:cs="Arial"/>
      <w:b/>
      <w:bCs/>
      <w:sz w:val="22"/>
    </w:rPr>
  </w:style>
  <w:style w:type="character" w:customStyle="1" w:styleId="akapitZnak">
    <w:name w:val="akapit Znak"/>
    <w:link w:val="akapit"/>
    <w:rsid w:val="0026715F"/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txt-new">
    <w:name w:val="txt-new"/>
    <w:rsid w:val="0026715F"/>
  </w:style>
  <w:style w:type="character" w:styleId="Odwoanieprzypisudolnego">
    <w:name w:val="footnote reference"/>
    <w:rsid w:val="0026715F"/>
    <w:rPr>
      <w:vertAlign w:val="superscript"/>
    </w:rPr>
  </w:style>
  <w:style w:type="paragraph" w:customStyle="1" w:styleId="1">
    <w:name w:val="1."/>
    <w:basedOn w:val="Normalny"/>
    <w:rsid w:val="0026715F"/>
    <w:pPr>
      <w:suppressAutoHyphens/>
      <w:snapToGrid w:val="0"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  <w:szCs w:val="20"/>
      <w:lang w:eastAsia="ar-SA"/>
    </w:rPr>
  </w:style>
  <w:style w:type="paragraph" w:styleId="Bezodstpw">
    <w:name w:val="No Spacing"/>
    <w:uiPriority w:val="1"/>
    <w:qFormat/>
    <w:rsid w:val="0026715F"/>
    <w:pPr>
      <w:spacing w:after="0" w:line="240" w:lineRule="auto"/>
    </w:pPr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unhideWhenUsed/>
    <w:rsid w:val="0026715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6715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">
    <w:name w:val="Body Text 2"/>
    <w:basedOn w:val="Normalny"/>
    <w:rsid w:val="0026715F"/>
    <w:pPr>
      <w:jc w:val="both"/>
    </w:pPr>
    <w:rPr>
      <w:rFonts w:ascii="Arial" w:hAnsi="Arial"/>
      <w:sz w:val="22"/>
      <w:szCs w:val="20"/>
    </w:rPr>
  </w:style>
  <w:style w:type="character" w:styleId="Odwoaniedokomentarza">
    <w:name w:val="annotation reference"/>
    <w:rsid w:val="0026715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26715F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rsid w:val="0026715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ormalnyWeb">
    <w:name w:val="Normal (Web)"/>
    <w:basedOn w:val="Normalny"/>
    <w:uiPriority w:val="99"/>
    <w:rsid w:val="0026715F"/>
    <w:pPr>
      <w:spacing w:before="100" w:beforeAutospacing="1" w:after="100" w:afterAutospacing="1"/>
    </w:pPr>
    <w:rPr>
      <w:rFonts w:ascii="Calibri" w:hAnsi="Calibri" w:cs="Calibri"/>
    </w:rPr>
  </w:style>
  <w:style w:type="paragraph" w:styleId="Tekstpodstawowywcity3">
    <w:name w:val="Body Text Indent 3"/>
    <w:basedOn w:val="Normalny"/>
    <w:link w:val="Tekstpodstawowywcity3Znak"/>
    <w:rsid w:val="0026715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671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WW8Num2z0">
    <w:name w:val="WW8Num2z0"/>
    <w:rsid w:val="0026715F"/>
    <w:rPr>
      <w:b w:val="0"/>
    </w:rPr>
  </w:style>
  <w:style w:type="character" w:customStyle="1" w:styleId="WW8Num4z3">
    <w:name w:val="WW8Num4z3"/>
    <w:rsid w:val="0026715F"/>
    <w:rPr>
      <w:rFonts w:ascii="Times New Roman" w:hAnsi="Times New Roman" w:cs="Times New Roman"/>
    </w:rPr>
  </w:style>
  <w:style w:type="character" w:customStyle="1" w:styleId="WW8Num6z0">
    <w:name w:val="WW8Num6z0"/>
    <w:rsid w:val="0026715F"/>
    <w:rPr>
      <w:rFonts w:ascii="Symbol" w:hAnsi="Symbol"/>
    </w:rPr>
  </w:style>
  <w:style w:type="character" w:customStyle="1" w:styleId="WW8Num11z1">
    <w:name w:val="WW8Num11z1"/>
    <w:rsid w:val="0026715F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26715F"/>
    <w:rPr>
      <w:rFonts w:ascii="Symbol" w:hAnsi="Symbol"/>
    </w:rPr>
  </w:style>
  <w:style w:type="character" w:customStyle="1" w:styleId="WW8Num4z0">
    <w:name w:val="WW8Num4z0"/>
    <w:rsid w:val="0026715F"/>
    <w:rPr>
      <w:rFonts w:ascii="StarSymbol" w:hAnsi="StarSymbol"/>
    </w:rPr>
  </w:style>
  <w:style w:type="character" w:customStyle="1" w:styleId="WW8Num7z0">
    <w:name w:val="WW8Num7z0"/>
    <w:rsid w:val="0026715F"/>
    <w:rPr>
      <w:b w:val="0"/>
    </w:rPr>
  </w:style>
  <w:style w:type="character" w:customStyle="1" w:styleId="WW8Num8z1">
    <w:name w:val="WW8Num8z1"/>
    <w:rsid w:val="0026715F"/>
    <w:rPr>
      <w:b w:val="0"/>
    </w:rPr>
  </w:style>
  <w:style w:type="character" w:customStyle="1" w:styleId="WW8Num9z0">
    <w:name w:val="WW8Num9z0"/>
    <w:rsid w:val="0026715F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26715F"/>
    <w:rPr>
      <w:rFonts w:ascii="Courier New" w:hAnsi="Courier New"/>
    </w:rPr>
  </w:style>
  <w:style w:type="character" w:customStyle="1" w:styleId="WW8Num9z2">
    <w:name w:val="WW8Num9z2"/>
    <w:rsid w:val="0026715F"/>
    <w:rPr>
      <w:rFonts w:ascii="Wingdings" w:hAnsi="Wingdings"/>
    </w:rPr>
  </w:style>
  <w:style w:type="character" w:customStyle="1" w:styleId="WW8Num9z3">
    <w:name w:val="WW8Num9z3"/>
    <w:rsid w:val="0026715F"/>
    <w:rPr>
      <w:rFonts w:ascii="Symbol" w:hAnsi="Symbol"/>
    </w:rPr>
  </w:style>
  <w:style w:type="character" w:customStyle="1" w:styleId="WW8Num14z1">
    <w:name w:val="WW8Num14z1"/>
    <w:rsid w:val="0026715F"/>
    <w:rPr>
      <w:rFonts w:ascii="Symbol" w:hAnsi="Symbol"/>
    </w:rPr>
  </w:style>
  <w:style w:type="character" w:customStyle="1" w:styleId="WW8Num16z1">
    <w:name w:val="WW8Num16z1"/>
    <w:rsid w:val="0026715F"/>
    <w:rPr>
      <w:rFonts w:ascii="Times New Roman" w:eastAsia="Times New Roman" w:hAnsi="Times New Roman" w:cs="Times New Roman"/>
    </w:rPr>
  </w:style>
  <w:style w:type="character" w:customStyle="1" w:styleId="WW8Num17z3">
    <w:name w:val="WW8Num17z3"/>
    <w:rsid w:val="0026715F"/>
    <w:rPr>
      <w:rFonts w:ascii="Times New Roman" w:eastAsia="Arial Unicode MS" w:hAnsi="Times New Roman" w:cs="Times New Roman"/>
    </w:rPr>
  </w:style>
  <w:style w:type="character" w:customStyle="1" w:styleId="WW8Num21z0">
    <w:name w:val="WW8Num21z0"/>
    <w:rsid w:val="0026715F"/>
    <w:rPr>
      <w:rFonts w:ascii="Symbol" w:hAnsi="Symbol"/>
    </w:rPr>
  </w:style>
  <w:style w:type="character" w:customStyle="1" w:styleId="WW8Num21z1">
    <w:name w:val="WW8Num21z1"/>
    <w:rsid w:val="0026715F"/>
    <w:rPr>
      <w:rFonts w:ascii="Courier New" w:hAnsi="Courier New"/>
    </w:rPr>
  </w:style>
  <w:style w:type="character" w:customStyle="1" w:styleId="WW8Num21z2">
    <w:name w:val="WW8Num21z2"/>
    <w:rsid w:val="0026715F"/>
    <w:rPr>
      <w:rFonts w:ascii="Wingdings" w:hAnsi="Wingdings"/>
    </w:rPr>
  </w:style>
  <w:style w:type="character" w:customStyle="1" w:styleId="WW8Num22z0">
    <w:name w:val="WW8Num22z0"/>
    <w:rsid w:val="0026715F"/>
    <w:rPr>
      <w:b w:val="0"/>
    </w:rPr>
  </w:style>
  <w:style w:type="character" w:customStyle="1" w:styleId="WW8Num26z1">
    <w:name w:val="WW8Num26z1"/>
    <w:rsid w:val="0026715F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26715F"/>
    <w:rPr>
      <w:sz w:val="24"/>
    </w:rPr>
  </w:style>
  <w:style w:type="character" w:customStyle="1" w:styleId="WW8Num32z1">
    <w:name w:val="WW8Num32z1"/>
    <w:rsid w:val="0026715F"/>
    <w:rPr>
      <w:rFonts w:ascii="Times New Roman" w:eastAsia="Times New Roman" w:hAnsi="Times New Roman" w:cs="Times New Roman"/>
      <w:sz w:val="20"/>
    </w:rPr>
  </w:style>
  <w:style w:type="character" w:customStyle="1" w:styleId="WW8Num35z0">
    <w:name w:val="WW8Num35z0"/>
    <w:rsid w:val="0026715F"/>
    <w:rPr>
      <w:rFonts w:ascii="Symbol" w:hAnsi="Symbol"/>
    </w:rPr>
  </w:style>
  <w:style w:type="character" w:customStyle="1" w:styleId="WW8Num35z1">
    <w:name w:val="WW8Num35z1"/>
    <w:rsid w:val="0026715F"/>
    <w:rPr>
      <w:rFonts w:ascii="Courier New" w:hAnsi="Courier New"/>
    </w:rPr>
  </w:style>
  <w:style w:type="character" w:customStyle="1" w:styleId="WW8Num35z2">
    <w:name w:val="WW8Num35z2"/>
    <w:rsid w:val="0026715F"/>
    <w:rPr>
      <w:rFonts w:ascii="Wingdings" w:hAnsi="Wingdings"/>
    </w:rPr>
  </w:style>
  <w:style w:type="character" w:customStyle="1" w:styleId="WW8Num36z1">
    <w:name w:val="WW8Num36z1"/>
    <w:rsid w:val="0026715F"/>
    <w:rPr>
      <w:rFonts w:ascii="Times New Roman" w:eastAsia="Times New Roman" w:hAnsi="Times New Roman" w:cs="Times New Roman"/>
    </w:rPr>
  </w:style>
  <w:style w:type="character" w:customStyle="1" w:styleId="WW8Num37z2">
    <w:name w:val="WW8Num37z2"/>
    <w:rsid w:val="0026715F"/>
    <w:rPr>
      <w:rFonts w:ascii="Times New Roman" w:eastAsia="Times New Roman" w:hAnsi="Times New Roman" w:cs="Times New Roman"/>
    </w:rPr>
  </w:style>
  <w:style w:type="character" w:customStyle="1" w:styleId="WW8Num38z0">
    <w:name w:val="WW8Num38z0"/>
    <w:rsid w:val="0026715F"/>
    <w:rPr>
      <w:rFonts w:ascii="Times New Roman" w:eastAsia="Times New Roman" w:hAnsi="Times New Roman" w:cs="Times New Roman"/>
    </w:rPr>
  </w:style>
  <w:style w:type="character" w:customStyle="1" w:styleId="WW8Num38z1">
    <w:name w:val="WW8Num38z1"/>
    <w:rsid w:val="0026715F"/>
    <w:rPr>
      <w:rFonts w:ascii="Courier New" w:hAnsi="Courier New"/>
    </w:rPr>
  </w:style>
  <w:style w:type="character" w:customStyle="1" w:styleId="WW8Num38z2">
    <w:name w:val="WW8Num38z2"/>
    <w:rsid w:val="0026715F"/>
    <w:rPr>
      <w:rFonts w:ascii="Wingdings" w:hAnsi="Wingdings"/>
    </w:rPr>
  </w:style>
  <w:style w:type="character" w:customStyle="1" w:styleId="WW8Num38z3">
    <w:name w:val="WW8Num38z3"/>
    <w:rsid w:val="0026715F"/>
    <w:rPr>
      <w:rFonts w:ascii="Symbol" w:hAnsi="Symbol"/>
    </w:rPr>
  </w:style>
  <w:style w:type="character" w:customStyle="1" w:styleId="WW8Num44z1">
    <w:name w:val="WW8Num44z1"/>
    <w:rsid w:val="0026715F"/>
    <w:rPr>
      <w:rFonts w:ascii="Times New Roman" w:eastAsia="Times New Roman" w:hAnsi="Times New Roman" w:cs="Times New Roman"/>
    </w:rPr>
  </w:style>
  <w:style w:type="character" w:customStyle="1" w:styleId="DeltaViewInsertion">
    <w:name w:val="DeltaView Insertion"/>
    <w:rsid w:val="0026715F"/>
    <w:rPr>
      <w:color w:val="0000FF"/>
      <w:spacing w:val="0"/>
      <w:u w:val="double"/>
    </w:rPr>
  </w:style>
  <w:style w:type="character" w:styleId="UyteHipercze">
    <w:name w:val="FollowedHyperlink"/>
    <w:rsid w:val="0026715F"/>
    <w:rPr>
      <w:color w:val="800080"/>
      <w:u w:val="single"/>
    </w:rPr>
  </w:style>
  <w:style w:type="character" w:customStyle="1" w:styleId="Znakinumeracji">
    <w:name w:val="Znaki numeracji"/>
    <w:rsid w:val="0026715F"/>
  </w:style>
  <w:style w:type="paragraph" w:styleId="Podpis">
    <w:name w:val="Signature"/>
    <w:basedOn w:val="Normalny"/>
    <w:link w:val="PodpisZnak"/>
    <w:rsid w:val="0026715F"/>
    <w:pPr>
      <w:suppressLineNumbers/>
      <w:suppressAutoHyphens/>
      <w:spacing w:before="120" w:after="120"/>
    </w:pPr>
    <w:rPr>
      <w:i/>
      <w:iCs/>
      <w:lang w:val="x-none" w:eastAsia="ar-SA"/>
    </w:rPr>
  </w:style>
  <w:style w:type="character" w:customStyle="1" w:styleId="PodpisZnak">
    <w:name w:val="Podpis Znak"/>
    <w:basedOn w:val="Domylnaczcionkaakapitu"/>
    <w:link w:val="Podpis"/>
    <w:rsid w:val="0026715F"/>
    <w:rPr>
      <w:rFonts w:ascii="Times New Roman" w:eastAsia="Times New Roman" w:hAnsi="Times New Roman" w:cs="Times New Roman"/>
      <w:i/>
      <w:iCs/>
      <w:sz w:val="24"/>
      <w:szCs w:val="24"/>
      <w:lang w:val="x-none" w:eastAsia="ar-SA"/>
    </w:rPr>
  </w:style>
  <w:style w:type="paragraph" w:customStyle="1" w:styleId="Standard">
    <w:name w:val="Standard"/>
    <w:rsid w:val="0026715F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4"/>
      <w:lang w:eastAsia="ar-SA"/>
    </w:rPr>
  </w:style>
  <w:style w:type="paragraph" w:styleId="Mapadokumentu">
    <w:name w:val="Document Map"/>
    <w:basedOn w:val="Normalny"/>
    <w:link w:val="MapadokumentuZnak"/>
    <w:rsid w:val="0026715F"/>
    <w:pPr>
      <w:shd w:val="clear" w:color="auto" w:fill="000080"/>
      <w:suppressAutoHyphens/>
    </w:pPr>
    <w:rPr>
      <w:rFonts w:ascii="Tahoma" w:hAnsi="Tahoma"/>
      <w:sz w:val="20"/>
      <w:szCs w:val="20"/>
      <w:lang w:val="x-none" w:eastAsia="ar-SA"/>
    </w:rPr>
  </w:style>
  <w:style w:type="character" w:customStyle="1" w:styleId="MapadokumentuZnak">
    <w:name w:val="Mapa dokumentu Znak"/>
    <w:basedOn w:val="Domylnaczcionkaakapitu"/>
    <w:link w:val="Mapadokumentu"/>
    <w:rsid w:val="0026715F"/>
    <w:rPr>
      <w:rFonts w:ascii="Tahoma" w:eastAsia="Times New Roman" w:hAnsi="Tahoma" w:cs="Times New Roman"/>
      <w:sz w:val="20"/>
      <w:szCs w:val="20"/>
      <w:shd w:val="clear" w:color="auto" w:fill="000080"/>
      <w:lang w:val="x-none" w:eastAsia="ar-SA"/>
    </w:rPr>
  </w:style>
  <w:style w:type="paragraph" w:customStyle="1" w:styleId="BlockText">
    <w:name w:val="Block Text"/>
    <w:basedOn w:val="Normalny"/>
    <w:rsid w:val="0026715F"/>
    <w:pPr>
      <w:suppressAutoHyphens/>
      <w:overflowPunct w:val="0"/>
      <w:autoSpaceDE w:val="0"/>
      <w:ind w:left="360" w:right="373"/>
      <w:textAlignment w:val="baseline"/>
    </w:pPr>
    <w:rPr>
      <w:szCs w:val="20"/>
      <w:lang w:eastAsia="ar-SA"/>
    </w:rPr>
  </w:style>
  <w:style w:type="paragraph" w:styleId="Podtytu">
    <w:name w:val="Subtitle"/>
    <w:basedOn w:val="Nagwek"/>
    <w:next w:val="Tekstpodstawowy"/>
    <w:link w:val="PodtytuZnak"/>
    <w:qFormat/>
    <w:rsid w:val="0026715F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eastAsia="Lucida Sans Unicode" w:hAnsi="Arial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26715F"/>
    <w:rPr>
      <w:rFonts w:ascii="Arial" w:eastAsia="Lucida Sans Unicode" w:hAnsi="Arial" w:cs="Times New Roman"/>
      <w:i/>
      <w:iCs/>
      <w:sz w:val="28"/>
      <w:szCs w:val="28"/>
      <w:lang w:val="x-none" w:eastAsia="ar-SA"/>
    </w:rPr>
  </w:style>
  <w:style w:type="paragraph" w:customStyle="1" w:styleId="Zawartoramki">
    <w:name w:val="Zawartość ramki"/>
    <w:basedOn w:val="Tekstpodstawowy"/>
    <w:rsid w:val="0026715F"/>
    <w:pPr>
      <w:suppressAutoHyphens/>
      <w:jc w:val="both"/>
    </w:pPr>
    <w:rPr>
      <w:b w:val="0"/>
      <w:bCs w:val="0"/>
      <w:sz w:val="20"/>
      <w:szCs w:val="20"/>
      <w:lang w:val="pl-PL" w:eastAsia="ar-SA"/>
    </w:rPr>
  </w:style>
  <w:style w:type="paragraph" w:customStyle="1" w:styleId="Tekstpodstawowywcity31">
    <w:name w:val="Tekst podstawowy wcięty 31"/>
    <w:basedOn w:val="Normalny"/>
    <w:rsid w:val="0026715F"/>
    <w:pPr>
      <w:suppressAutoHyphens/>
      <w:ind w:left="360"/>
      <w:jc w:val="both"/>
    </w:pPr>
    <w:rPr>
      <w:lang w:eastAsia="ar-SA"/>
    </w:rPr>
  </w:style>
  <w:style w:type="character" w:customStyle="1" w:styleId="apple-converted-space">
    <w:name w:val="apple-converted-space"/>
    <w:rsid w:val="0026715F"/>
  </w:style>
  <w:style w:type="character" w:customStyle="1" w:styleId="FontStyle45">
    <w:name w:val="Font Style45"/>
    <w:rsid w:val="0026715F"/>
    <w:rPr>
      <w:rFonts w:ascii="Times New Roman" w:hAnsi="Times New Roman" w:cs="Times New Roman"/>
      <w:color w:val="000000"/>
      <w:sz w:val="22"/>
      <w:szCs w:val="22"/>
    </w:rPr>
  </w:style>
  <w:style w:type="paragraph" w:customStyle="1" w:styleId="NormalnyTimesNewRoman">
    <w:name w:val="Normalny + Times New Roman"/>
    <w:basedOn w:val="Normalny"/>
    <w:rsid w:val="0026715F"/>
    <w:pPr>
      <w:suppressAutoHyphens/>
      <w:spacing w:after="120"/>
      <w:jc w:val="both"/>
    </w:pPr>
    <w:rPr>
      <w:rFonts w:eastAsia="Calibri"/>
      <w:lang w:eastAsia="ar-SA"/>
    </w:rPr>
  </w:style>
  <w:style w:type="character" w:customStyle="1" w:styleId="gmail-m371905300282697787gmail-m4906768487291938036size">
    <w:name w:val="gmail-m_371905300282697787gmail-m_4906768487291938036size"/>
    <w:rsid w:val="00267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26C3F-07FB-4F24-8539-D9C7D38E6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A43EA847.dotm</Template>
  <TotalTime>17</TotalTime>
  <Pages>15</Pages>
  <Words>2077</Words>
  <Characters>12463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Sikorska</dc:creator>
  <cp:keywords/>
  <dc:description/>
  <cp:lastModifiedBy>Iwona Sikorska</cp:lastModifiedBy>
  <cp:revision>1</cp:revision>
  <dcterms:created xsi:type="dcterms:W3CDTF">2019-07-01T09:16:00Z</dcterms:created>
  <dcterms:modified xsi:type="dcterms:W3CDTF">2019-07-01T09:33:00Z</dcterms:modified>
</cp:coreProperties>
</file>